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31" w:rsidRPr="00B72031" w:rsidRDefault="005A4DF1" w:rsidP="005A4DF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F2554">
        <w:rPr>
          <w:rFonts w:ascii="Times New Roman" w:eastAsia="Times New Roman" w:hAnsi="Times New Roman" w:cs="Times New Roman"/>
          <w:b/>
          <w:noProof/>
          <w:sz w:val="28"/>
          <w:szCs w:val="28"/>
          <w:lang w:eastAsia="ru-RU"/>
        </w:rPr>
        <w:drawing>
          <wp:inline distT="0" distB="0" distL="0" distR="0">
            <wp:extent cx="6300470" cy="8911162"/>
            <wp:effectExtent l="19050" t="0" r="5080" b="0"/>
            <wp:docPr id="1" name="Рисунок 1" descr="C:\Documents and Settings\Завуч\Рабочий стол\2020_11_13\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Завуч\Рабочий стол\2020_11_13\IMG_0001.jpg"/>
                    <pic:cNvPicPr>
                      <a:picLocks noChangeAspect="1" noChangeArrowheads="1"/>
                    </pic:cNvPicPr>
                  </pic:nvPicPr>
                  <pic:blipFill>
                    <a:blip r:embed="rId6" cstate="print"/>
                    <a:srcRect/>
                    <a:stretch>
                      <a:fillRect/>
                    </a:stretch>
                  </pic:blipFill>
                  <pic:spPr bwMode="auto">
                    <a:xfrm>
                      <a:off x="0" y="0"/>
                      <a:ext cx="6300470" cy="8911162"/>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lang w:eastAsia="ru-RU"/>
        </w:rPr>
        <w:lastRenderedPageBreak/>
        <w:t xml:space="preserve"> </w:t>
      </w:r>
      <w:r w:rsidR="00B72031" w:rsidRPr="00B72031">
        <w:rPr>
          <w:rFonts w:ascii="Times New Roman" w:eastAsia="Times New Roman" w:hAnsi="Times New Roman" w:cs="Times New Roman"/>
          <w:b/>
          <w:sz w:val="28"/>
          <w:szCs w:val="28"/>
          <w:lang w:eastAsia="ru-RU"/>
        </w:rPr>
        <w:t>Пояснительная записка</w:t>
      </w:r>
    </w:p>
    <w:p w:rsidR="00B72031" w:rsidRPr="00B72031" w:rsidRDefault="00B72031" w:rsidP="00B72031">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B72031" w:rsidRPr="00B72031" w:rsidRDefault="00B72031" w:rsidP="00B72031">
      <w:pPr>
        <w:spacing w:after="0" w:line="240" w:lineRule="auto"/>
        <w:jc w:val="both"/>
        <w:rPr>
          <w:rFonts w:ascii="Times New Roman" w:eastAsia="Calibri" w:hAnsi="Times New Roman" w:cs="Times New Roman"/>
          <w:sz w:val="24"/>
          <w:szCs w:val="24"/>
        </w:rPr>
      </w:pPr>
      <w:r w:rsidRPr="00B72031">
        <w:rPr>
          <w:rFonts w:ascii="Times New Roman" w:eastAsia="Calibri" w:hAnsi="Times New Roman" w:cs="Times New Roman"/>
          <w:bCs/>
          <w:iCs/>
          <w:sz w:val="24"/>
          <w:szCs w:val="24"/>
        </w:rPr>
        <w:t xml:space="preserve">         Данная рабочая программа </w:t>
      </w:r>
      <w:r w:rsidRPr="00B72031">
        <w:rPr>
          <w:rFonts w:ascii="Times New Roman" w:eastAsia="Calibri" w:hAnsi="Times New Roman" w:cs="Times New Roman"/>
          <w:sz w:val="24"/>
          <w:szCs w:val="24"/>
        </w:rPr>
        <w:t xml:space="preserve">по  литературе разработана для обучения в 5-9 </w:t>
      </w:r>
      <w:r w:rsidR="000B0C36">
        <w:rPr>
          <w:rFonts w:ascii="Times New Roman" w:eastAsia="Calibri" w:hAnsi="Times New Roman" w:cs="Times New Roman"/>
          <w:sz w:val="24"/>
          <w:szCs w:val="24"/>
        </w:rPr>
        <w:t>классе   МБОУ «</w:t>
      </w:r>
      <w:proofErr w:type="spellStart"/>
      <w:r w:rsidR="000B0C36">
        <w:rPr>
          <w:rFonts w:ascii="Times New Roman" w:eastAsia="Calibri" w:hAnsi="Times New Roman" w:cs="Times New Roman"/>
          <w:sz w:val="24"/>
          <w:szCs w:val="24"/>
        </w:rPr>
        <w:t>Сырцевская</w:t>
      </w:r>
      <w:proofErr w:type="spellEnd"/>
      <w:r w:rsidR="000B0C36">
        <w:rPr>
          <w:rFonts w:ascii="Times New Roman" w:eastAsia="Calibri" w:hAnsi="Times New Roman" w:cs="Times New Roman"/>
          <w:sz w:val="24"/>
          <w:szCs w:val="24"/>
        </w:rPr>
        <w:t xml:space="preserve"> О ОШ»   с </w:t>
      </w:r>
      <w:r w:rsidRPr="00B72031">
        <w:rPr>
          <w:rFonts w:ascii="Times New Roman" w:eastAsia="Calibri" w:hAnsi="Times New Roman" w:cs="Times New Roman"/>
          <w:sz w:val="24"/>
          <w:szCs w:val="24"/>
        </w:rPr>
        <w:t>четом требований:</w:t>
      </w:r>
    </w:p>
    <w:p w:rsidR="00B72031" w:rsidRPr="009917FF" w:rsidRDefault="00B72031" w:rsidP="009917FF">
      <w:pPr>
        <w:widowControl w:val="0"/>
        <w:numPr>
          <w:ilvl w:val="0"/>
          <w:numId w:val="1"/>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color w:val="000000"/>
          <w:spacing w:val="-9"/>
          <w:sz w:val="24"/>
          <w:szCs w:val="24"/>
          <w:lang w:eastAsia="ru-RU"/>
        </w:rPr>
      </w:pPr>
      <w:r w:rsidRPr="00B72031">
        <w:rPr>
          <w:rFonts w:ascii="Times New Roman" w:eastAsia="Times New Roman" w:hAnsi="Times New Roman" w:cs="Times New Roman"/>
          <w:color w:val="000000"/>
          <w:spacing w:val="-9"/>
          <w:sz w:val="24"/>
          <w:szCs w:val="24"/>
          <w:lang w:eastAsia="ru-RU"/>
        </w:rPr>
        <w:t>Положения Федерально</w:t>
      </w:r>
      <w:r w:rsidRPr="00B72031">
        <w:rPr>
          <w:rFonts w:ascii="Times New Roman" w:eastAsia="Times New Roman" w:hAnsi="Times New Roman" w:cs="Times New Roman"/>
          <w:color w:val="000000"/>
          <w:spacing w:val="-9"/>
          <w:sz w:val="24"/>
          <w:szCs w:val="24"/>
          <w:lang w:eastAsia="ru-RU"/>
        </w:rPr>
        <w:softHyphen/>
      </w:r>
      <w:r w:rsidRPr="00B72031">
        <w:rPr>
          <w:rFonts w:ascii="Times New Roman" w:eastAsia="Times New Roman" w:hAnsi="Times New Roman" w:cs="Times New Roman"/>
          <w:color w:val="000000"/>
          <w:spacing w:val="-10"/>
          <w:sz w:val="24"/>
          <w:szCs w:val="24"/>
          <w:lang w:eastAsia="ru-RU"/>
        </w:rPr>
        <w:t>го государственного образовательного стандарта основ</w:t>
      </w:r>
      <w:r w:rsidRPr="00B72031">
        <w:rPr>
          <w:rFonts w:ascii="Times New Roman" w:eastAsia="Times New Roman" w:hAnsi="Times New Roman" w:cs="Times New Roman"/>
          <w:color w:val="000000"/>
          <w:spacing w:val="-10"/>
          <w:sz w:val="24"/>
          <w:szCs w:val="24"/>
          <w:lang w:eastAsia="ru-RU"/>
        </w:rPr>
        <w:softHyphen/>
      </w:r>
      <w:r w:rsidRPr="00B72031">
        <w:rPr>
          <w:rFonts w:ascii="Times New Roman" w:eastAsia="Times New Roman" w:hAnsi="Times New Roman" w:cs="Times New Roman"/>
          <w:color w:val="000000"/>
          <w:spacing w:val="-9"/>
          <w:sz w:val="24"/>
          <w:szCs w:val="24"/>
          <w:lang w:eastAsia="ru-RU"/>
        </w:rPr>
        <w:t>ного общего образования второго поколения,</w:t>
      </w:r>
    </w:p>
    <w:p w:rsidR="00B72031" w:rsidRPr="002B0C1B" w:rsidRDefault="00B72031" w:rsidP="00B72031">
      <w:pPr>
        <w:widowControl w:val="0"/>
        <w:numPr>
          <w:ilvl w:val="0"/>
          <w:numId w:val="1"/>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pacing w:val="-9"/>
          <w:sz w:val="24"/>
          <w:szCs w:val="24"/>
          <w:lang w:eastAsia="ru-RU"/>
        </w:rPr>
      </w:pPr>
      <w:r w:rsidRPr="00B72031">
        <w:rPr>
          <w:rFonts w:ascii="Times New Roman" w:eastAsia="Times New Roman" w:hAnsi="Times New Roman" w:cs="Times New Roman"/>
          <w:spacing w:val="-8"/>
          <w:sz w:val="24"/>
          <w:szCs w:val="24"/>
          <w:lang w:eastAsia="ru-RU"/>
        </w:rPr>
        <w:t xml:space="preserve">Программы курса «Литература » 5-9 классы / авторы-составители </w:t>
      </w:r>
      <w:proofErr w:type="spellStart"/>
      <w:r w:rsidRPr="00B72031">
        <w:rPr>
          <w:rFonts w:ascii="Times New Roman" w:eastAsia="Times New Roman" w:hAnsi="Times New Roman" w:cs="Times New Roman"/>
          <w:spacing w:val="-8"/>
          <w:sz w:val="24"/>
          <w:szCs w:val="24"/>
          <w:lang w:eastAsia="ru-RU"/>
        </w:rPr>
        <w:t>Г.С.Меркин</w:t>
      </w:r>
      <w:proofErr w:type="spellEnd"/>
      <w:r w:rsidRPr="00B72031">
        <w:rPr>
          <w:rFonts w:ascii="Times New Roman" w:eastAsia="Times New Roman" w:hAnsi="Times New Roman" w:cs="Times New Roman"/>
          <w:spacing w:val="-8"/>
          <w:sz w:val="24"/>
          <w:szCs w:val="24"/>
          <w:lang w:eastAsia="ru-RU"/>
        </w:rPr>
        <w:t>, С.А.Зинин</w:t>
      </w:r>
      <w:r w:rsidRPr="00B72031">
        <w:rPr>
          <w:rFonts w:ascii="Times New Roman" w:eastAsia="Times New Roman" w:hAnsi="Times New Roman" w:cs="Times New Roman"/>
          <w:spacing w:val="-9"/>
          <w:sz w:val="24"/>
          <w:szCs w:val="24"/>
          <w:lang w:eastAsia="ru-RU"/>
        </w:rPr>
        <w:t xml:space="preserve">. </w:t>
      </w:r>
      <w:r w:rsidRPr="00B72031">
        <w:rPr>
          <w:rFonts w:ascii="Times New Roman" w:eastAsia="Times New Roman" w:hAnsi="Times New Roman" w:cs="Times New Roman"/>
          <w:spacing w:val="-3"/>
          <w:sz w:val="24"/>
          <w:szCs w:val="24"/>
          <w:lang w:eastAsia="ru-RU"/>
        </w:rPr>
        <w:t xml:space="preserve">-М.: </w:t>
      </w:r>
      <w:r w:rsidR="00A72DBA">
        <w:rPr>
          <w:rFonts w:ascii="Times New Roman" w:eastAsia="Times New Roman" w:hAnsi="Times New Roman" w:cs="Times New Roman"/>
          <w:spacing w:val="-3"/>
          <w:sz w:val="24"/>
          <w:szCs w:val="24"/>
          <w:lang w:eastAsia="ru-RU"/>
        </w:rPr>
        <w:t>Русское слово, 201</w:t>
      </w:r>
      <w:r w:rsidR="00E6378E">
        <w:rPr>
          <w:rFonts w:ascii="Times New Roman" w:eastAsia="Times New Roman" w:hAnsi="Times New Roman" w:cs="Times New Roman"/>
          <w:spacing w:val="-3"/>
          <w:sz w:val="24"/>
          <w:szCs w:val="24"/>
          <w:lang w:eastAsia="ru-RU"/>
        </w:rPr>
        <w:t>0</w:t>
      </w:r>
    </w:p>
    <w:p w:rsidR="002B0C1B" w:rsidRPr="002B0C1B" w:rsidRDefault="002B0C1B" w:rsidP="002B0C1B">
      <w:pPr>
        <w:widowControl w:val="0"/>
        <w:numPr>
          <w:ilvl w:val="0"/>
          <w:numId w:val="1"/>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pacing w:val="-9"/>
          <w:sz w:val="24"/>
          <w:szCs w:val="24"/>
          <w:lang w:eastAsia="ru-RU"/>
        </w:rPr>
      </w:pPr>
      <w:r w:rsidRPr="002B0C1B">
        <w:rPr>
          <w:rFonts w:ascii="Times New Roman" w:eastAsia="Times New Roman" w:hAnsi="Times New Roman" w:cs="Times New Roman"/>
          <w:spacing w:val="-9"/>
          <w:sz w:val="24"/>
          <w:szCs w:val="24"/>
          <w:lang w:eastAsia="ru-RU"/>
        </w:rPr>
        <w:t>- объема часов учебной нагрузки, определенного у</w:t>
      </w:r>
      <w:r>
        <w:rPr>
          <w:rFonts w:ascii="Times New Roman" w:eastAsia="Times New Roman" w:hAnsi="Times New Roman" w:cs="Times New Roman"/>
          <w:spacing w:val="-9"/>
          <w:sz w:val="24"/>
          <w:szCs w:val="24"/>
          <w:lang w:eastAsia="ru-RU"/>
        </w:rPr>
        <w:t>чебным планом МБОУ «</w:t>
      </w:r>
      <w:proofErr w:type="spellStart"/>
      <w:r w:rsidR="00E6378E">
        <w:rPr>
          <w:rFonts w:ascii="Times New Roman" w:eastAsia="Times New Roman" w:hAnsi="Times New Roman" w:cs="Times New Roman"/>
          <w:spacing w:val="-9"/>
          <w:sz w:val="24"/>
          <w:szCs w:val="24"/>
          <w:lang w:eastAsia="ru-RU"/>
        </w:rPr>
        <w:t>Сырцевская</w:t>
      </w:r>
      <w:proofErr w:type="spellEnd"/>
      <w:r w:rsidR="00E6378E">
        <w:rPr>
          <w:rFonts w:ascii="Times New Roman" w:eastAsia="Times New Roman" w:hAnsi="Times New Roman" w:cs="Times New Roman"/>
          <w:spacing w:val="-9"/>
          <w:sz w:val="24"/>
          <w:szCs w:val="24"/>
          <w:lang w:eastAsia="ru-RU"/>
        </w:rPr>
        <w:t xml:space="preserve"> основная </w:t>
      </w:r>
      <w:r w:rsidRPr="002B0C1B">
        <w:rPr>
          <w:rFonts w:ascii="Times New Roman" w:eastAsia="Times New Roman" w:hAnsi="Times New Roman" w:cs="Times New Roman"/>
          <w:spacing w:val="-9"/>
          <w:sz w:val="24"/>
          <w:szCs w:val="24"/>
          <w:lang w:eastAsia="ru-RU"/>
        </w:rPr>
        <w:t>общеобразовательная школа</w:t>
      </w:r>
      <w:r w:rsidR="00E6378E">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 xml:space="preserve"> </w:t>
      </w:r>
      <w:r w:rsidRPr="002B0C1B">
        <w:rPr>
          <w:rFonts w:ascii="Times New Roman" w:eastAsia="Times New Roman" w:hAnsi="Times New Roman" w:cs="Times New Roman"/>
          <w:spacing w:val="-9"/>
          <w:sz w:val="24"/>
          <w:szCs w:val="24"/>
          <w:lang w:eastAsia="ru-RU"/>
        </w:rPr>
        <w:t>»;</w:t>
      </w:r>
    </w:p>
    <w:p w:rsidR="002B0C1B" w:rsidRPr="00B72031" w:rsidRDefault="002B0C1B" w:rsidP="002B0C1B">
      <w:pPr>
        <w:widowControl w:val="0"/>
        <w:numPr>
          <w:ilvl w:val="0"/>
          <w:numId w:val="1"/>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spacing w:val="-9"/>
          <w:sz w:val="24"/>
          <w:szCs w:val="24"/>
          <w:lang w:eastAsia="ru-RU"/>
        </w:rPr>
      </w:pPr>
      <w:r w:rsidRPr="002B0C1B">
        <w:rPr>
          <w:rFonts w:ascii="Times New Roman" w:eastAsia="Times New Roman" w:hAnsi="Times New Roman" w:cs="Times New Roman"/>
          <w:spacing w:val="-9"/>
          <w:sz w:val="24"/>
          <w:szCs w:val="24"/>
          <w:lang w:eastAsia="ru-RU"/>
        </w:rPr>
        <w:t>- познавательных интересов учащихся.</w:t>
      </w:r>
    </w:p>
    <w:p w:rsidR="00B72031" w:rsidRPr="00B72031" w:rsidRDefault="00B72031"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Для реализации рабочей программы используются  следующие  учебники</w:t>
      </w:r>
    </w:p>
    <w:p w:rsidR="00B72031" w:rsidRPr="00B72031" w:rsidRDefault="00B72031"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1. Литература: учебник</w:t>
      </w:r>
      <w:r w:rsidR="00DA2B2D">
        <w:rPr>
          <w:rFonts w:ascii="Times New Roman" w:eastAsia="Times New Roman" w:hAnsi="Times New Roman" w:cs="Times New Roman"/>
          <w:sz w:val="24"/>
          <w:szCs w:val="24"/>
          <w:lang w:eastAsia="ru-RU"/>
        </w:rPr>
        <w:t xml:space="preserve"> для 5 класса общеобразовательны</w:t>
      </w:r>
      <w:r w:rsidRPr="00B72031">
        <w:rPr>
          <w:rFonts w:ascii="Times New Roman" w:eastAsia="Times New Roman" w:hAnsi="Times New Roman" w:cs="Times New Roman"/>
          <w:sz w:val="24"/>
          <w:szCs w:val="24"/>
          <w:lang w:eastAsia="ru-RU"/>
        </w:rPr>
        <w:t xml:space="preserve">х учреждений: в 2 ч. /Автор-составитель Г.С. </w:t>
      </w:r>
      <w:proofErr w:type="spellStart"/>
      <w:r w:rsidRPr="00B72031">
        <w:rPr>
          <w:rFonts w:ascii="Times New Roman" w:eastAsia="Times New Roman" w:hAnsi="Times New Roman" w:cs="Times New Roman"/>
          <w:sz w:val="24"/>
          <w:szCs w:val="24"/>
          <w:lang w:eastAsia="ru-RU"/>
        </w:rPr>
        <w:t>Меркин</w:t>
      </w:r>
      <w:proofErr w:type="spellEnd"/>
      <w:r w:rsidRPr="00B72031">
        <w:rPr>
          <w:rFonts w:ascii="Times New Roman" w:eastAsia="Times New Roman" w:hAnsi="Times New Roman" w:cs="Times New Roman"/>
          <w:sz w:val="24"/>
          <w:szCs w:val="24"/>
          <w:lang w:eastAsia="ru-RU"/>
        </w:rPr>
        <w:t>.- 2 изд.-М.: ООО «Русское слово-учебни</w:t>
      </w:r>
      <w:r w:rsidR="000B0C36">
        <w:rPr>
          <w:rFonts w:ascii="Times New Roman" w:eastAsia="Times New Roman" w:hAnsi="Times New Roman" w:cs="Times New Roman"/>
          <w:sz w:val="24"/>
          <w:szCs w:val="24"/>
          <w:lang w:eastAsia="ru-RU"/>
        </w:rPr>
        <w:t>к», 2015</w:t>
      </w:r>
      <w:r w:rsidRPr="00B72031">
        <w:rPr>
          <w:rFonts w:ascii="Times New Roman" w:eastAsia="Times New Roman" w:hAnsi="Times New Roman" w:cs="Times New Roman"/>
          <w:sz w:val="24"/>
          <w:szCs w:val="24"/>
          <w:lang w:eastAsia="ru-RU"/>
        </w:rPr>
        <w:t xml:space="preserve"> (</w:t>
      </w:r>
      <w:proofErr w:type="spellStart"/>
      <w:r w:rsidRPr="00B72031">
        <w:rPr>
          <w:rFonts w:ascii="Times New Roman" w:eastAsia="Times New Roman" w:hAnsi="Times New Roman" w:cs="Times New Roman"/>
          <w:sz w:val="24"/>
          <w:szCs w:val="24"/>
          <w:lang w:eastAsia="ru-RU"/>
        </w:rPr>
        <w:t>ФГОС.Инновационная</w:t>
      </w:r>
      <w:proofErr w:type="spellEnd"/>
      <w:r w:rsidRPr="00B72031">
        <w:rPr>
          <w:rFonts w:ascii="Times New Roman" w:eastAsia="Times New Roman" w:hAnsi="Times New Roman" w:cs="Times New Roman"/>
          <w:sz w:val="24"/>
          <w:szCs w:val="24"/>
          <w:lang w:eastAsia="ru-RU"/>
        </w:rPr>
        <w:t xml:space="preserve"> школа)</w:t>
      </w:r>
    </w:p>
    <w:p w:rsidR="00B72031" w:rsidRPr="00B72031" w:rsidRDefault="00B72031"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2. Литература: учебник для 6</w:t>
      </w:r>
      <w:r w:rsidR="00DA2B2D">
        <w:rPr>
          <w:rFonts w:ascii="Times New Roman" w:eastAsia="Times New Roman" w:hAnsi="Times New Roman" w:cs="Times New Roman"/>
          <w:sz w:val="24"/>
          <w:szCs w:val="24"/>
          <w:lang w:eastAsia="ru-RU"/>
        </w:rPr>
        <w:t xml:space="preserve"> класса общеобразовательны</w:t>
      </w:r>
      <w:r w:rsidRPr="00B72031">
        <w:rPr>
          <w:rFonts w:ascii="Times New Roman" w:eastAsia="Times New Roman" w:hAnsi="Times New Roman" w:cs="Times New Roman"/>
          <w:sz w:val="24"/>
          <w:szCs w:val="24"/>
          <w:lang w:eastAsia="ru-RU"/>
        </w:rPr>
        <w:t xml:space="preserve">х учреждений: в 2 ч. /Автор-составитель Г.С. </w:t>
      </w:r>
      <w:proofErr w:type="spellStart"/>
      <w:r w:rsidRPr="00B72031">
        <w:rPr>
          <w:rFonts w:ascii="Times New Roman" w:eastAsia="Times New Roman" w:hAnsi="Times New Roman" w:cs="Times New Roman"/>
          <w:sz w:val="24"/>
          <w:szCs w:val="24"/>
          <w:lang w:eastAsia="ru-RU"/>
        </w:rPr>
        <w:t>Меркин</w:t>
      </w:r>
      <w:proofErr w:type="spellEnd"/>
      <w:r w:rsidRPr="00B72031">
        <w:rPr>
          <w:rFonts w:ascii="Times New Roman" w:eastAsia="Times New Roman" w:hAnsi="Times New Roman" w:cs="Times New Roman"/>
          <w:sz w:val="24"/>
          <w:szCs w:val="24"/>
          <w:lang w:eastAsia="ru-RU"/>
        </w:rPr>
        <w:t>.- 2 изд.-М.: О</w:t>
      </w:r>
      <w:r w:rsidR="00B332E7">
        <w:rPr>
          <w:rFonts w:ascii="Times New Roman" w:eastAsia="Times New Roman" w:hAnsi="Times New Roman" w:cs="Times New Roman"/>
          <w:sz w:val="24"/>
          <w:szCs w:val="24"/>
          <w:lang w:eastAsia="ru-RU"/>
        </w:rPr>
        <w:t>ОО «Русское слово-учебник», 2017</w:t>
      </w:r>
      <w:r w:rsidRPr="00B72031">
        <w:rPr>
          <w:rFonts w:ascii="Times New Roman" w:eastAsia="Times New Roman" w:hAnsi="Times New Roman" w:cs="Times New Roman"/>
          <w:sz w:val="24"/>
          <w:szCs w:val="24"/>
          <w:lang w:eastAsia="ru-RU"/>
        </w:rPr>
        <w:t xml:space="preserve"> (</w:t>
      </w:r>
      <w:proofErr w:type="spellStart"/>
      <w:r w:rsidRPr="00B72031">
        <w:rPr>
          <w:rFonts w:ascii="Times New Roman" w:eastAsia="Times New Roman" w:hAnsi="Times New Roman" w:cs="Times New Roman"/>
          <w:sz w:val="24"/>
          <w:szCs w:val="24"/>
          <w:lang w:eastAsia="ru-RU"/>
        </w:rPr>
        <w:t>ФГОС.Инновационная</w:t>
      </w:r>
      <w:proofErr w:type="spellEnd"/>
      <w:r w:rsidRPr="00B72031">
        <w:rPr>
          <w:rFonts w:ascii="Times New Roman" w:eastAsia="Times New Roman" w:hAnsi="Times New Roman" w:cs="Times New Roman"/>
          <w:sz w:val="24"/>
          <w:szCs w:val="24"/>
          <w:lang w:eastAsia="ru-RU"/>
        </w:rPr>
        <w:t xml:space="preserve"> школа)</w:t>
      </w:r>
    </w:p>
    <w:p w:rsidR="00B72031" w:rsidRPr="00B72031" w:rsidRDefault="00B72031"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3. Литература: учебник</w:t>
      </w:r>
      <w:r w:rsidR="00DA2B2D">
        <w:rPr>
          <w:rFonts w:ascii="Times New Roman" w:eastAsia="Times New Roman" w:hAnsi="Times New Roman" w:cs="Times New Roman"/>
          <w:sz w:val="24"/>
          <w:szCs w:val="24"/>
          <w:lang w:eastAsia="ru-RU"/>
        </w:rPr>
        <w:t xml:space="preserve"> для 7 класса общеобразовательны</w:t>
      </w:r>
      <w:r w:rsidRPr="00B72031">
        <w:rPr>
          <w:rFonts w:ascii="Times New Roman" w:eastAsia="Times New Roman" w:hAnsi="Times New Roman" w:cs="Times New Roman"/>
          <w:sz w:val="24"/>
          <w:szCs w:val="24"/>
          <w:lang w:eastAsia="ru-RU"/>
        </w:rPr>
        <w:t>х учреждений: в 2 ч. /А</w:t>
      </w:r>
      <w:r w:rsidR="00B332E7">
        <w:rPr>
          <w:rFonts w:ascii="Times New Roman" w:eastAsia="Times New Roman" w:hAnsi="Times New Roman" w:cs="Times New Roman"/>
          <w:sz w:val="24"/>
          <w:szCs w:val="24"/>
          <w:lang w:eastAsia="ru-RU"/>
        </w:rPr>
        <w:t xml:space="preserve">втор-составитель Г.С. </w:t>
      </w:r>
      <w:proofErr w:type="spellStart"/>
      <w:r w:rsidR="00B332E7">
        <w:rPr>
          <w:rFonts w:ascii="Times New Roman" w:eastAsia="Times New Roman" w:hAnsi="Times New Roman" w:cs="Times New Roman"/>
          <w:sz w:val="24"/>
          <w:szCs w:val="24"/>
          <w:lang w:eastAsia="ru-RU"/>
        </w:rPr>
        <w:t>Меркин</w:t>
      </w:r>
      <w:proofErr w:type="spellEnd"/>
      <w:r w:rsidR="00B332E7">
        <w:rPr>
          <w:rFonts w:ascii="Times New Roman" w:eastAsia="Times New Roman" w:hAnsi="Times New Roman" w:cs="Times New Roman"/>
          <w:sz w:val="24"/>
          <w:szCs w:val="24"/>
          <w:lang w:eastAsia="ru-RU"/>
        </w:rPr>
        <w:t>.- 5</w:t>
      </w:r>
      <w:r w:rsidRPr="00B72031">
        <w:rPr>
          <w:rFonts w:ascii="Times New Roman" w:eastAsia="Times New Roman" w:hAnsi="Times New Roman" w:cs="Times New Roman"/>
          <w:sz w:val="24"/>
          <w:szCs w:val="24"/>
          <w:lang w:eastAsia="ru-RU"/>
        </w:rPr>
        <w:t xml:space="preserve"> изд.-М.: </w:t>
      </w:r>
      <w:r w:rsidR="000B0C36">
        <w:rPr>
          <w:rFonts w:ascii="Times New Roman" w:eastAsia="Times New Roman" w:hAnsi="Times New Roman" w:cs="Times New Roman"/>
          <w:sz w:val="24"/>
          <w:szCs w:val="24"/>
          <w:lang w:eastAsia="ru-RU"/>
        </w:rPr>
        <w:t>ООО «Русское слово-учебник», 2017</w:t>
      </w:r>
      <w:r w:rsidRPr="00B72031">
        <w:rPr>
          <w:rFonts w:ascii="Times New Roman" w:eastAsia="Times New Roman" w:hAnsi="Times New Roman" w:cs="Times New Roman"/>
          <w:sz w:val="24"/>
          <w:szCs w:val="24"/>
          <w:lang w:eastAsia="ru-RU"/>
        </w:rPr>
        <w:t xml:space="preserve"> (</w:t>
      </w:r>
      <w:proofErr w:type="spellStart"/>
      <w:r w:rsidRPr="00B72031">
        <w:rPr>
          <w:rFonts w:ascii="Times New Roman" w:eastAsia="Times New Roman" w:hAnsi="Times New Roman" w:cs="Times New Roman"/>
          <w:sz w:val="24"/>
          <w:szCs w:val="24"/>
          <w:lang w:eastAsia="ru-RU"/>
        </w:rPr>
        <w:t>ФГОС.Инновационная</w:t>
      </w:r>
      <w:proofErr w:type="spellEnd"/>
      <w:r w:rsidRPr="00B72031">
        <w:rPr>
          <w:rFonts w:ascii="Times New Roman" w:eastAsia="Times New Roman" w:hAnsi="Times New Roman" w:cs="Times New Roman"/>
          <w:sz w:val="24"/>
          <w:szCs w:val="24"/>
          <w:lang w:eastAsia="ru-RU"/>
        </w:rPr>
        <w:t xml:space="preserve"> школа)</w:t>
      </w:r>
    </w:p>
    <w:p w:rsidR="00B72031" w:rsidRPr="00B72031" w:rsidRDefault="001567BE"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72031" w:rsidRPr="00B72031">
        <w:rPr>
          <w:rFonts w:ascii="Times New Roman" w:eastAsia="Times New Roman" w:hAnsi="Times New Roman" w:cs="Times New Roman"/>
          <w:sz w:val="24"/>
          <w:szCs w:val="24"/>
          <w:lang w:eastAsia="ru-RU"/>
        </w:rPr>
        <w:t>Литература: учебник</w:t>
      </w:r>
      <w:r w:rsidR="00DA2B2D">
        <w:rPr>
          <w:rFonts w:ascii="Times New Roman" w:eastAsia="Times New Roman" w:hAnsi="Times New Roman" w:cs="Times New Roman"/>
          <w:sz w:val="24"/>
          <w:szCs w:val="24"/>
          <w:lang w:eastAsia="ru-RU"/>
        </w:rPr>
        <w:t xml:space="preserve"> для 8 класса общеобразовательны</w:t>
      </w:r>
      <w:r w:rsidR="00B72031" w:rsidRPr="00B72031">
        <w:rPr>
          <w:rFonts w:ascii="Times New Roman" w:eastAsia="Times New Roman" w:hAnsi="Times New Roman" w:cs="Times New Roman"/>
          <w:sz w:val="24"/>
          <w:szCs w:val="24"/>
          <w:lang w:eastAsia="ru-RU"/>
        </w:rPr>
        <w:t>х учреждений: в 2 ч. /А</w:t>
      </w:r>
      <w:r w:rsidR="00B332E7">
        <w:rPr>
          <w:rFonts w:ascii="Times New Roman" w:eastAsia="Times New Roman" w:hAnsi="Times New Roman" w:cs="Times New Roman"/>
          <w:sz w:val="24"/>
          <w:szCs w:val="24"/>
          <w:lang w:eastAsia="ru-RU"/>
        </w:rPr>
        <w:t xml:space="preserve">втор-составитель Г.С. </w:t>
      </w:r>
      <w:proofErr w:type="spellStart"/>
      <w:r w:rsidR="00B332E7">
        <w:rPr>
          <w:rFonts w:ascii="Times New Roman" w:eastAsia="Times New Roman" w:hAnsi="Times New Roman" w:cs="Times New Roman"/>
          <w:sz w:val="24"/>
          <w:szCs w:val="24"/>
          <w:lang w:eastAsia="ru-RU"/>
        </w:rPr>
        <w:t>Меркин</w:t>
      </w:r>
      <w:proofErr w:type="spellEnd"/>
      <w:r w:rsidR="00B332E7">
        <w:rPr>
          <w:rFonts w:ascii="Times New Roman" w:eastAsia="Times New Roman" w:hAnsi="Times New Roman" w:cs="Times New Roman"/>
          <w:sz w:val="24"/>
          <w:szCs w:val="24"/>
          <w:lang w:eastAsia="ru-RU"/>
        </w:rPr>
        <w:t>.- 4</w:t>
      </w:r>
      <w:r w:rsidR="00B72031" w:rsidRPr="00B72031">
        <w:rPr>
          <w:rFonts w:ascii="Times New Roman" w:eastAsia="Times New Roman" w:hAnsi="Times New Roman" w:cs="Times New Roman"/>
          <w:sz w:val="24"/>
          <w:szCs w:val="24"/>
          <w:lang w:eastAsia="ru-RU"/>
        </w:rPr>
        <w:t xml:space="preserve"> изд.-М.: О</w:t>
      </w:r>
      <w:r w:rsidR="00B332E7">
        <w:rPr>
          <w:rFonts w:ascii="Times New Roman" w:eastAsia="Times New Roman" w:hAnsi="Times New Roman" w:cs="Times New Roman"/>
          <w:sz w:val="24"/>
          <w:szCs w:val="24"/>
          <w:lang w:eastAsia="ru-RU"/>
        </w:rPr>
        <w:t>ОО «Русское слово-учебник», 2017</w:t>
      </w:r>
    </w:p>
    <w:p w:rsidR="00B72031" w:rsidRPr="00B72031" w:rsidRDefault="00B72031" w:rsidP="00B72031">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5. Литература: учебник для 9 класс</w:t>
      </w:r>
      <w:r w:rsidR="00DA2B2D">
        <w:rPr>
          <w:rFonts w:ascii="Times New Roman" w:eastAsia="Times New Roman" w:hAnsi="Times New Roman" w:cs="Times New Roman"/>
          <w:sz w:val="24"/>
          <w:szCs w:val="24"/>
          <w:lang w:eastAsia="ru-RU"/>
        </w:rPr>
        <w:t>а общеобразовательны</w:t>
      </w:r>
      <w:r w:rsidR="002B0C1B">
        <w:rPr>
          <w:rFonts w:ascii="Times New Roman" w:eastAsia="Times New Roman" w:hAnsi="Times New Roman" w:cs="Times New Roman"/>
          <w:sz w:val="24"/>
          <w:szCs w:val="24"/>
          <w:lang w:eastAsia="ru-RU"/>
        </w:rPr>
        <w:t>х организаций</w:t>
      </w:r>
      <w:r w:rsidRPr="00B72031">
        <w:rPr>
          <w:rFonts w:ascii="Times New Roman" w:eastAsia="Times New Roman" w:hAnsi="Times New Roman" w:cs="Times New Roman"/>
          <w:sz w:val="24"/>
          <w:szCs w:val="24"/>
          <w:lang w:eastAsia="ru-RU"/>
        </w:rPr>
        <w:t>: в 2 ч. /</w:t>
      </w:r>
      <w:r w:rsidR="002B0C1B">
        <w:rPr>
          <w:rFonts w:ascii="Times New Roman" w:eastAsia="Times New Roman" w:hAnsi="Times New Roman" w:cs="Times New Roman"/>
          <w:sz w:val="24"/>
          <w:szCs w:val="24"/>
          <w:lang w:eastAsia="ru-RU"/>
        </w:rPr>
        <w:t>С.А. Зинин</w:t>
      </w:r>
      <w:r w:rsidR="00B332E7">
        <w:rPr>
          <w:rFonts w:ascii="Times New Roman" w:eastAsia="Times New Roman" w:hAnsi="Times New Roman" w:cs="Times New Roman"/>
          <w:sz w:val="24"/>
          <w:szCs w:val="24"/>
          <w:lang w:eastAsia="ru-RU"/>
        </w:rPr>
        <w:t xml:space="preserve">, В.И. Сахаров, В.А. </w:t>
      </w:r>
      <w:proofErr w:type="spellStart"/>
      <w:r w:rsidR="00B332E7">
        <w:rPr>
          <w:rFonts w:ascii="Times New Roman" w:eastAsia="Times New Roman" w:hAnsi="Times New Roman" w:cs="Times New Roman"/>
          <w:sz w:val="24"/>
          <w:szCs w:val="24"/>
          <w:lang w:eastAsia="ru-RU"/>
        </w:rPr>
        <w:t>Чалмаев</w:t>
      </w:r>
      <w:proofErr w:type="spellEnd"/>
      <w:r w:rsidR="00B332E7">
        <w:rPr>
          <w:rFonts w:ascii="Times New Roman" w:eastAsia="Times New Roman" w:hAnsi="Times New Roman" w:cs="Times New Roman"/>
          <w:sz w:val="24"/>
          <w:szCs w:val="24"/>
          <w:lang w:eastAsia="ru-RU"/>
        </w:rPr>
        <w:t xml:space="preserve"> - 6</w:t>
      </w:r>
      <w:r w:rsidR="002B0C1B">
        <w:rPr>
          <w:rFonts w:ascii="Times New Roman" w:eastAsia="Times New Roman" w:hAnsi="Times New Roman" w:cs="Times New Roman"/>
          <w:sz w:val="24"/>
          <w:szCs w:val="24"/>
          <w:lang w:eastAsia="ru-RU"/>
        </w:rPr>
        <w:t xml:space="preserve"> изд</w:t>
      </w:r>
      <w:r w:rsidR="005C0DCA">
        <w:rPr>
          <w:rFonts w:ascii="Times New Roman" w:eastAsia="Times New Roman" w:hAnsi="Times New Roman" w:cs="Times New Roman"/>
          <w:sz w:val="24"/>
          <w:szCs w:val="24"/>
          <w:lang w:eastAsia="ru-RU"/>
        </w:rPr>
        <w:t>.-М.: ООО  «Русское слово», 2019</w:t>
      </w:r>
    </w:p>
    <w:p w:rsidR="00B72031" w:rsidRPr="00B72031" w:rsidRDefault="00B72031" w:rsidP="00B72031">
      <w:pPr>
        <w:widowControl w:val="0"/>
        <w:autoSpaceDE w:val="0"/>
        <w:autoSpaceDN w:val="0"/>
        <w:adjustRightInd w:val="0"/>
        <w:spacing w:after="0" w:line="240" w:lineRule="auto"/>
        <w:rPr>
          <w:rFonts w:ascii="Times New Roman" w:eastAsia="Times New Roman" w:hAnsi="Times New Roman" w:cs="Times New Roman"/>
          <w:spacing w:val="-9"/>
          <w:sz w:val="24"/>
          <w:szCs w:val="24"/>
          <w:lang w:eastAsia="ru-RU"/>
        </w:rPr>
      </w:pPr>
    </w:p>
    <w:p w:rsidR="00DA2B2D" w:rsidRDefault="00DA2B2D" w:rsidP="00B72031">
      <w:pPr>
        <w:widowControl w:val="0"/>
        <w:autoSpaceDE w:val="0"/>
        <w:autoSpaceDN w:val="0"/>
        <w:adjustRightInd w:val="0"/>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Общая характеристика учебного предмета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Общая логика движения материала представляется следующей:</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b/>
          <w:bCs/>
          <w:sz w:val="24"/>
          <w:szCs w:val="24"/>
          <w:lang w:eastAsia="ru-RU"/>
        </w:rPr>
        <w:t xml:space="preserve">5 класс:  </w:t>
      </w:r>
      <w:r w:rsidRPr="00B72031">
        <w:rPr>
          <w:rFonts w:ascii="Times New Roman" w:eastAsia="SimSun" w:hAnsi="Times New Roman" w:cs="Times New Roman"/>
          <w:sz w:val="24"/>
          <w:szCs w:val="24"/>
          <w:lang w:eastAsia="ru-RU"/>
        </w:rPr>
        <w:t xml:space="preserve">Годы детства писателя; проблемы добра и зла в художественном произведении.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Книга, ее роль в творчестве писателя, его художественных исканиях, в  жизни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человека, в русской культуре и в судьбе страны. Произведения, вызывающие у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учащихся данного возраста наибольший эмоциональный отклик. Характеристика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отдельных граней художественного произведения на основании конкретных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теоретических понятий</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b/>
          <w:bCs/>
          <w:sz w:val="24"/>
          <w:szCs w:val="24"/>
          <w:lang w:eastAsia="ru-RU"/>
        </w:rPr>
        <w:t xml:space="preserve">6 класс:  </w:t>
      </w:r>
      <w:r w:rsidRPr="00B72031">
        <w:rPr>
          <w:rFonts w:ascii="Times New Roman" w:eastAsia="SimSun" w:hAnsi="Times New Roman" w:cs="Times New Roman"/>
          <w:sz w:val="24"/>
          <w:szCs w:val="24"/>
          <w:lang w:eastAsia="ru-RU"/>
        </w:rPr>
        <w:t>Период становления и формирования личности писателя; годы учения. Включение в</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круг чтения и изучение произведений, вызывающих на данном этапе формирования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личности ребенка наибольший интерес и связанных с вопросами гражданственности,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свободолюбия, труда, любви, социальных отношений. Сложное отношение авторов к</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своим героям, созданным ими произведениям; характеристика отдельных</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произведений на основании конкретных теоретических понятий и первичных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системных категорий (например, силлабо-тоническая система)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b/>
          <w:bCs/>
          <w:sz w:val="24"/>
          <w:szCs w:val="24"/>
          <w:lang w:eastAsia="ru-RU"/>
        </w:rPr>
        <w:t xml:space="preserve">7 класс: </w:t>
      </w:r>
      <w:r w:rsidRPr="00B72031">
        <w:rPr>
          <w:rFonts w:ascii="Times New Roman" w:eastAsia="SimSun" w:hAnsi="Times New Roman" w:cs="Times New Roman"/>
          <w:sz w:val="24"/>
          <w:szCs w:val="24"/>
          <w:lang w:eastAsia="ru-RU"/>
        </w:rPr>
        <w:t xml:space="preserve">Понимание творчества и творческого процесса, проникновение в отдельные уголки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лаборатории писателя; центральные аспекты: образ писателя, героическая тема,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проблема милосердия, писатель и власть; не только характеристика одного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художественного произведения, но и элементы сопоставительного анализа; усвоение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понятия, характеризующего одно из явлений в историко-литературном процессе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(классицизм). Знакомство с жанрами, вызывающими в подростковом возрасте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наибольший интерес учащихся: приключения, фантастика.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b/>
          <w:bCs/>
          <w:sz w:val="24"/>
          <w:szCs w:val="24"/>
          <w:lang w:eastAsia="ru-RU"/>
        </w:rPr>
        <w:t xml:space="preserve">8 класс: </w:t>
      </w:r>
      <w:r w:rsidRPr="00B72031">
        <w:rPr>
          <w:rFonts w:ascii="Times New Roman" w:eastAsia="SimSun" w:hAnsi="Times New Roman" w:cs="Times New Roman"/>
          <w:sz w:val="24"/>
          <w:szCs w:val="24"/>
          <w:lang w:eastAsia="ru-RU"/>
        </w:rPr>
        <w:t xml:space="preserve">Постижение явлений, связанных не только с многогранными литературными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событиями и направлениями, но и с особенностями отдельных исторических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процессов, изображенных писателем. Выяснение своеобразия личности писателя.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Формирование у школьников в данном возрасте новых представлений о личности,</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lastRenderedPageBreak/>
        <w:t xml:space="preserve">обществе, социально-этических проблемах — произведения, в центре которых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решаются темы и вопросы личности в истории; проблема «человек — общество —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государство». Характеристика отдельного художественного текста в контексте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нескольких произведений писателя; характеристика отдельных явлений историко-</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литературного процесса (сентиментализм, романтизм)</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b/>
          <w:bCs/>
          <w:sz w:val="24"/>
          <w:szCs w:val="24"/>
          <w:lang w:eastAsia="ru-RU"/>
        </w:rPr>
        <w:t xml:space="preserve">9 класс:  </w:t>
      </w:r>
      <w:r w:rsidRPr="00B72031">
        <w:rPr>
          <w:rFonts w:ascii="Times New Roman" w:eastAsia="SimSun" w:hAnsi="Times New Roman" w:cs="Times New Roman"/>
          <w:sz w:val="24"/>
          <w:szCs w:val="24"/>
          <w:lang w:eastAsia="ru-RU"/>
        </w:rPr>
        <w:t xml:space="preserve">Изучение основных фактов и явлений творческой биографии писателя; </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                характеристика историко-литературного процесса. Усвоение основных категорий историко-литературного процесса в русской литературе.</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То же можно сказать и о речевых умениях школьников — начиная с малых устных и письменных пересказов, сочинений, школьники постепенно осваивают различные виды пересказов (краткий, выборочный, художественный, от другого лица), различные виды собственных рассказов (создание сказки, былины, песни, стихотворения, рассказа, доклада, эссе и т. д.), от письменных ответов на вопрос переходят к сочинениям разных жанров (на литературную и свободную тему, вформедиалога, эссе, воспоминания, летописи, поучения, хождения, интервью, отзыва и т. д.).</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iCs/>
          <w:sz w:val="24"/>
          <w:szCs w:val="24"/>
          <w:lang w:eastAsia="ru-RU"/>
        </w:rPr>
        <w:t xml:space="preserve">Важнейшими умениями </w:t>
      </w:r>
      <w:r w:rsidRPr="00B72031">
        <w:rPr>
          <w:rFonts w:ascii="Times New Roman" w:eastAsia="SimSun" w:hAnsi="Times New Roman" w:cs="Times New Roman"/>
          <w:sz w:val="24"/>
          <w:szCs w:val="24"/>
          <w:lang w:eastAsia="ru-RU"/>
        </w:rPr>
        <w:t>в 5—9 классах являются следующие:</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правильно, бегло и выразительно читать тексты художественных и публицистических произведений;</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выразительное чтение произведений или отрывков из них наизусть;</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обосновывать свое суждение, давать характеристику героям, аргументировать отзыв о прочитанном произведении;</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выявлять роль героя, портрета, описания, детали, авторской оценки в раскрытии содержания прочитанного произведения;</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составлять простой и сложный планы изучаемого произведения;</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объяснять роль художественных особенностей произведения и пользоваться справочным аппаратом учебника;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владеть монологической и диалогической речью, готовить сообщения, доклады, рефераты;</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письменно отвечать на вопросы, писать сочинения на литературную и свободную темы;</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выявлять авторское отношение к героям, сопоставлять высказывания литературоведов, делать выводы и умозаключения;</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высказывать собственное суждение об иллюстрациях;</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умение сопоставлять произведения разных видов искусства, писать сочинение по картине.</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Из базовых эстетических понятий и категорий, необходимых для всестороннего постижения авторского замысла и идеи художественного произведения (характеристика текста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в единстве формы и содержания), школьники по завершении 9 класса должны усвоить и уметь пользоваться следующими:</w:t>
      </w:r>
    </w:p>
    <w:p w:rsidR="00B72031" w:rsidRPr="00B72031" w:rsidRDefault="00B72031" w:rsidP="00B72031">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B72031">
        <w:rPr>
          <w:rFonts w:ascii="Times New Roman" w:eastAsia="SimSun" w:hAnsi="Times New Roman" w:cs="Times New Roman"/>
          <w:b/>
          <w:bCs/>
          <w:sz w:val="24"/>
          <w:szCs w:val="24"/>
          <w:lang w:eastAsia="ru-RU"/>
        </w:rPr>
        <w:t>I</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1. Искусство. Книга как явление культуры и искусства.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2. Миф как явление эстетическое. Мифы народов мира.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3.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 и исследователи фольклора.</w:t>
      </w:r>
    </w:p>
    <w:p w:rsidR="00B72031" w:rsidRPr="00B72031" w:rsidRDefault="00B72031" w:rsidP="00B72031">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B72031">
        <w:rPr>
          <w:rFonts w:ascii="Times New Roman" w:eastAsia="SimSun" w:hAnsi="Times New Roman" w:cs="Times New Roman"/>
          <w:b/>
          <w:bCs/>
          <w:sz w:val="24"/>
          <w:szCs w:val="24"/>
          <w:lang w:eastAsia="ru-RU"/>
        </w:rPr>
        <w:t>II</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1. Художественная речь. Средства изобразительности (выразительности) речи. Интонация. Многозначность слова. Ассоциативное восприятие (книга — писатель — читатель).</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lastRenderedPageBreak/>
        <w:t>2. Система образов. Образы центральные и второстепенные. Образ — персонаж — герой — тип. Образ-персонаж, образ-пейзаж. Герой — лирический герой. Портрет. Коллективный портрет.</w:t>
      </w:r>
    </w:p>
    <w:p w:rsidR="00B72031" w:rsidRPr="00B72031" w:rsidRDefault="00B72031" w:rsidP="00B72031">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B72031">
        <w:rPr>
          <w:rFonts w:ascii="Times New Roman" w:eastAsia="SimSun" w:hAnsi="Times New Roman" w:cs="Times New Roman"/>
          <w:b/>
          <w:bCs/>
          <w:sz w:val="24"/>
          <w:szCs w:val="24"/>
          <w:lang w:eastAsia="ru-RU"/>
        </w:rPr>
        <w:t>III</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Литературные роды (эпос, лирика, драма) и жанры. Поэтическая речь как художественная система.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 xml:space="preserve">1. Эпос. Жанры эпоса (эпические жанры фольклора;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w:t>
      </w:r>
      <w:proofErr w:type="spellStart"/>
      <w:r w:rsidRPr="00B72031">
        <w:rPr>
          <w:rFonts w:ascii="Times New Roman" w:eastAsia="SimSun" w:hAnsi="Times New Roman" w:cs="Times New Roman"/>
          <w:sz w:val="24"/>
          <w:szCs w:val="24"/>
          <w:lang w:eastAsia="ru-RU"/>
        </w:rPr>
        <w:t>пластов.Авторский</w:t>
      </w:r>
      <w:proofErr w:type="spellEnd"/>
      <w:r w:rsidRPr="00B72031">
        <w:rPr>
          <w:rFonts w:ascii="Times New Roman" w:eastAsia="SimSun" w:hAnsi="Times New Roman" w:cs="Times New Roman"/>
          <w:sz w:val="24"/>
          <w:szCs w:val="24"/>
          <w:lang w:eastAsia="ru-RU"/>
        </w:rPr>
        <w:t xml:space="preserve"> замысел и художественная идея.</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2. 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3. Лироэпические произведения. Фабула. Фабульные элементы: пролог (экспозиция), развитие действия, завязка, кульминация, развязка, эпилог. Басня. Баллада. Поэма.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4. Драма. Драматургия. Жанры драматургии (комедия [водевиль, мюзикл], драма, трагедия). Драматическая сказка. Творческая история пьесы. Специфика драматургического</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произведения. Диалог. Позиция автора. Конфликт в драматургическом тексте.</w:t>
      </w:r>
    </w:p>
    <w:p w:rsidR="00B72031" w:rsidRPr="00B72031" w:rsidRDefault="00B72031" w:rsidP="00B72031">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B72031">
        <w:rPr>
          <w:rFonts w:ascii="Times New Roman" w:eastAsia="SimSun" w:hAnsi="Times New Roman" w:cs="Times New Roman"/>
          <w:b/>
          <w:bCs/>
          <w:sz w:val="24"/>
          <w:szCs w:val="24"/>
          <w:lang w:eastAsia="ru-RU"/>
        </w:rPr>
        <w:t>IV</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Содержание литературных произведений каждого класса основной школы учитывает эстетическую и воспитательную роль предлагаемых для изучения текстов; в каждом классе предусматривается содержательная и структурная взаимосвязь разделов (в 5 классе, например - размышление о книге в начале курса, внутри и в конце; басня русская и зарубежная; сказка</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народная и литературная, русская и зарубежная; произведения, зовущие к добру, состраданию, великодушию в каждом из разделов; особенности детства писателей разных эпох и отношение их к книге и чтению и т.д.). То же самое можно сказать и о взаимосвязи между классами: пересекаются или продолжаются темы и знакомство с творчеством писателей внутри групп</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классов (5—6, 7—8, 9) и внутри концентра 5—9, что помогает выстроить серию учебников, содержательно и логически связанных друг с другом. Например, если в 5 классе идет в большей</w:t>
      </w:r>
    </w:p>
    <w:p w:rsidR="00B72031" w:rsidRPr="00B72031" w:rsidRDefault="00B72031" w:rsidP="00B72031">
      <w:pPr>
        <w:autoSpaceDE w:val="0"/>
        <w:autoSpaceDN w:val="0"/>
        <w:adjustRightInd w:val="0"/>
        <w:spacing w:after="0" w:line="240" w:lineRule="auto"/>
        <w:rPr>
          <w:rFonts w:ascii="Times New Roman" w:eastAsia="SimSun" w:hAnsi="Times New Roman" w:cs="Times New Roman"/>
          <w:sz w:val="24"/>
          <w:szCs w:val="24"/>
          <w:lang w:eastAsia="ru-RU"/>
        </w:rPr>
      </w:pPr>
      <w:r w:rsidRPr="00B72031">
        <w:rPr>
          <w:rFonts w:ascii="Times New Roman" w:eastAsia="SimSun" w:hAnsi="Times New Roman" w:cs="Times New Roman"/>
          <w:sz w:val="24"/>
          <w:szCs w:val="24"/>
          <w:lang w:eastAsia="ru-RU"/>
        </w:rPr>
        <w:t>степени разговор о книге и увлечении ею пятиклассников, то в 6 классе осмысляют роль, значение и особенности художественной литературы, поднимаясь на новую ступень постижения литературного наследства, с которым им предстоит знакомиться.</w:t>
      </w:r>
    </w:p>
    <w:p w:rsidR="00B72031" w:rsidRPr="00B72031" w:rsidRDefault="00B72031" w:rsidP="00B72031">
      <w:pPr>
        <w:widowControl w:val="0"/>
        <w:spacing w:after="0" w:line="240" w:lineRule="auto"/>
        <w:ind w:firstLine="709"/>
        <w:jc w:val="both"/>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Данная программа нацелена на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развитие интеллектуальных и творческих способностей учащихся, необходимых для успешной социализации и самореализации личности; постижение учащимися вершинных произведений отечественной и мировой литературы, их чтение и анализ, основанной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поэтапное, последовательное формирование умений читать, комментировать, анализировать и интерпретировать художественный текст; 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 овладение важнейшими </w:t>
      </w:r>
      <w:proofErr w:type="spellStart"/>
      <w:r w:rsidRPr="00B72031">
        <w:rPr>
          <w:rFonts w:ascii="Times New Roman" w:eastAsia="SimSun" w:hAnsi="Times New Roman" w:cs="Times New Roman"/>
          <w:sz w:val="24"/>
          <w:szCs w:val="24"/>
          <w:lang w:eastAsia="zh-CN"/>
        </w:rPr>
        <w:t>общеучебными</w:t>
      </w:r>
      <w:proofErr w:type="spellEnd"/>
      <w:r w:rsidRPr="00B72031">
        <w:rPr>
          <w:rFonts w:ascii="Times New Roman" w:eastAsia="SimSun" w:hAnsi="Times New Roman" w:cs="Times New Roman"/>
          <w:sz w:val="24"/>
          <w:szCs w:val="24"/>
          <w:lang w:eastAsia="zh-CN"/>
        </w:rPr>
        <w:t xml:space="preserve"> умениями и универсальными учебными действиями (УУД)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9917FF" w:rsidRPr="002B0C1B" w:rsidRDefault="00B72031" w:rsidP="002B0C1B">
      <w:pPr>
        <w:widowControl w:val="0"/>
        <w:spacing w:after="0" w:line="240" w:lineRule="auto"/>
        <w:ind w:firstLine="709"/>
        <w:jc w:val="both"/>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В программе реализованы личностно ориентированные принципы: принцип адаптивности; принцип развития; принцип комфортности; культурно ориентированные принципы: принцип картины мира; принцип целостности содержания образования; принцип </w:t>
      </w:r>
      <w:r w:rsidRPr="00B72031">
        <w:rPr>
          <w:rFonts w:ascii="Times New Roman" w:eastAsia="SimSun" w:hAnsi="Times New Roman" w:cs="Times New Roman"/>
          <w:sz w:val="24"/>
          <w:szCs w:val="24"/>
          <w:lang w:eastAsia="zh-CN"/>
        </w:rPr>
        <w:lastRenderedPageBreak/>
        <w:t xml:space="preserve">опоры на культуру как мировоззрение; </w:t>
      </w:r>
      <w:proofErr w:type="spellStart"/>
      <w:r w:rsidRPr="00B72031">
        <w:rPr>
          <w:rFonts w:ascii="Times New Roman" w:eastAsia="SimSun" w:hAnsi="Times New Roman" w:cs="Times New Roman"/>
          <w:iCs/>
          <w:sz w:val="24"/>
          <w:szCs w:val="24"/>
          <w:lang w:eastAsia="zh-CN"/>
        </w:rPr>
        <w:t>коммуникативно-деятельностный</w:t>
      </w:r>
      <w:proofErr w:type="spellEnd"/>
      <w:r w:rsidRPr="00B72031">
        <w:rPr>
          <w:rFonts w:ascii="Times New Roman" w:eastAsia="SimSun" w:hAnsi="Times New Roman" w:cs="Times New Roman"/>
          <w:iCs/>
          <w:sz w:val="24"/>
          <w:szCs w:val="24"/>
          <w:lang w:eastAsia="zh-CN"/>
        </w:rPr>
        <w:t xml:space="preserve"> подход. </w:t>
      </w:r>
      <w:r w:rsidRPr="00B72031">
        <w:rPr>
          <w:rFonts w:ascii="Times New Roman" w:eastAsia="SimSun" w:hAnsi="Times New Roman" w:cs="Times New Roman"/>
          <w:sz w:val="24"/>
          <w:szCs w:val="24"/>
          <w:lang w:eastAsia="zh-CN"/>
        </w:rPr>
        <w:t xml:space="preserve">Усиление </w:t>
      </w:r>
      <w:proofErr w:type="spellStart"/>
      <w:r w:rsidRPr="00B72031">
        <w:rPr>
          <w:rFonts w:ascii="Times New Roman" w:eastAsia="SimSun" w:hAnsi="Times New Roman" w:cs="Times New Roman"/>
          <w:sz w:val="24"/>
          <w:szCs w:val="24"/>
          <w:lang w:eastAsia="zh-CN"/>
        </w:rPr>
        <w:t>коммуникативно-деятельностной</w:t>
      </w:r>
      <w:proofErr w:type="spellEnd"/>
      <w:r w:rsidRPr="00B72031">
        <w:rPr>
          <w:rFonts w:ascii="Times New Roman" w:eastAsia="SimSun" w:hAnsi="Times New Roman" w:cs="Times New Roman"/>
          <w:sz w:val="24"/>
          <w:szCs w:val="24"/>
          <w:lang w:eastAsia="zh-CN"/>
        </w:rPr>
        <w:t xml:space="preserve"> направленности курса является важнейшим условием формирования </w:t>
      </w:r>
      <w:r w:rsidRPr="00B72031">
        <w:rPr>
          <w:rFonts w:ascii="Times New Roman" w:eastAsia="SimSun" w:hAnsi="Times New Roman" w:cs="Times New Roman"/>
          <w:iCs/>
          <w:sz w:val="24"/>
          <w:szCs w:val="24"/>
          <w:lang w:eastAsia="zh-CN"/>
        </w:rPr>
        <w:t xml:space="preserve">функциональной грамотности </w:t>
      </w:r>
      <w:r w:rsidRPr="00B72031">
        <w:rPr>
          <w:rFonts w:ascii="Times New Roman" w:eastAsia="SimSun" w:hAnsi="Times New Roman" w:cs="Times New Roman"/>
          <w:sz w:val="24"/>
          <w:szCs w:val="24"/>
          <w:lang w:eastAsia="zh-CN"/>
        </w:rPr>
        <w:t xml:space="preserve">как способности человека максимально быстро адаптироваться во внешней среде и активно в ней функционировать. Основными индикаторами функциональной грамотности являются: </w:t>
      </w:r>
      <w:r w:rsidRPr="00B72031">
        <w:rPr>
          <w:rFonts w:ascii="Times New Roman" w:eastAsia="SimSun" w:hAnsi="Times New Roman" w:cs="Times New Roman"/>
          <w:iCs/>
          <w:sz w:val="24"/>
          <w:szCs w:val="24"/>
          <w:lang w:eastAsia="zh-CN"/>
        </w:rPr>
        <w:t>коммуникатив</w:t>
      </w:r>
      <w:r w:rsidRPr="00B72031">
        <w:rPr>
          <w:rFonts w:ascii="Times New Roman" w:eastAsia="SimSun" w:hAnsi="Times New Roman" w:cs="Times New Roman"/>
          <w:iCs/>
          <w:sz w:val="24"/>
          <w:szCs w:val="24"/>
          <w:lang w:eastAsia="zh-CN"/>
        </w:rPr>
        <w:softHyphen/>
        <w:t xml:space="preserve">ные универсальные учебные действия </w:t>
      </w:r>
      <w:r w:rsidRPr="00B72031">
        <w:rPr>
          <w:rFonts w:ascii="Times New Roman" w:eastAsia="SimSun" w:hAnsi="Times New Roman" w:cs="Times New Roman"/>
          <w:sz w:val="24"/>
          <w:szCs w:val="24"/>
          <w:lang w:eastAsia="zh-CN"/>
        </w:rPr>
        <w:t>(владеть всеми видами речевой деятельности, строить продуктивное речевое взаимо</w:t>
      </w:r>
      <w:r w:rsidRPr="00B72031">
        <w:rPr>
          <w:rFonts w:ascii="Times New Roman" w:eastAsia="SimSun" w:hAnsi="Times New Roman" w:cs="Times New Roman"/>
          <w:sz w:val="24"/>
          <w:szCs w:val="24"/>
          <w:lang w:eastAsia="zh-CN"/>
        </w:rPr>
        <w:softHyphen/>
        <w:t>действие со сверстниками и взрослыми; адекватно восприни</w:t>
      </w:r>
      <w:r w:rsidRPr="00B72031">
        <w:rPr>
          <w:rFonts w:ascii="Times New Roman" w:eastAsia="SimSun" w:hAnsi="Times New Roman" w:cs="Times New Roman"/>
          <w:sz w:val="24"/>
          <w:szCs w:val="24"/>
          <w:lang w:eastAsia="zh-CN"/>
        </w:rPr>
        <w:softHyphen/>
        <w:t>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w:t>
      </w:r>
      <w:r w:rsidRPr="00B72031">
        <w:rPr>
          <w:rFonts w:ascii="Times New Roman" w:eastAsia="SimSun" w:hAnsi="Times New Roman" w:cs="Times New Roman"/>
          <w:sz w:val="24"/>
          <w:szCs w:val="24"/>
          <w:lang w:eastAsia="zh-CN"/>
        </w:rPr>
        <w:softHyphen/>
        <w:t>вого этикета и др.);</w:t>
      </w:r>
      <w:r w:rsidRPr="00B72031">
        <w:rPr>
          <w:rFonts w:ascii="Times New Roman" w:eastAsia="SimSun" w:hAnsi="Times New Roman" w:cs="Times New Roman"/>
          <w:iCs/>
          <w:sz w:val="24"/>
          <w:szCs w:val="24"/>
          <w:lang w:eastAsia="zh-CN"/>
        </w:rPr>
        <w:t xml:space="preserve">познавательные универсальные учебные действия </w:t>
      </w:r>
      <w:r w:rsidRPr="00B72031">
        <w:rPr>
          <w:rFonts w:ascii="Times New Roman" w:eastAsia="SimSun" w:hAnsi="Times New Roman" w:cs="Times New Roman"/>
          <w:sz w:val="24"/>
          <w:szCs w:val="24"/>
          <w:lang w:eastAsia="zh-CN"/>
        </w:rPr>
        <w:t>(формулировать проблему, выдвигать аргументы, строить логическую цепь рассуждения, находить доказатель</w:t>
      </w:r>
      <w:r w:rsidRPr="00B72031">
        <w:rPr>
          <w:rFonts w:ascii="Times New Roman" w:eastAsia="SimSun" w:hAnsi="Times New Roman" w:cs="Times New Roman"/>
          <w:sz w:val="24"/>
          <w:szCs w:val="24"/>
          <w:lang w:eastAsia="zh-CN"/>
        </w:rPr>
        <w:softHyphen/>
        <w:t>ства, подтверждающие или опровергающие тезис; осуществ</w:t>
      </w:r>
      <w:r w:rsidRPr="00B72031">
        <w:rPr>
          <w:rFonts w:ascii="Times New Roman" w:eastAsia="SimSun" w:hAnsi="Times New Roman" w:cs="Times New Roman"/>
          <w:sz w:val="24"/>
          <w:szCs w:val="24"/>
          <w:lang w:eastAsia="zh-CN"/>
        </w:rPr>
        <w:softHyphen/>
        <w:t>лять библиографический поиск, извлекать необходимую ин</w:t>
      </w:r>
      <w:r w:rsidRPr="00B72031">
        <w:rPr>
          <w:rFonts w:ascii="Times New Roman" w:eastAsia="SimSun" w:hAnsi="Times New Roman" w:cs="Times New Roman"/>
          <w:sz w:val="24"/>
          <w:szCs w:val="24"/>
          <w:lang w:eastAsia="zh-CN"/>
        </w:rPr>
        <w:softHyphen/>
        <w:t>формацию из различных источников; определять основную и второстепенную информацию, осмысливать цель чтения, вы</w:t>
      </w:r>
      <w:r w:rsidRPr="00B72031">
        <w:rPr>
          <w:rFonts w:ascii="Times New Roman" w:eastAsia="SimSun" w:hAnsi="Times New Roman" w:cs="Times New Roman"/>
          <w:sz w:val="24"/>
          <w:szCs w:val="24"/>
          <w:lang w:eastAsia="zh-CN"/>
        </w:rPr>
        <w:softHyphen/>
        <w:t>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w:t>
      </w:r>
      <w:r w:rsidRPr="00B72031">
        <w:rPr>
          <w:rFonts w:ascii="Times New Roman" w:eastAsia="SimSun" w:hAnsi="Times New Roman" w:cs="Times New Roman"/>
          <w:sz w:val="24"/>
          <w:szCs w:val="24"/>
          <w:lang w:eastAsia="zh-CN"/>
        </w:rPr>
        <w:softHyphen/>
        <w:t xml:space="preserve">зировать информацию и предъявлять ее разными способами и др.); </w:t>
      </w:r>
      <w:r w:rsidRPr="00B72031">
        <w:rPr>
          <w:rFonts w:ascii="Times New Roman" w:eastAsia="SimSun" w:hAnsi="Times New Roman" w:cs="Times New Roman"/>
          <w:iCs/>
          <w:sz w:val="24"/>
          <w:szCs w:val="24"/>
          <w:lang w:eastAsia="zh-CN"/>
        </w:rPr>
        <w:t xml:space="preserve">регулятивные универсальные учебные действия </w:t>
      </w:r>
      <w:r w:rsidRPr="00B72031">
        <w:rPr>
          <w:rFonts w:ascii="Times New Roman" w:eastAsia="SimSun" w:hAnsi="Times New Roman" w:cs="Times New Roman"/>
          <w:sz w:val="24"/>
          <w:szCs w:val="24"/>
          <w:lang w:eastAsia="zh-CN"/>
        </w:rPr>
        <w:t>(ста</w:t>
      </w:r>
      <w:r w:rsidRPr="00B72031">
        <w:rPr>
          <w:rFonts w:ascii="Times New Roman" w:eastAsia="SimSun" w:hAnsi="Times New Roman" w:cs="Times New Roman"/>
          <w:sz w:val="24"/>
          <w:szCs w:val="24"/>
          <w:lang w:eastAsia="zh-CN"/>
        </w:rPr>
        <w:softHyphen/>
        <w:t>вить и адекватно формулировать цель деятельности, планиро</w:t>
      </w:r>
      <w:r w:rsidRPr="00B72031">
        <w:rPr>
          <w:rFonts w:ascii="Times New Roman" w:eastAsia="SimSun" w:hAnsi="Times New Roman" w:cs="Times New Roman"/>
          <w:sz w:val="24"/>
          <w:szCs w:val="24"/>
          <w:lang w:eastAsia="zh-CN"/>
        </w:rPr>
        <w:softHyphen/>
        <w:t>вать последовательность действий и при необходимости изме</w:t>
      </w:r>
      <w:r w:rsidRPr="00B72031">
        <w:rPr>
          <w:rFonts w:ascii="Times New Roman" w:eastAsia="SimSun" w:hAnsi="Times New Roman" w:cs="Times New Roman"/>
          <w:sz w:val="24"/>
          <w:szCs w:val="24"/>
          <w:lang w:eastAsia="zh-CN"/>
        </w:rPr>
        <w:softHyphen/>
        <w:t>нять ее; осуществлять самоконтроль, само</w:t>
      </w:r>
      <w:r w:rsidR="002B0C1B">
        <w:rPr>
          <w:rFonts w:ascii="Times New Roman" w:eastAsia="SimSun" w:hAnsi="Times New Roman" w:cs="Times New Roman"/>
          <w:sz w:val="24"/>
          <w:szCs w:val="24"/>
          <w:lang w:eastAsia="zh-CN"/>
        </w:rPr>
        <w:t xml:space="preserve">оценку, </w:t>
      </w:r>
      <w:proofErr w:type="spellStart"/>
      <w:r w:rsidR="002B0C1B">
        <w:rPr>
          <w:rFonts w:ascii="Times New Roman" w:eastAsia="SimSun" w:hAnsi="Times New Roman" w:cs="Times New Roman"/>
          <w:sz w:val="24"/>
          <w:szCs w:val="24"/>
          <w:lang w:eastAsia="zh-CN"/>
        </w:rPr>
        <w:t>самокор</w:t>
      </w:r>
      <w:r w:rsidR="002B0C1B">
        <w:rPr>
          <w:rFonts w:ascii="Times New Roman" w:eastAsia="SimSun" w:hAnsi="Times New Roman" w:cs="Times New Roman"/>
          <w:sz w:val="24"/>
          <w:szCs w:val="24"/>
          <w:lang w:eastAsia="zh-CN"/>
        </w:rPr>
        <w:softHyphen/>
        <w:t>рекцию</w:t>
      </w:r>
      <w:proofErr w:type="spellEnd"/>
      <w:r w:rsidR="002B0C1B">
        <w:rPr>
          <w:rFonts w:ascii="Times New Roman" w:eastAsia="SimSun" w:hAnsi="Times New Roman" w:cs="Times New Roman"/>
          <w:sz w:val="24"/>
          <w:szCs w:val="24"/>
          <w:lang w:eastAsia="zh-CN"/>
        </w:rPr>
        <w:t xml:space="preserve"> и др.). </w:t>
      </w:r>
    </w:p>
    <w:p w:rsidR="009917FF" w:rsidRPr="00B72031" w:rsidRDefault="009917FF" w:rsidP="00B72031">
      <w:pPr>
        <w:spacing w:after="0" w:line="240" w:lineRule="auto"/>
        <w:ind w:right="-31"/>
        <w:jc w:val="both"/>
        <w:outlineLvl w:val="0"/>
        <w:rPr>
          <w:rFonts w:ascii="Times New Roman" w:eastAsia="Times New Roman" w:hAnsi="Times New Roman" w:cs="Times New Roman"/>
          <w:b/>
          <w:sz w:val="28"/>
          <w:szCs w:val="28"/>
          <w:lang w:eastAsia="ru-RU"/>
        </w:rPr>
      </w:pPr>
    </w:p>
    <w:p w:rsidR="00B72031" w:rsidRPr="00B72031" w:rsidRDefault="009917FF" w:rsidP="00B6436B">
      <w:pPr>
        <w:widowControl w:val="0"/>
        <w:autoSpaceDE w:val="0"/>
        <w:autoSpaceDN w:val="0"/>
        <w:adjustRightInd w:val="0"/>
        <w:spacing w:after="0" w:line="240" w:lineRule="auto"/>
        <w:ind w:right="-3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Описание места учебного предмета в учебном  плане.</w:t>
      </w:r>
    </w:p>
    <w:p w:rsidR="00B72031" w:rsidRPr="00B72031" w:rsidRDefault="00B72031" w:rsidP="00B72031">
      <w:pPr>
        <w:spacing w:after="0" w:line="240" w:lineRule="auto"/>
        <w:ind w:right="-31"/>
        <w:outlineLvl w:val="0"/>
        <w:rPr>
          <w:rFonts w:ascii="Times New Roman" w:eastAsia="SimSun" w:hAnsi="Times New Roman" w:cs="Times New Roman"/>
          <w:sz w:val="24"/>
          <w:szCs w:val="24"/>
          <w:lang w:eastAsia="zh-CN"/>
        </w:rPr>
      </w:pPr>
    </w:p>
    <w:p w:rsidR="00B72031" w:rsidRDefault="00B72031" w:rsidP="00B72031">
      <w:pPr>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В соответствии с Федеральным государственным образовательным стандартом основного общего образования программа учебного предмета «Литература» рассчитана на следующее количество часов:</w:t>
      </w:r>
    </w:p>
    <w:p w:rsidR="00B72031" w:rsidRPr="00B72031" w:rsidRDefault="00B72031" w:rsidP="00B7203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 xml:space="preserve">Данная рабочая  программа предусматривает  следующее базовое распределение  часов: </w:t>
      </w:r>
    </w:p>
    <w:p w:rsidR="00B72031" w:rsidRPr="00D81E6F" w:rsidRDefault="00D81E6F" w:rsidP="00D81E6F">
      <w:pPr>
        <w:widowControl w:val="0"/>
        <w:snapToGrid w:val="0"/>
        <w:spacing w:line="240" w:lineRule="auto"/>
        <w:jc w:val="both"/>
        <w:rPr>
          <w:rFonts w:ascii="Times New Roman" w:hAnsi="Times New Roman" w:cs="Times New Roman"/>
          <w:b/>
          <w:sz w:val="24"/>
        </w:rPr>
      </w:pPr>
      <w:r w:rsidRPr="00D81E6F">
        <w:rPr>
          <w:rFonts w:ascii="Times New Roman" w:hAnsi="Times New Roman" w:cs="Times New Roman"/>
          <w:b/>
          <w:sz w:val="24"/>
        </w:rPr>
        <w:t>5</w:t>
      </w:r>
      <w:r w:rsidR="00DA2B2D" w:rsidRPr="00D81E6F">
        <w:rPr>
          <w:rFonts w:ascii="Times New Roman" w:hAnsi="Times New Roman" w:cs="Times New Roman"/>
          <w:b/>
          <w:sz w:val="24"/>
        </w:rPr>
        <w:t>класс</w:t>
      </w:r>
      <w:r w:rsidR="00B72031" w:rsidRPr="00D81E6F">
        <w:rPr>
          <w:rFonts w:ascii="Times New Roman" w:hAnsi="Times New Roman" w:cs="Times New Roman"/>
          <w:b/>
          <w:sz w:val="24"/>
        </w:rPr>
        <w:t>:</w:t>
      </w:r>
      <w:r w:rsidR="00B72031" w:rsidRPr="00D81E6F">
        <w:rPr>
          <w:rFonts w:ascii="Times New Roman" w:hAnsi="Times New Roman" w:cs="Times New Roman"/>
          <w:sz w:val="24"/>
        </w:rPr>
        <w:t xml:space="preserve">    102 часа, 3 часа в неделю (3 ч.   из федерального компонента</w:t>
      </w:r>
      <w:r w:rsidR="00B04FBF" w:rsidRPr="00D81E6F">
        <w:rPr>
          <w:rFonts w:ascii="Times New Roman" w:hAnsi="Times New Roman" w:cs="Times New Roman"/>
          <w:sz w:val="24"/>
        </w:rPr>
        <w:t>), 34 учебные</w:t>
      </w:r>
      <w:r w:rsidR="00B72031" w:rsidRPr="00D81E6F">
        <w:rPr>
          <w:rFonts w:ascii="Times New Roman" w:hAnsi="Times New Roman" w:cs="Times New Roman"/>
          <w:sz w:val="24"/>
        </w:rPr>
        <w:t xml:space="preserve"> недели,    </w:t>
      </w:r>
    </w:p>
    <w:p w:rsidR="00B72031" w:rsidRPr="00D81E6F" w:rsidRDefault="00D81E6F" w:rsidP="00D81E6F">
      <w:pPr>
        <w:widowControl w:val="0"/>
        <w:snapToGrid w:val="0"/>
        <w:spacing w:line="240" w:lineRule="auto"/>
        <w:jc w:val="both"/>
        <w:rPr>
          <w:rFonts w:ascii="Times New Roman" w:hAnsi="Times New Roman" w:cs="Times New Roman"/>
          <w:sz w:val="24"/>
        </w:rPr>
      </w:pPr>
      <w:r w:rsidRPr="00D81E6F">
        <w:rPr>
          <w:rFonts w:ascii="Times New Roman" w:hAnsi="Times New Roman" w:cs="Times New Roman"/>
          <w:b/>
          <w:sz w:val="24"/>
        </w:rPr>
        <w:t xml:space="preserve">6 </w:t>
      </w:r>
      <w:r w:rsidR="00DA2B2D" w:rsidRPr="00D81E6F">
        <w:rPr>
          <w:rFonts w:ascii="Times New Roman" w:hAnsi="Times New Roman" w:cs="Times New Roman"/>
          <w:b/>
          <w:sz w:val="24"/>
        </w:rPr>
        <w:t>класс</w:t>
      </w:r>
      <w:r w:rsidR="00B72031" w:rsidRPr="00D81E6F">
        <w:rPr>
          <w:rFonts w:ascii="Times New Roman" w:hAnsi="Times New Roman" w:cs="Times New Roman"/>
          <w:b/>
          <w:sz w:val="24"/>
        </w:rPr>
        <w:t>:</w:t>
      </w:r>
      <w:r w:rsidR="00A5374B">
        <w:rPr>
          <w:rFonts w:ascii="Times New Roman" w:hAnsi="Times New Roman" w:cs="Times New Roman"/>
          <w:b/>
          <w:sz w:val="24"/>
        </w:rPr>
        <w:t xml:space="preserve"> </w:t>
      </w:r>
      <w:r w:rsidR="00B04FBF" w:rsidRPr="00D81E6F">
        <w:rPr>
          <w:rFonts w:ascii="Times New Roman" w:hAnsi="Times New Roman" w:cs="Times New Roman"/>
          <w:sz w:val="24"/>
        </w:rPr>
        <w:t>102</w:t>
      </w:r>
      <w:r w:rsidR="00B72031" w:rsidRPr="00D81E6F">
        <w:rPr>
          <w:rFonts w:ascii="Times New Roman" w:hAnsi="Times New Roman" w:cs="Times New Roman"/>
          <w:sz w:val="24"/>
        </w:rPr>
        <w:t xml:space="preserve"> часов, 3 часа в неделю (3 ч.  </w:t>
      </w:r>
      <w:r w:rsidR="00B04FBF" w:rsidRPr="00D81E6F">
        <w:rPr>
          <w:rFonts w:ascii="Times New Roman" w:hAnsi="Times New Roman" w:cs="Times New Roman"/>
          <w:sz w:val="24"/>
        </w:rPr>
        <w:t xml:space="preserve"> из федерального компонента), 34 учебные недели</w:t>
      </w:r>
    </w:p>
    <w:p w:rsidR="00B72031" w:rsidRPr="00D81E6F" w:rsidRDefault="00D81E6F" w:rsidP="00D81E6F">
      <w:pPr>
        <w:widowControl w:val="0"/>
        <w:snapToGrid w:val="0"/>
        <w:spacing w:line="240" w:lineRule="auto"/>
        <w:jc w:val="both"/>
        <w:rPr>
          <w:rFonts w:ascii="Times New Roman" w:hAnsi="Times New Roman" w:cs="Times New Roman"/>
          <w:sz w:val="24"/>
        </w:rPr>
      </w:pPr>
      <w:r w:rsidRPr="00D81E6F">
        <w:rPr>
          <w:rFonts w:ascii="Times New Roman" w:hAnsi="Times New Roman" w:cs="Times New Roman"/>
          <w:b/>
          <w:sz w:val="24"/>
        </w:rPr>
        <w:t>7</w:t>
      </w:r>
      <w:r w:rsidR="00DA2B2D" w:rsidRPr="00D81E6F">
        <w:rPr>
          <w:rFonts w:ascii="Times New Roman" w:hAnsi="Times New Roman" w:cs="Times New Roman"/>
          <w:b/>
          <w:sz w:val="24"/>
        </w:rPr>
        <w:t>класс</w:t>
      </w:r>
      <w:r w:rsidR="00B72031" w:rsidRPr="00D81E6F">
        <w:rPr>
          <w:rFonts w:ascii="Times New Roman" w:hAnsi="Times New Roman" w:cs="Times New Roman"/>
          <w:b/>
          <w:sz w:val="24"/>
        </w:rPr>
        <w:t>:</w:t>
      </w:r>
      <w:r w:rsidR="00A5374B">
        <w:rPr>
          <w:rFonts w:ascii="Times New Roman" w:hAnsi="Times New Roman" w:cs="Times New Roman"/>
          <w:b/>
          <w:sz w:val="24"/>
        </w:rPr>
        <w:t xml:space="preserve"> </w:t>
      </w:r>
      <w:r w:rsidR="00B04FBF" w:rsidRPr="00D81E6F">
        <w:rPr>
          <w:rFonts w:ascii="Times New Roman" w:hAnsi="Times New Roman" w:cs="Times New Roman"/>
          <w:sz w:val="24"/>
        </w:rPr>
        <w:t>68</w:t>
      </w:r>
      <w:r w:rsidR="00B72031" w:rsidRPr="00D81E6F">
        <w:rPr>
          <w:rFonts w:ascii="Times New Roman" w:hAnsi="Times New Roman" w:cs="Times New Roman"/>
          <w:sz w:val="24"/>
        </w:rPr>
        <w:t xml:space="preserve"> часов, 2 часа в неделю (2 ч.  </w:t>
      </w:r>
      <w:r w:rsidR="00B04FBF" w:rsidRPr="00D81E6F">
        <w:rPr>
          <w:rFonts w:ascii="Times New Roman" w:hAnsi="Times New Roman" w:cs="Times New Roman"/>
          <w:sz w:val="24"/>
        </w:rPr>
        <w:t xml:space="preserve"> из федерального компонента), 34 учебные недели</w:t>
      </w:r>
    </w:p>
    <w:p w:rsidR="00B72031" w:rsidRPr="00D81E6F" w:rsidRDefault="00D81E6F" w:rsidP="00D81E6F">
      <w:pPr>
        <w:widowControl w:val="0"/>
        <w:snapToGrid w:val="0"/>
        <w:spacing w:line="240" w:lineRule="auto"/>
        <w:jc w:val="both"/>
        <w:rPr>
          <w:rFonts w:ascii="Times New Roman" w:hAnsi="Times New Roman" w:cs="Times New Roman"/>
          <w:b/>
          <w:sz w:val="24"/>
        </w:rPr>
      </w:pPr>
      <w:r w:rsidRPr="00D81E6F">
        <w:rPr>
          <w:rFonts w:ascii="Times New Roman" w:hAnsi="Times New Roman" w:cs="Times New Roman"/>
          <w:b/>
          <w:sz w:val="24"/>
        </w:rPr>
        <w:t xml:space="preserve">8 </w:t>
      </w:r>
      <w:r w:rsidR="00DA2B2D" w:rsidRPr="00D81E6F">
        <w:rPr>
          <w:rFonts w:ascii="Times New Roman" w:hAnsi="Times New Roman" w:cs="Times New Roman"/>
          <w:b/>
          <w:sz w:val="24"/>
        </w:rPr>
        <w:t>класс</w:t>
      </w:r>
      <w:r w:rsidR="00B72031" w:rsidRPr="00D81E6F">
        <w:rPr>
          <w:rFonts w:ascii="Times New Roman" w:hAnsi="Times New Roman" w:cs="Times New Roman"/>
          <w:b/>
          <w:sz w:val="24"/>
        </w:rPr>
        <w:t>:</w:t>
      </w:r>
      <w:r w:rsidR="00A5374B">
        <w:rPr>
          <w:rFonts w:ascii="Times New Roman" w:hAnsi="Times New Roman" w:cs="Times New Roman"/>
          <w:b/>
          <w:sz w:val="24"/>
        </w:rPr>
        <w:t xml:space="preserve"> </w:t>
      </w:r>
      <w:r w:rsidR="00B04FBF" w:rsidRPr="00D81E6F">
        <w:rPr>
          <w:rFonts w:ascii="Times New Roman" w:hAnsi="Times New Roman" w:cs="Times New Roman"/>
          <w:sz w:val="24"/>
        </w:rPr>
        <w:t xml:space="preserve">68 </w:t>
      </w:r>
      <w:r w:rsidR="00B72031" w:rsidRPr="00D81E6F">
        <w:rPr>
          <w:rFonts w:ascii="Times New Roman" w:hAnsi="Times New Roman" w:cs="Times New Roman"/>
          <w:sz w:val="24"/>
        </w:rPr>
        <w:t xml:space="preserve"> часов,  2 часа в неделю (2 ч. из федерального компонента), 3</w:t>
      </w:r>
      <w:r w:rsidR="00B04FBF" w:rsidRPr="00D81E6F">
        <w:rPr>
          <w:rFonts w:ascii="Times New Roman" w:hAnsi="Times New Roman" w:cs="Times New Roman"/>
          <w:sz w:val="24"/>
        </w:rPr>
        <w:t>4 учебные</w:t>
      </w:r>
      <w:r w:rsidR="00B72031" w:rsidRPr="00D81E6F">
        <w:rPr>
          <w:rFonts w:ascii="Times New Roman" w:hAnsi="Times New Roman" w:cs="Times New Roman"/>
          <w:sz w:val="24"/>
        </w:rPr>
        <w:t xml:space="preserve"> недел</w:t>
      </w:r>
      <w:r w:rsidR="00B04FBF" w:rsidRPr="00D81E6F">
        <w:rPr>
          <w:rFonts w:ascii="Times New Roman" w:hAnsi="Times New Roman" w:cs="Times New Roman"/>
          <w:sz w:val="24"/>
        </w:rPr>
        <w:t>и</w:t>
      </w:r>
    </w:p>
    <w:p w:rsidR="00A5374B" w:rsidRDefault="00D81E6F" w:rsidP="00A5374B">
      <w:pPr>
        <w:spacing w:line="240" w:lineRule="auto"/>
        <w:jc w:val="both"/>
        <w:rPr>
          <w:rFonts w:ascii="Times New Roman" w:hAnsi="Times New Roman" w:cs="Times New Roman"/>
          <w:sz w:val="24"/>
        </w:rPr>
      </w:pPr>
      <w:r w:rsidRPr="00D81E6F">
        <w:rPr>
          <w:rFonts w:ascii="Times New Roman" w:hAnsi="Times New Roman" w:cs="Times New Roman"/>
          <w:b/>
          <w:sz w:val="24"/>
        </w:rPr>
        <w:t xml:space="preserve">9 </w:t>
      </w:r>
      <w:r w:rsidR="00DA2B2D" w:rsidRPr="00D81E6F">
        <w:rPr>
          <w:rFonts w:ascii="Times New Roman" w:hAnsi="Times New Roman" w:cs="Times New Roman"/>
          <w:b/>
          <w:sz w:val="24"/>
        </w:rPr>
        <w:t>класс</w:t>
      </w:r>
      <w:r w:rsidR="00B72031" w:rsidRPr="00D81E6F">
        <w:rPr>
          <w:rFonts w:ascii="Times New Roman" w:hAnsi="Times New Roman" w:cs="Times New Roman"/>
          <w:b/>
          <w:sz w:val="24"/>
        </w:rPr>
        <w:t>:</w:t>
      </w:r>
      <w:r w:rsidR="00A5374B">
        <w:rPr>
          <w:rFonts w:ascii="Times New Roman" w:hAnsi="Times New Roman" w:cs="Times New Roman"/>
          <w:b/>
          <w:sz w:val="24"/>
        </w:rPr>
        <w:t xml:space="preserve"> </w:t>
      </w:r>
      <w:r w:rsidR="00B04FBF" w:rsidRPr="00D81E6F">
        <w:rPr>
          <w:rFonts w:ascii="Times New Roman" w:hAnsi="Times New Roman" w:cs="Times New Roman"/>
          <w:sz w:val="24"/>
        </w:rPr>
        <w:t>102</w:t>
      </w:r>
      <w:r w:rsidR="00B72031" w:rsidRPr="00D81E6F">
        <w:rPr>
          <w:rFonts w:ascii="Times New Roman" w:hAnsi="Times New Roman" w:cs="Times New Roman"/>
          <w:sz w:val="24"/>
        </w:rPr>
        <w:t xml:space="preserve"> часа, 3 часа в неделю (3 ч. из федерального</w:t>
      </w:r>
      <w:r w:rsidR="00A848CC">
        <w:rPr>
          <w:rFonts w:ascii="Times New Roman" w:hAnsi="Times New Roman" w:cs="Times New Roman"/>
          <w:sz w:val="24"/>
        </w:rPr>
        <w:t xml:space="preserve"> компонента), 34 учебные недели</w:t>
      </w:r>
    </w:p>
    <w:p w:rsidR="00A5374B" w:rsidRDefault="00A5374B" w:rsidP="00A5374B">
      <w:pPr>
        <w:spacing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годовым учебным календарным графиком МБОУ «</w:t>
      </w:r>
      <w:proofErr w:type="spellStart"/>
      <w:r>
        <w:rPr>
          <w:rFonts w:ascii="Times New Roman" w:hAnsi="Times New Roman" w:cs="Times New Roman"/>
          <w:sz w:val="24"/>
          <w:szCs w:val="24"/>
        </w:rPr>
        <w:t>Сырцевская</w:t>
      </w:r>
      <w:proofErr w:type="spellEnd"/>
      <w:r>
        <w:rPr>
          <w:rFonts w:ascii="Times New Roman" w:hAnsi="Times New Roman" w:cs="Times New Roman"/>
          <w:sz w:val="24"/>
          <w:szCs w:val="24"/>
        </w:rPr>
        <w:t xml:space="preserve"> основная общеобразовательная школа» в рабочую программу внесены изменения по общему количеству часов на освоение программы основного общего образования. </w:t>
      </w:r>
    </w:p>
    <w:p w:rsidR="00B72031" w:rsidRPr="00D81E6F" w:rsidRDefault="00B72031" w:rsidP="00D81E6F">
      <w:pPr>
        <w:widowControl w:val="0"/>
        <w:snapToGrid w:val="0"/>
        <w:spacing w:line="240" w:lineRule="auto"/>
        <w:jc w:val="both"/>
        <w:rPr>
          <w:rFonts w:ascii="Times New Roman" w:hAnsi="Times New Roman" w:cs="Times New Roman"/>
          <w:sz w:val="24"/>
        </w:rPr>
      </w:pPr>
    </w:p>
    <w:p w:rsidR="00B72031" w:rsidRPr="00B72031" w:rsidRDefault="00B72031" w:rsidP="00B7203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 xml:space="preserve">Занятия по предмету проводятся в форме уроков. </w:t>
      </w:r>
    </w:p>
    <w:p w:rsidR="00B72031" w:rsidRPr="00B72031" w:rsidRDefault="00B72031" w:rsidP="00B7203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 xml:space="preserve">Уроки спланированы с учетом знаний, умений и навыков по предмету, которые сформированы у школьников в процессе обучения на  предшествующей ступени. Соблюдая преемственность, предусматривается обучение русскому языку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w:t>
      </w:r>
      <w:r w:rsidRPr="00B72031">
        <w:rPr>
          <w:rFonts w:ascii="Times New Roman" w:eastAsia="Times New Roman" w:hAnsi="Times New Roman" w:cs="Times New Roman"/>
          <w:sz w:val="24"/>
          <w:szCs w:val="24"/>
          <w:lang w:eastAsia="ru-RU"/>
        </w:rPr>
        <w:lastRenderedPageBreak/>
        <w:t>отчетов, качества выполненных заданий.</w:t>
      </w:r>
    </w:p>
    <w:p w:rsidR="00B72031" w:rsidRPr="00B72031" w:rsidRDefault="00B72031" w:rsidP="00B72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2031" w:rsidRPr="00B72031" w:rsidRDefault="00B72031" w:rsidP="00B72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Преподавание литературы строится на единстве урочной и внеурочной деятельности школьников, которые дают оптимальные результаты в системе коллективных творческих дел, углубляют и расширяют грани литературного развития.</w:t>
      </w:r>
    </w:p>
    <w:p w:rsidR="00B72031" w:rsidRPr="00B72031" w:rsidRDefault="00B72031" w:rsidP="00B72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2031" w:rsidRPr="00B72031" w:rsidRDefault="00B72031" w:rsidP="00613754">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r w:rsidRPr="00B72031">
        <w:rPr>
          <w:rFonts w:ascii="Times New Roman" w:eastAsia="Times New Roman" w:hAnsi="Times New Roman" w:cs="Times New Roman"/>
          <w:b/>
          <w:sz w:val="32"/>
          <w:szCs w:val="32"/>
          <w:lang w:eastAsia="ru-RU"/>
        </w:rPr>
        <w:t>Описание ценностных ориентиров в содержании учебного предмета</w:t>
      </w:r>
    </w:p>
    <w:p w:rsidR="00B72031" w:rsidRPr="00B72031" w:rsidRDefault="00B72031" w:rsidP="00B72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2031">
        <w:rPr>
          <w:rFonts w:ascii="Times New Roman" w:eastAsia="Times New Roman" w:hAnsi="Times New Roman" w:cs="Times New Roman"/>
          <w:sz w:val="24"/>
          <w:szCs w:val="24"/>
          <w:lang w:eastAsia="ru-RU"/>
        </w:rPr>
        <w:t>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B72031">
        <w:rPr>
          <w:rFonts w:ascii="Times New Roman" w:eastAsia="Times New Roman" w:hAnsi="Times New Roman" w:cs="Times New Roman"/>
          <w:sz w:val="24"/>
          <w:szCs w:val="24"/>
          <w:lang w:eastAsia="ru-RU"/>
        </w:rPr>
        <w:t>человековедением</w:t>
      </w:r>
      <w:proofErr w:type="spellEnd"/>
      <w:r w:rsidRPr="00B72031">
        <w:rPr>
          <w:rFonts w:ascii="Times New Roman" w:eastAsia="Times New Roman" w:hAnsi="Times New Roman" w:cs="Times New Roman"/>
          <w:sz w:val="24"/>
          <w:szCs w:val="24"/>
          <w:lang w:eastAsia="ru-RU"/>
        </w:rPr>
        <w:t>», «учебником жизни».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предполагающими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DA2B2D" w:rsidRDefault="00DA2B2D" w:rsidP="005518B2">
      <w:pPr>
        <w:widowControl w:val="0"/>
        <w:autoSpaceDE w:val="0"/>
        <w:autoSpaceDN w:val="0"/>
        <w:adjustRightInd w:val="0"/>
        <w:spacing w:after="0" w:line="240" w:lineRule="auto"/>
        <w:ind w:right="-31"/>
        <w:contextualSpacing/>
        <w:outlineLvl w:val="0"/>
        <w:rPr>
          <w:rFonts w:ascii="Times New Roman" w:eastAsia="Times New Roman" w:hAnsi="Times New Roman" w:cs="Times New Roman"/>
          <w:b/>
          <w:sz w:val="28"/>
          <w:szCs w:val="28"/>
          <w:lang w:eastAsia="ru-RU"/>
        </w:rPr>
      </w:pPr>
    </w:p>
    <w:p w:rsidR="00DA2B2D" w:rsidRDefault="00DA2B2D" w:rsidP="00B6436B">
      <w:pPr>
        <w:widowControl w:val="0"/>
        <w:autoSpaceDE w:val="0"/>
        <w:autoSpaceDN w:val="0"/>
        <w:adjustRightInd w:val="0"/>
        <w:spacing w:after="0" w:line="240" w:lineRule="auto"/>
        <w:ind w:right="-31"/>
        <w:contextualSpacing/>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roofErr w:type="spellStart"/>
      <w:r>
        <w:rPr>
          <w:rFonts w:ascii="Times New Roman" w:eastAsia="Times New Roman" w:hAnsi="Times New Roman" w:cs="Times New Roman"/>
          <w:b/>
          <w:sz w:val="28"/>
          <w:szCs w:val="28"/>
          <w:lang w:eastAsia="ru-RU"/>
        </w:rPr>
        <w:t>метапредметные</w:t>
      </w:r>
      <w:proofErr w:type="spellEnd"/>
      <w:r>
        <w:rPr>
          <w:rFonts w:ascii="Times New Roman" w:eastAsia="Times New Roman" w:hAnsi="Times New Roman" w:cs="Times New Roman"/>
          <w:b/>
          <w:sz w:val="28"/>
          <w:szCs w:val="28"/>
          <w:lang w:eastAsia="ru-RU"/>
        </w:rPr>
        <w:t xml:space="preserve"> и предметные  результаты освоения предмета</w:t>
      </w:r>
    </w:p>
    <w:p w:rsidR="00B72031" w:rsidRPr="00B72031" w:rsidRDefault="00B72031" w:rsidP="00B72031">
      <w:pPr>
        <w:spacing w:after="0" w:line="240" w:lineRule="auto"/>
        <w:ind w:left="720" w:right="-31"/>
        <w:outlineLvl w:val="0"/>
        <w:rPr>
          <w:rFonts w:ascii="Times New Roman" w:eastAsia="Times New Roman" w:hAnsi="Times New Roman" w:cs="Times New Roman"/>
          <w:b/>
          <w:sz w:val="28"/>
          <w:szCs w:val="28"/>
          <w:lang w:eastAsia="ru-RU"/>
        </w:rPr>
      </w:pPr>
    </w:p>
    <w:p w:rsidR="00B72031" w:rsidRPr="00B72031" w:rsidRDefault="00B72031" w:rsidP="00156E66">
      <w:pPr>
        <w:tabs>
          <w:tab w:val="left" w:pos="851"/>
        </w:tabs>
        <w:spacing w:after="0" w:line="240" w:lineRule="auto"/>
        <w:ind w:right="-3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b/>
          <w:sz w:val="24"/>
          <w:szCs w:val="24"/>
          <w:lang w:eastAsia="zh-CN"/>
        </w:rPr>
        <w:t>Личностными результатами</w:t>
      </w:r>
      <w:r w:rsidRPr="00B72031">
        <w:rPr>
          <w:rFonts w:ascii="Times New Roman" w:eastAsia="SimSun" w:hAnsi="Times New Roman" w:cs="Times New Roman"/>
          <w:sz w:val="24"/>
          <w:szCs w:val="24"/>
          <w:lang w:eastAsia="zh-CN"/>
        </w:rPr>
        <w:t xml:space="preserve"> освоения выпускниками основной школы программы по русскому (родному) языку являются: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proofErr w:type="spellStart"/>
      <w:r w:rsidRPr="00B72031">
        <w:rPr>
          <w:rFonts w:ascii="Times New Roman" w:eastAsia="SimSun" w:hAnsi="Times New Roman" w:cs="Times New Roman"/>
          <w:b/>
          <w:sz w:val="24"/>
          <w:szCs w:val="24"/>
          <w:lang w:eastAsia="zh-CN"/>
        </w:rPr>
        <w:t>Метапредметными</w:t>
      </w:r>
      <w:proofErr w:type="spellEnd"/>
      <w:r w:rsidRPr="00B72031">
        <w:rPr>
          <w:rFonts w:ascii="Times New Roman" w:eastAsia="SimSun" w:hAnsi="Times New Roman" w:cs="Times New Roman"/>
          <w:b/>
          <w:sz w:val="24"/>
          <w:szCs w:val="24"/>
          <w:lang w:eastAsia="zh-CN"/>
        </w:rPr>
        <w:t xml:space="preserve"> результатами</w:t>
      </w:r>
      <w:r w:rsidRPr="00B72031">
        <w:rPr>
          <w:rFonts w:ascii="Times New Roman" w:eastAsia="SimSun" w:hAnsi="Times New Roman" w:cs="Times New Roman"/>
          <w:sz w:val="24"/>
          <w:szCs w:val="24"/>
          <w:lang w:eastAsia="zh-CN"/>
        </w:rPr>
        <w:t xml:space="preserve"> освоения выпускниками основной школы программы по русскому (родному) языку являются:</w:t>
      </w:r>
    </w:p>
    <w:p w:rsidR="00B72031" w:rsidRPr="00B72031" w:rsidRDefault="00B72031" w:rsidP="00156E66">
      <w:pPr>
        <w:tabs>
          <w:tab w:val="left" w:pos="851"/>
        </w:tabs>
        <w:spacing w:after="0" w:line="240" w:lineRule="auto"/>
        <w:ind w:right="-3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1) владение всеми видами речевой деятельности:</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sz w:val="24"/>
          <w:szCs w:val="24"/>
          <w:lang w:eastAsia="zh-CN"/>
        </w:rPr>
      </w:pPr>
      <w:proofErr w:type="spellStart"/>
      <w:r w:rsidRPr="00B72031">
        <w:rPr>
          <w:rFonts w:ascii="Times New Roman" w:eastAsia="SimSun" w:hAnsi="Times New Roman" w:cs="Times New Roman"/>
          <w:sz w:val="24"/>
          <w:szCs w:val="24"/>
          <w:u w:val="single"/>
          <w:lang w:eastAsia="zh-CN"/>
        </w:rPr>
        <w:t>аудирование</w:t>
      </w:r>
      <w:proofErr w:type="spellEnd"/>
      <w:r w:rsidRPr="00B72031">
        <w:rPr>
          <w:rFonts w:ascii="Times New Roman" w:eastAsia="SimSun" w:hAnsi="Times New Roman" w:cs="Times New Roman"/>
          <w:sz w:val="24"/>
          <w:szCs w:val="24"/>
          <w:u w:val="single"/>
          <w:lang w:eastAsia="zh-CN"/>
        </w:rPr>
        <w:t xml:space="preserve"> и чтение:</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left="153" w:right="-31" w:hanging="128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адекватное понимание информации устного и письменного сообщения (коммуникативной </w:t>
      </w:r>
      <w:r w:rsidRPr="00B72031">
        <w:rPr>
          <w:rFonts w:ascii="Times New Roman" w:eastAsia="SimSun" w:hAnsi="Times New Roman" w:cs="Times New Roman"/>
          <w:sz w:val="24"/>
          <w:szCs w:val="24"/>
          <w:lang w:eastAsia="zh-CN"/>
        </w:rPr>
        <w:lastRenderedPageBreak/>
        <w:t>установки, темы текста, основной мысли; основной и дополнительной информации);</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right="-31" w:hanging="436"/>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владение разными видами чтения (поисковым, просмотровым, ознакомительным, изучающим) текстов разных стилей и жанров;</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right="-31" w:hanging="436"/>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адекватное восприятие на слух текстов разных стилей и жанров; владение разными видами </w:t>
      </w:r>
      <w:proofErr w:type="spellStart"/>
      <w:r w:rsidRPr="00B72031">
        <w:rPr>
          <w:rFonts w:ascii="Times New Roman" w:eastAsia="SimSun" w:hAnsi="Times New Roman" w:cs="Times New Roman"/>
          <w:sz w:val="24"/>
          <w:szCs w:val="24"/>
          <w:lang w:eastAsia="zh-CN"/>
        </w:rPr>
        <w:t>аудирования</w:t>
      </w:r>
      <w:proofErr w:type="spellEnd"/>
      <w:r w:rsidRPr="00B72031">
        <w:rPr>
          <w:rFonts w:ascii="Times New Roman" w:eastAsia="SimSun" w:hAnsi="Times New Roman" w:cs="Times New Roman"/>
          <w:sz w:val="24"/>
          <w:szCs w:val="24"/>
          <w:lang w:eastAsia="zh-CN"/>
        </w:rPr>
        <w:t xml:space="preserve"> (выборочным, ознакомительным, детальным);</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right="-31" w:hanging="436"/>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right="-31" w:hanging="436"/>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свободно пользоваться словарями различных типов, справочной литературой, в том числе и на электронных носителях;</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left="851"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B72031">
        <w:rPr>
          <w:rFonts w:ascii="Times New Roman" w:eastAsia="SimSun" w:hAnsi="Times New Roman" w:cs="Times New Roman"/>
          <w:sz w:val="24"/>
          <w:szCs w:val="24"/>
          <w:lang w:eastAsia="zh-CN"/>
        </w:rPr>
        <w:t>аудирования</w:t>
      </w:r>
      <w:proofErr w:type="spellEnd"/>
      <w:r w:rsidRPr="00B72031">
        <w:rPr>
          <w:rFonts w:ascii="Times New Roman" w:eastAsia="SimSun" w:hAnsi="Times New Roman" w:cs="Times New Roman"/>
          <w:sz w:val="24"/>
          <w:szCs w:val="24"/>
          <w:lang w:eastAsia="zh-CN"/>
        </w:rPr>
        <w:t>;</w:t>
      </w:r>
    </w:p>
    <w:p w:rsidR="00B72031" w:rsidRPr="00B72031" w:rsidRDefault="00B72031" w:rsidP="00156E66">
      <w:pPr>
        <w:widowControl w:val="0"/>
        <w:numPr>
          <w:ilvl w:val="0"/>
          <w:numId w:val="22"/>
        </w:numPr>
        <w:tabs>
          <w:tab w:val="left" w:pos="851"/>
        </w:tabs>
        <w:autoSpaceDE w:val="0"/>
        <w:autoSpaceDN w:val="0"/>
        <w:adjustRightInd w:val="0"/>
        <w:spacing w:after="0" w:line="240" w:lineRule="auto"/>
        <w:ind w:left="851" w:right="-31" w:hanging="142"/>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sz w:val="24"/>
          <w:szCs w:val="24"/>
          <w:u w:val="single"/>
          <w:lang w:eastAsia="zh-CN"/>
        </w:rPr>
      </w:pPr>
      <w:r w:rsidRPr="00B72031">
        <w:rPr>
          <w:rFonts w:ascii="Times New Roman" w:eastAsia="SimSun" w:hAnsi="Times New Roman" w:cs="Times New Roman"/>
          <w:sz w:val="24"/>
          <w:szCs w:val="24"/>
          <w:u w:val="single"/>
          <w:lang w:eastAsia="zh-CN"/>
        </w:rPr>
        <w:t>говорение и письмо:</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709"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709" w:right="-31" w:hanging="142"/>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умение воспроизводить прослушанный или прочитанный текст с заданной степенью свернутости (план, пересказ, конспект, аннотация);</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709" w:right="-31" w:hanging="142"/>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умение создавать устные и письменные тексты разных типов, стилей речи и жанров с учетом замысла, адресата и ситуации общения;</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567"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567"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567"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709" w:right="-31" w:hanging="142"/>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567"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B72031" w:rsidRPr="00B72031" w:rsidRDefault="00B72031" w:rsidP="00156E66">
      <w:pPr>
        <w:widowControl w:val="0"/>
        <w:numPr>
          <w:ilvl w:val="0"/>
          <w:numId w:val="23"/>
        </w:numPr>
        <w:tabs>
          <w:tab w:val="left" w:pos="851"/>
        </w:tabs>
        <w:autoSpaceDE w:val="0"/>
        <w:autoSpaceDN w:val="0"/>
        <w:adjustRightInd w:val="0"/>
        <w:spacing w:after="0" w:line="240" w:lineRule="auto"/>
        <w:ind w:left="709" w:right="-31" w:hanging="142"/>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B72031">
        <w:rPr>
          <w:rFonts w:ascii="Times New Roman" w:eastAsia="SimSun" w:hAnsi="Times New Roman" w:cs="Times New Roman"/>
          <w:sz w:val="24"/>
          <w:szCs w:val="24"/>
          <w:lang w:eastAsia="zh-CN"/>
        </w:rPr>
        <w:t>межпредметном</w:t>
      </w:r>
      <w:proofErr w:type="spellEnd"/>
      <w:r w:rsidRPr="00B72031">
        <w:rPr>
          <w:rFonts w:ascii="Times New Roman" w:eastAsia="SimSun" w:hAnsi="Times New Roman" w:cs="Times New Roman"/>
          <w:sz w:val="24"/>
          <w:szCs w:val="24"/>
          <w:lang w:eastAsia="zh-CN"/>
        </w:rPr>
        <w:t xml:space="preserve"> уровне (на уроках иностранного языка, литературы и др.);</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w:t>
      </w:r>
      <w:r w:rsidRPr="00B72031">
        <w:rPr>
          <w:rFonts w:ascii="Times New Roman" w:eastAsia="SimSun" w:hAnsi="Times New Roman" w:cs="Times New Roman"/>
          <w:sz w:val="24"/>
          <w:szCs w:val="24"/>
          <w:lang w:eastAsia="zh-CN"/>
        </w:rPr>
        <w:lastRenderedPageBreak/>
        <w:t>поведения в различных ситуациях формального и неформального межличностного и межкультурного общения.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b/>
          <w:sz w:val="24"/>
          <w:szCs w:val="24"/>
          <w:lang w:eastAsia="zh-CN"/>
        </w:rPr>
        <w:t>Предметными результатами</w:t>
      </w:r>
      <w:r w:rsidRPr="00B72031">
        <w:rPr>
          <w:rFonts w:ascii="Times New Roman" w:eastAsia="SimSun" w:hAnsi="Times New Roman" w:cs="Times New Roman"/>
          <w:sz w:val="24"/>
          <w:szCs w:val="24"/>
          <w:lang w:eastAsia="zh-CN"/>
        </w:rPr>
        <w:t xml:space="preserve"> освоения выпускниками основной школы программы по русскому (родному) языку являются: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2) понимание места родного языка в системе гуманитарных наук и его роли в образовании в целом;</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3) усвоение основ научных знаний о родном языке; понимание взаимосвязи его уровней и единиц;</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t>Формирование универсальных учебных действий.</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t>Личностные универсальные учебные действия:</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гражданский патриотизм, любовь к Родине, чувство гордости за свою страну; </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уважение к ценностям семьи, любовь к природе, признание ценности здоровья, своего и других людей, оптимизм в восприятии мира;</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потребность в самовыражении и самореализации, социальном признании;</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готовность и способность к выполнению норм и требований школьной жизни, прав и обязанностей ученика;</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умение вести диалог на основе равноправных отношений и взаимного уважения и принятия; умение конструктивно разрешать конфликты;</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готовность и способность к выполнению моральных норм в отношении взрослых и сверстников в школе, дома, во </w:t>
      </w:r>
      <w:proofErr w:type="spellStart"/>
      <w:r w:rsidRPr="00B72031">
        <w:rPr>
          <w:rFonts w:ascii="Times New Roman" w:eastAsia="SimSun" w:hAnsi="Times New Roman" w:cs="Times New Roman"/>
          <w:sz w:val="24"/>
          <w:szCs w:val="24"/>
          <w:lang w:eastAsia="zh-CN"/>
        </w:rPr>
        <w:t>внеучебных</w:t>
      </w:r>
      <w:proofErr w:type="spellEnd"/>
      <w:r w:rsidRPr="00B72031">
        <w:rPr>
          <w:rFonts w:ascii="Times New Roman" w:eastAsia="SimSun" w:hAnsi="Times New Roman" w:cs="Times New Roman"/>
          <w:sz w:val="24"/>
          <w:szCs w:val="24"/>
          <w:lang w:eastAsia="zh-CN"/>
        </w:rPr>
        <w:t xml:space="preserve"> видах деятельности;</w:t>
      </w:r>
    </w:p>
    <w:p w:rsidR="00B72031" w:rsidRPr="00B72031" w:rsidRDefault="00B72031" w:rsidP="00DA2B2D">
      <w:pPr>
        <w:widowControl w:val="0"/>
        <w:numPr>
          <w:ilvl w:val="0"/>
          <w:numId w:val="23"/>
        </w:numPr>
        <w:tabs>
          <w:tab w:val="left" w:pos="851"/>
        </w:tabs>
        <w:autoSpaceDE w:val="0"/>
        <w:autoSpaceDN w:val="0"/>
        <w:adjustRightInd w:val="0"/>
        <w:spacing w:after="0" w:line="240" w:lineRule="auto"/>
        <w:ind w:left="709"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потребность в участии в общественной жизни ближайшего социального окружения, общественно полезной деятельности.</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lastRenderedPageBreak/>
        <w:t>Познавательные универсальные учебные действия:</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формулировать проблему,</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выдвигать аргументы, </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строить логическую цепь рассуждения, </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находить доказательства, подтверждающие или опровергающие тезис;</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осуществлять библиографический поиск,</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извлекать необходимую информацию из различных источников; </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определять основную и второстепенную информацию, осмысливать цель чтения, выбирая вид чтения в зависимости от коммуникативной цели; </w:t>
      </w:r>
    </w:p>
    <w:p w:rsidR="00B72031" w:rsidRPr="00B72031" w:rsidRDefault="00B72031" w:rsidP="00DA2B2D">
      <w:pPr>
        <w:widowControl w:val="0"/>
        <w:numPr>
          <w:ilvl w:val="0"/>
          <w:numId w:val="24"/>
        </w:numPr>
        <w:tabs>
          <w:tab w:val="left" w:pos="851"/>
        </w:tabs>
        <w:autoSpaceDE w:val="0"/>
        <w:autoSpaceDN w:val="0"/>
        <w:adjustRightInd w:val="0"/>
        <w:spacing w:after="0" w:line="240" w:lineRule="auto"/>
        <w:ind w:right="-31" w:hanging="1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t xml:space="preserve">Регулятивные универсальные учебные действия: </w:t>
      </w:r>
    </w:p>
    <w:p w:rsidR="00B72031" w:rsidRPr="00B72031" w:rsidRDefault="00B72031" w:rsidP="00DA2B2D">
      <w:pPr>
        <w:widowControl w:val="0"/>
        <w:numPr>
          <w:ilvl w:val="0"/>
          <w:numId w:val="25"/>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ставить и адекватно формулировать цель деятельности,</w:t>
      </w:r>
    </w:p>
    <w:p w:rsidR="00B72031" w:rsidRPr="00B72031" w:rsidRDefault="00B72031" w:rsidP="00DA2B2D">
      <w:pPr>
        <w:widowControl w:val="0"/>
        <w:numPr>
          <w:ilvl w:val="0"/>
          <w:numId w:val="25"/>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планировать последовательность действий и при необходимости изменять ее;</w:t>
      </w:r>
    </w:p>
    <w:p w:rsidR="00B72031" w:rsidRPr="00B72031" w:rsidRDefault="00B72031" w:rsidP="00DA2B2D">
      <w:pPr>
        <w:widowControl w:val="0"/>
        <w:numPr>
          <w:ilvl w:val="0"/>
          <w:numId w:val="25"/>
        </w:numPr>
        <w:tabs>
          <w:tab w:val="left" w:pos="851"/>
        </w:tabs>
        <w:autoSpaceDE w:val="0"/>
        <w:autoSpaceDN w:val="0"/>
        <w:adjustRightInd w:val="0"/>
        <w:spacing w:after="0" w:line="240" w:lineRule="auto"/>
        <w:ind w:right="-31" w:hanging="57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осуществлять самоконтроль, самооценку, </w:t>
      </w:r>
      <w:proofErr w:type="spellStart"/>
      <w:r w:rsidRPr="00B72031">
        <w:rPr>
          <w:rFonts w:ascii="Times New Roman" w:eastAsia="SimSun" w:hAnsi="Times New Roman" w:cs="Times New Roman"/>
          <w:sz w:val="24"/>
          <w:szCs w:val="24"/>
          <w:lang w:eastAsia="zh-CN"/>
        </w:rPr>
        <w:t>самокоррекцию</w:t>
      </w:r>
      <w:proofErr w:type="spellEnd"/>
      <w:r w:rsidRPr="00B72031">
        <w:rPr>
          <w:rFonts w:ascii="Times New Roman" w:eastAsia="SimSun" w:hAnsi="Times New Roman" w:cs="Times New Roman"/>
          <w:sz w:val="24"/>
          <w:szCs w:val="24"/>
          <w:lang w:eastAsia="zh-CN"/>
        </w:rPr>
        <w:t xml:space="preserve"> и др.).</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языка в школе.</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t>Формирование ИКТ-компетентности обучающихся.</w:t>
      </w:r>
    </w:p>
    <w:p w:rsidR="00B72031" w:rsidRPr="00B72031" w:rsidRDefault="00B72031" w:rsidP="00B72031">
      <w:pPr>
        <w:tabs>
          <w:tab w:val="left" w:pos="851"/>
        </w:tabs>
        <w:spacing w:after="0" w:line="240" w:lineRule="auto"/>
        <w:ind w:right="-31" w:firstLine="567"/>
        <w:jc w:val="both"/>
        <w:outlineLvl w:val="0"/>
        <w:rPr>
          <w:rFonts w:ascii="Times New Roman" w:eastAsia="SimSun" w:hAnsi="Times New Roman" w:cs="Times New Roman"/>
          <w:b/>
          <w:sz w:val="24"/>
          <w:szCs w:val="24"/>
          <w:lang w:eastAsia="zh-CN"/>
        </w:rPr>
      </w:pPr>
      <w:r w:rsidRPr="00B72031">
        <w:rPr>
          <w:rFonts w:ascii="Times New Roman" w:eastAsia="SimSun" w:hAnsi="Times New Roman" w:cs="Times New Roman"/>
          <w:b/>
          <w:sz w:val="24"/>
          <w:szCs w:val="24"/>
          <w:lang w:eastAsia="zh-CN"/>
        </w:rPr>
        <w:t>Создание письменных сообщений.</w:t>
      </w:r>
    </w:p>
    <w:p w:rsidR="00B72031" w:rsidRPr="00B72031" w:rsidRDefault="00B72031" w:rsidP="00B72031">
      <w:pPr>
        <w:tabs>
          <w:tab w:val="left" w:pos="851"/>
        </w:tabs>
        <w:spacing w:after="0" w:line="240" w:lineRule="auto"/>
        <w:ind w:left="567" w:right="-31"/>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Выпускник научится:</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left="142" w:right="-31" w:firstLine="567"/>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создавать текст на русском языке с использованием слепого десятипальцевого клавиатурного письма;</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left="709"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сканировать текст и осуществлять распознавание сканированного текста;</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left="993" w:right="-31" w:hanging="284"/>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осуществлять редактирование и структурирование текста в соответствии с его смыслом средствами текстового редактора;</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left="709" w:right="-31" w:firstLine="0"/>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B72031">
        <w:rPr>
          <w:rFonts w:ascii="Times New Roman" w:eastAsia="SimSun" w:hAnsi="Times New Roman" w:cs="Times New Roman"/>
          <w:sz w:val="24"/>
          <w:szCs w:val="24"/>
          <w:lang w:eastAsia="zh-CN"/>
        </w:rPr>
        <w:t>резюмирование</w:t>
      </w:r>
      <w:proofErr w:type="spellEnd"/>
      <w:r w:rsidRPr="00B72031">
        <w:rPr>
          <w:rFonts w:ascii="Times New Roman" w:eastAsia="SimSun" w:hAnsi="Times New Roman" w:cs="Times New Roman"/>
          <w:sz w:val="24"/>
          <w:szCs w:val="24"/>
          <w:lang w:eastAsia="zh-CN"/>
        </w:rPr>
        <w:t xml:space="preserve"> высказываний в ходе обсуждения;</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right="-31" w:hanging="165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использовать средства орфографического и синтаксического контроля текста;</w:t>
      </w:r>
    </w:p>
    <w:p w:rsidR="00B72031" w:rsidRPr="00B72031" w:rsidRDefault="00B72031" w:rsidP="00DA2B2D">
      <w:pPr>
        <w:widowControl w:val="0"/>
        <w:numPr>
          <w:ilvl w:val="0"/>
          <w:numId w:val="26"/>
        </w:numPr>
        <w:tabs>
          <w:tab w:val="left" w:pos="851"/>
        </w:tabs>
        <w:autoSpaceDE w:val="0"/>
        <w:autoSpaceDN w:val="0"/>
        <w:adjustRightInd w:val="0"/>
        <w:spacing w:after="0" w:line="240" w:lineRule="auto"/>
        <w:ind w:right="-31" w:hanging="1658"/>
        <w:jc w:val="both"/>
        <w:outlineLvl w:val="0"/>
        <w:rPr>
          <w:rFonts w:ascii="Times New Roman" w:eastAsia="SimSun" w:hAnsi="Times New Roman" w:cs="Times New Roman"/>
          <w:sz w:val="24"/>
          <w:szCs w:val="24"/>
          <w:lang w:eastAsia="zh-CN"/>
        </w:rPr>
      </w:pPr>
      <w:r w:rsidRPr="00B72031">
        <w:rPr>
          <w:rFonts w:ascii="Times New Roman" w:eastAsia="SimSun" w:hAnsi="Times New Roman" w:cs="Times New Roman"/>
          <w:sz w:val="24"/>
          <w:szCs w:val="24"/>
          <w:lang w:eastAsia="zh-CN"/>
        </w:rPr>
        <w:t>использовать компьютерные инструменты.</w:t>
      </w:r>
    </w:p>
    <w:p w:rsidR="00B72031" w:rsidRDefault="00B72031"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9917FF" w:rsidRDefault="009917FF"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9917FF" w:rsidRDefault="009917FF"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9917FF" w:rsidRDefault="009917FF"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9917FF" w:rsidRDefault="009917FF"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9917FF" w:rsidRDefault="009917FF"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635376" w:rsidRDefault="00635376"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635376" w:rsidRDefault="00635376" w:rsidP="00B72031">
      <w:pPr>
        <w:spacing w:after="0" w:line="240" w:lineRule="auto"/>
        <w:ind w:right="-31"/>
        <w:jc w:val="center"/>
        <w:outlineLvl w:val="0"/>
        <w:rPr>
          <w:rFonts w:ascii="Times New Roman" w:eastAsia="Times New Roman" w:hAnsi="Times New Roman" w:cs="Times New Roman"/>
          <w:b/>
          <w:sz w:val="28"/>
          <w:szCs w:val="28"/>
          <w:lang w:eastAsia="ru-RU"/>
        </w:rPr>
      </w:pPr>
    </w:p>
    <w:p w:rsidR="00DA2B2D" w:rsidRPr="00D81E6F" w:rsidRDefault="00DA2B2D" w:rsidP="00D81E6F">
      <w:pPr>
        <w:ind w:right="-31"/>
        <w:outlineLvl w:val="0"/>
        <w:rPr>
          <w:b/>
          <w:sz w:val="28"/>
          <w:szCs w:val="28"/>
        </w:rPr>
      </w:pPr>
    </w:p>
    <w:p w:rsidR="00DB34E9" w:rsidRPr="009917FF" w:rsidRDefault="009917FF" w:rsidP="00B6436B">
      <w:pPr>
        <w:pStyle w:val="a3"/>
        <w:ind w:left="1353" w:right="-31"/>
        <w:jc w:val="center"/>
        <w:outlineLvl w:val="0"/>
        <w:rPr>
          <w:b/>
          <w:sz w:val="28"/>
          <w:szCs w:val="28"/>
        </w:rPr>
      </w:pPr>
      <w:r w:rsidRPr="009917FF">
        <w:rPr>
          <w:b/>
          <w:sz w:val="28"/>
          <w:szCs w:val="28"/>
        </w:rPr>
        <w:t>Содержание учебного предмета (курса)</w:t>
      </w:r>
    </w:p>
    <w:p w:rsidR="00B72031" w:rsidRPr="00B72031" w:rsidRDefault="00B72031" w:rsidP="00B72031">
      <w:pPr>
        <w:spacing w:after="0" w:line="240" w:lineRule="auto"/>
        <w:ind w:right="-31"/>
        <w:jc w:val="center"/>
        <w:outlineLvl w:val="0"/>
        <w:rPr>
          <w:rFonts w:ascii="Times New Roman" w:eastAsia="@Arial Unicode MS" w:hAnsi="Times New Roman" w:cs="Times New Roman"/>
          <w:b/>
          <w:sz w:val="24"/>
          <w:szCs w:val="24"/>
          <w:lang w:eastAsia="ru-RU"/>
        </w:rPr>
      </w:pPr>
    </w:p>
    <w:p w:rsidR="00C27FBF" w:rsidRPr="00C27FBF" w:rsidRDefault="00C27FBF" w:rsidP="00C27FBF">
      <w:pPr>
        <w:spacing w:after="0" w:line="240" w:lineRule="auto"/>
        <w:jc w:val="center"/>
        <w:rPr>
          <w:rFonts w:ascii="Times New Roman" w:hAnsi="Times New Roman" w:cs="Times New Roman"/>
          <w:b/>
          <w:sz w:val="24"/>
          <w:szCs w:val="24"/>
        </w:rPr>
      </w:pPr>
      <w:r w:rsidRPr="00C27FBF">
        <w:rPr>
          <w:rFonts w:ascii="Times New Roman" w:hAnsi="Times New Roman" w:cs="Times New Roman"/>
          <w:b/>
          <w:sz w:val="24"/>
          <w:szCs w:val="24"/>
        </w:rPr>
        <w:t>5класс</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ВВЕДЕНИЕ – 1ч.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Книга и ее роль в духовной жизни человека и общества (ро</w:t>
      </w:r>
      <w:r w:rsidRPr="00C27FBF">
        <w:rPr>
          <w:rFonts w:ascii="Times New Roman" w:hAnsi="Times New Roman" w:cs="Times New Roman"/>
          <w:sz w:val="24"/>
          <w:szCs w:val="24"/>
        </w:rPr>
        <w:softHyphen/>
        <w:t>дина, край, искусство, нравственная память). Литература как искусство слова. Писатель — книга — читатель. Книга худо</w:t>
      </w:r>
      <w:r w:rsidRPr="00C27FBF">
        <w:rPr>
          <w:rFonts w:ascii="Times New Roman" w:hAnsi="Times New Roman" w:cs="Times New Roman"/>
          <w:sz w:val="24"/>
          <w:szCs w:val="24"/>
        </w:rPr>
        <w:softHyphen/>
        <w:t>жественная и учебная.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Особенности работы с учебной хрестоматией (сведения о пи</w:t>
      </w:r>
      <w:r w:rsidRPr="00C27FBF">
        <w:rPr>
          <w:rFonts w:ascii="Times New Roman" w:hAnsi="Times New Roman" w:cs="Times New Roman"/>
          <w:sz w:val="24"/>
          <w:szCs w:val="24"/>
        </w:rPr>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автор, герой, художественная литература.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МИФОЛОГИИ– 5ч.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 о мифе и мифологии. Миф — своеобразная форма ми</w:t>
      </w:r>
      <w:r w:rsidRPr="00C27FBF">
        <w:rPr>
          <w:rFonts w:ascii="Times New Roman" w:hAnsi="Times New Roman" w:cs="Times New Roman"/>
          <w:sz w:val="24"/>
          <w:szCs w:val="24"/>
        </w:rPr>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Античный миф: происхождение мира и богов  («Рождение Зевса», «Олимп»). Представления древних греков о сотворении Вселенной, богов и героев. Гомер. «Одиссея»(«Одиссей на ост</w:t>
      </w:r>
      <w:r w:rsidRPr="00C27FBF">
        <w:rPr>
          <w:rFonts w:ascii="Times New Roman" w:hAnsi="Times New Roman" w:cs="Times New Roman"/>
          <w:sz w:val="24"/>
          <w:szCs w:val="24"/>
        </w:rPr>
        <w:softHyphen/>
        <w:t xml:space="preserve">рове </w:t>
      </w:r>
      <w:proofErr w:type="spellStart"/>
      <w:r w:rsidRPr="00C27FBF">
        <w:rPr>
          <w:rFonts w:ascii="Times New Roman" w:hAnsi="Times New Roman" w:cs="Times New Roman"/>
          <w:sz w:val="24"/>
          <w:szCs w:val="24"/>
        </w:rPr>
        <w:t>циклопов.Полифем</w:t>
      </w:r>
      <w:proofErr w:type="spellEnd"/>
      <w:r w:rsidRPr="00C27FBF">
        <w:rPr>
          <w:rFonts w:ascii="Times New Roman" w:hAnsi="Times New Roman" w:cs="Times New Roman"/>
          <w:sz w:val="24"/>
          <w:szCs w:val="24"/>
        </w:rPr>
        <w:t>»). Рассказ о Гомере. Сюжет мифа. Об</w:t>
      </w:r>
      <w:r w:rsidRPr="00C27FBF">
        <w:rPr>
          <w:rFonts w:ascii="Times New Roman" w:hAnsi="Times New Roman" w:cs="Times New Roman"/>
          <w:sz w:val="24"/>
          <w:szCs w:val="24"/>
        </w:rPr>
        <w:softHyphen/>
        <w:t xml:space="preserve">разы Одиссея и </w:t>
      </w:r>
      <w:proofErr w:type="spellStart"/>
      <w:r w:rsidRPr="00C27FBF">
        <w:rPr>
          <w:rFonts w:ascii="Times New Roman" w:hAnsi="Times New Roman" w:cs="Times New Roman"/>
          <w:sz w:val="24"/>
          <w:szCs w:val="24"/>
        </w:rPr>
        <w:t>Полифема</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миф, легенда, предание; мифологичес</w:t>
      </w:r>
      <w:r w:rsidRPr="00C27FBF">
        <w:rPr>
          <w:rFonts w:ascii="Times New Roman" w:hAnsi="Times New Roman" w:cs="Times New Roman"/>
          <w:sz w:val="24"/>
          <w:szCs w:val="24"/>
        </w:rPr>
        <w:softHyphen/>
        <w:t>кий сюжет; мифологический герой; мифологический персонаж; античная мифология; эпитет, составной эпитет.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Краеведение: легенды и предания в регионе.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 6ч.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Истоки устного народного творчества, его основные виды.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Загадки, пословицы, поговорки. Сказки. Волшебная сказка: «Царевна-лягушка».Сюжет в волшебной сказке: зачин, важное событие, преодоление пре</w:t>
      </w:r>
      <w:r w:rsidRPr="00C27FBF">
        <w:rPr>
          <w:rFonts w:ascii="Times New Roman" w:hAnsi="Times New Roman" w:cs="Times New Roman"/>
          <w:sz w:val="24"/>
          <w:szCs w:val="24"/>
        </w:rPr>
        <w:softHyphen/>
        <w:t>пятствий, поединок со злой силой, победа, возвращение, пре</w:t>
      </w:r>
      <w:r w:rsidRPr="00C27FBF">
        <w:rPr>
          <w:rFonts w:ascii="Times New Roman" w:hAnsi="Times New Roman" w:cs="Times New Roman"/>
          <w:sz w:val="24"/>
          <w:szCs w:val="24"/>
        </w:rPr>
        <w:softHyphen/>
        <w:t>одоление препятствий, счастливый финал. Сказочные образы. Нравственная проблематика сказки: добрая и злая сила в сказ</w:t>
      </w:r>
      <w:r w:rsidRPr="00C27FBF">
        <w:rPr>
          <w:rFonts w:ascii="Times New Roman" w:hAnsi="Times New Roman" w:cs="Times New Roman"/>
          <w:sz w:val="24"/>
          <w:szCs w:val="24"/>
        </w:rPr>
        <w:softHyphen/>
        <w:t>ках. Бытовая сказка: «Чего на свете не бывает». Отличие быто</w:t>
      </w:r>
      <w:r w:rsidRPr="00C27FBF">
        <w:rPr>
          <w:rFonts w:ascii="Times New Roman" w:hAnsi="Times New Roman" w:cs="Times New Roman"/>
          <w:sz w:val="24"/>
          <w:szCs w:val="24"/>
        </w:rPr>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 «Падчерица».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композиция.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Создание первичных представлений о древнерусской литера</w:t>
      </w:r>
      <w:r w:rsidRPr="00C27FBF">
        <w:rPr>
          <w:rFonts w:ascii="Times New Roman" w:hAnsi="Times New Roman" w:cs="Times New Roman"/>
          <w:sz w:val="24"/>
          <w:szCs w:val="24"/>
        </w:rPr>
        <w:softHyphen/>
        <w:t>туре.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«Повести временных лет» («Расселение славян», «Кий, Щек и Хорив», «Дань хазарам»). История: исторические собы</w:t>
      </w:r>
      <w:r w:rsidRPr="00C27FBF">
        <w:rPr>
          <w:rFonts w:ascii="Times New Roman" w:hAnsi="Times New Roman" w:cs="Times New Roman"/>
          <w:sz w:val="24"/>
          <w:szCs w:val="24"/>
        </w:rPr>
        <w:softHyphen/>
        <w:t>тия, факты жизни государства и отдельных князей и их отраже</w:t>
      </w:r>
      <w:r w:rsidRPr="00C27FBF">
        <w:rPr>
          <w:rFonts w:ascii="Times New Roman" w:hAnsi="Times New Roman" w:cs="Times New Roman"/>
          <w:sz w:val="24"/>
          <w:szCs w:val="24"/>
        </w:rPr>
        <w:softHyphen/>
        <w:t>ние в древнерусской литературе (право на вымысел у древнерус</w:t>
      </w:r>
      <w:r w:rsidRPr="00C27FBF">
        <w:rPr>
          <w:rFonts w:ascii="Times New Roman" w:hAnsi="Times New Roman" w:cs="Times New Roman"/>
          <w:sz w:val="24"/>
          <w:szCs w:val="24"/>
        </w:rPr>
        <w:softHyphen/>
        <w:t>ского автора); нравственная позиция автора в произведениях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древнерусская литература (первичное представление); летопись; древнерусская повесть (воинская повесть); сюжет; мотив.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БАСНИ НАРОДОВ МИРА  – 1ч.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Эзоп. Краткие сведения о баснописце. Басни «Ворон и Лиси</w:t>
      </w:r>
      <w:r w:rsidRPr="00C27FBF">
        <w:rPr>
          <w:rFonts w:ascii="Times New Roman" w:hAnsi="Times New Roman" w:cs="Times New Roman"/>
          <w:sz w:val="24"/>
          <w:szCs w:val="24"/>
        </w:rPr>
        <w:softHyphen/>
        <w:t>ца», «Лисица и виноград».Жан де Лафонтен. Краткие сведения о баснописце. Своеобразие басен Лафонтена. Басня «Лисица и виноград». 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РУССКАЯ БАСНЯ  – 5ч.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Русские басни. Русские баснописцы XVIII -XIX веков. Нравствен</w:t>
      </w:r>
      <w:r w:rsidRPr="00C27FBF">
        <w:rPr>
          <w:rFonts w:ascii="Times New Roman" w:hAnsi="Times New Roman" w:cs="Times New Roman"/>
          <w:sz w:val="24"/>
          <w:szCs w:val="24"/>
        </w:rPr>
        <w:softHyphen/>
        <w:t>ная проблематика басен, злободневность. Пороки, недостатки, ум, глупость, хитрость, невежество, самонадеянность; просве</w:t>
      </w:r>
      <w:r w:rsidRPr="00C27FBF">
        <w:rPr>
          <w:rFonts w:ascii="Times New Roman" w:hAnsi="Times New Roman" w:cs="Times New Roman"/>
          <w:sz w:val="24"/>
          <w:szCs w:val="24"/>
        </w:rPr>
        <w:softHyphen/>
        <w:t>щение и невежество — основные темы басен. Русская басня в XX веке.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Краткие сведения о писателе. Басня «Слу</w:t>
      </w:r>
      <w:r w:rsidRPr="00C27FBF">
        <w:rPr>
          <w:rFonts w:ascii="Times New Roman" w:hAnsi="Times New Roman" w:cs="Times New Roman"/>
          <w:sz w:val="24"/>
          <w:szCs w:val="24"/>
        </w:rPr>
        <w:softHyphen/>
        <w:t>чились вместе два Астронома в пиру...».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Крылов. Краткие сведения о писателе. Детство. Отно</w:t>
      </w:r>
      <w:r w:rsidRPr="00C27FBF">
        <w:rPr>
          <w:rFonts w:ascii="Times New Roman" w:hAnsi="Times New Roman" w:cs="Times New Roman"/>
          <w:sz w:val="24"/>
          <w:szCs w:val="24"/>
        </w:rPr>
        <w:softHyphen/>
        <w:t>шение к книге. Басни «Ворона и Лисица», «Волк и Ягненок», «Волк на псарне», «Свинья под Дубом» и др. по выбору. Тема</w:t>
      </w:r>
      <w:r w:rsidRPr="00C27FBF">
        <w:rPr>
          <w:rFonts w:ascii="Times New Roman" w:hAnsi="Times New Roman" w:cs="Times New Roman"/>
          <w:sz w:val="24"/>
          <w:szCs w:val="24"/>
        </w:rPr>
        <w:softHyphen/>
        <w:t>тика басен И.А. Крылова. Сатирическое и нравоучительное в басне. Образный мир басен И.А. Крылова.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В.В.Михалков. Басни «Грибы», «Зеркало». Тематика, про</w:t>
      </w:r>
      <w:r w:rsidRPr="00C27FBF">
        <w:rPr>
          <w:rFonts w:ascii="Times New Roman" w:hAnsi="Times New Roman" w:cs="Times New Roman"/>
          <w:sz w:val="24"/>
          <w:szCs w:val="24"/>
        </w:rPr>
        <w:softHyphen/>
        <w:t>блематика.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Теория литературы: басенный сюжет; мораль, аллегория, олицетворение, сравнение, гипербола.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ЛИТЕРАТУРЫ XIX ВЕКА</w:t>
      </w:r>
    </w:p>
    <w:p w:rsidR="00C27FBF" w:rsidRPr="00C27FBF" w:rsidRDefault="00C27FBF" w:rsidP="00C27FBF">
      <w:pPr>
        <w:spacing w:after="0" w:line="240" w:lineRule="auto"/>
        <w:rPr>
          <w:rFonts w:ascii="Times New Roman" w:hAnsi="Times New Roman" w:cs="Times New Roman"/>
          <w:sz w:val="24"/>
          <w:szCs w:val="24"/>
        </w:rPr>
      </w:pPr>
      <w:bookmarkStart w:id="0" w:name="bookmark15"/>
      <w:r w:rsidRPr="00C27FBF">
        <w:rPr>
          <w:rFonts w:ascii="Times New Roman" w:hAnsi="Times New Roman" w:cs="Times New Roman"/>
          <w:sz w:val="24"/>
          <w:szCs w:val="24"/>
        </w:rPr>
        <w:t>А.С. ПУШКИН</w:t>
      </w:r>
      <w:bookmarkEnd w:id="0"/>
      <w:r w:rsidRPr="00C27FBF">
        <w:rPr>
          <w:rFonts w:ascii="Times New Roman" w:hAnsi="Times New Roman" w:cs="Times New Roman"/>
          <w:sz w:val="24"/>
          <w:szCs w:val="24"/>
        </w:rPr>
        <w:t xml:space="preserve"> – 7ч.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стихотворениях по</w:t>
      </w:r>
      <w:r w:rsidRPr="00C27FBF">
        <w:rPr>
          <w:rFonts w:ascii="Times New Roman" w:hAnsi="Times New Roman" w:cs="Times New Roman"/>
          <w:sz w:val="24"/>
          <w:szCs w:val="24"/>
        </w:rPr>
        <w:softHyphen/>
        <w:t>эта «Зимняя дорога», «Зимнее утро». «Сказка о мертвой царевне и о семи бо</w:t>
      </w:r>
      <w:r w:rsidRPr="00C27FBF">
        <w:rPr>
          <w:rFonts w:ascii="Times New Roman" w:hAnsi="Times New Roman" w:cs="Times New Roman"/>
          <w:sz w:val="24"/>
          <w:szCs w:val="24"/>
        </w:rPr>
        <w:softHyphen/>
        <w:t>гатырях». «Пушкинская сказка — прямая наследница народ</w:t>
      </w:r>
      <w:r w:rsidRPr="00C27FBF">
        <w:rPr>
          <w:rFonts w:ascii="Times New Roman" w:hAnsi="Times New Roman" w:cs="Times New Roman"/>
          <w:sz w:val="24"/>
          <w:szCs w:val="24"/>
        </w:rPr>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C27FBF">
        <w:rPr>
          <w:rFonts w:ascii="Times New Roman" w:hAnsi="Times New Roman" w:cs="Times New Roman"/>
          <w:sz w:val="24"/>
          <w:szCs w:val="24"/>
        </w:rPr>
        <w:softHyphen/>
        <w:t>лость; отношение автора к героям. Поэма «Руслан и Людми</w:t>
      </w:r>
      <w:r w:rsidRPr="00C27FBF">
        <w:rPr>
          <w:rFonts w:ascii="Times New Roman" w:hAnsi="Times New Roman" w:cs="Times New Roman"/>
          <w:sz w:val="24"/>
          <w:szCs w:val="24"/>
        </w:rPr>
        <w:softHyphen/>
        <w:t>ла» (отрывок). Сказочные элементы. Богатство выразитель</w:t>
      </w:r>
      <w:r w:rsidRPr="00C27FBF">
        <w:rPr>
          <w:rFonts w:ascii="Times New Roman" w:hAnsi="Times New Roman" w:cs="Times New Roman"/>
          <w:sz w:val="24"/>
          <w:szCs w:val="24"/>
        </w:rPr>
        <w:softHyphen/>
        <w:t>ных средств.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ПОЭЗИЯ XIX  ВЕКА О РОДНОЙ ПРИРОДЕ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«Когда волнуется желтеющая нива...»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Е.А. Баратынский «Весна, весна! как воздух чист!..»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Ф.И. Тютчев «Весенняя гроза», «Весенние воды», «Есть в осени первоначальной...»,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«Чудная картина...»</w:t>
      </w:r>
    </w:p>
    <w:p w:rsidR="00C27FBF" w:rsidRPr="00C27FBF" w:rsidRDefault="00C27FBF" w:rsidP="00C27FBF">
      <w:pPr>
        <w:spacing w:after="0" w:line="240" w:lineRule="auto"/>
        <w:rPr>
          <w:rFonts w:ascii="Times New Roman" w:hAnsi="Times New Roman" w:cs="Times New Roman"/>
          <w:sz w:val="24"/>
          <w:szCs w:val="24"/>
        </w:rPr>
      </w:pPr>
      <w:bookmarkStart w:id="1" w:name="bookmark16"/>
      <w:r w:rsidRPr="00C27FBF">
        <w:rPr>
          <w:rFonts w:ascii="Times New Roman" w:hAnsi="Times New Roman" w:cs="Times New Roman"/>
          <w:sz w:val="24"/>
          <w:szCs w:val="24"/>
        </w:rPr>
        <w:t>Теория литературы: лирика природы, образ-пейзаж, деталь; рефрен, олицетворение, эпитет.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w:t>
      </w:r>
      <w:bookmarkEnd w:id="1"/>
      <w:r w:rsidRPr="00C27FBF">
        <w:rPr>
          <w:rFonts w:ascii="Times New Roman" w:hAnsi="Times New Roman" w:cs="Times New Roman"/>
          <w:sz w:val="24"/>
          <w:szCs w:val="24"/>
        </w:rPr>
        <w:t xml:space="preserve"> – 4ч.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детских годах поэта. Стихотворение «Бо</w:t>
      </w:r>
      <w:r w:rsidRPr="00C27FBF">
        <w:rPr>
          <w:rFonts w:ascii="Times New Roman" w:hAnsi="Times New Roman" w:cs="Times New Roman"/>
          <w:sz w:val="24"/>
          <w:szCs w:val="24"/>
        </w:rPr>
        <w:softHyphen/>
        <w:t>родино». История создания стихотворения. Бородинская битва и русский солдат в изображении М.Ю.Лермонтова. Художест</w:t>
      </w:r>
      <w:r w:rsidRPr="00C27FBF">
        <w:rPr>
          <w:rFonts w:ascii="Times New Roman" w:hAnsi="Times New Roman" w:cs="Times New Roman"/>
          <w:sz w:val="24"/>
          <w:szCs w:val="24"/>
        </w:rPr>
        <w:softHyphen/>
        <w:t>венное богатство стихотворения. История и литература. Любовь к родине, верность долгу.</w:t>
      </w:r>
    </w:p>
    <w:p w:rsidR="00C27FBF" w:rsidRPr="00C27FBF" w:rsidRDefault="00C27FBF" w:rsidP="00C27FBF">
      <w:pPr>
        <w:spacing w:after="0" w:line="240" w:lineRule="auto"/>
        <w:rPr>
          <w:rFonts w:ascii="Times New Roman" w:hAnsi="Times New Roman" w:cs="Times New Roman"/>
          <w:sz w:val="24"/>
          <w:szCs w:val="24"/>
        </w:rPr>
      </w:pPr>
      <w:bookmarkStart w:id="2" w:name="bookmark17"/>
      <w:r w:rsidRPr="00C27FBF">
        <w:rPr>
          <w:rFonts w:ascii="Times New Roman" w:hAnsi="Times New Roman" w:cs="Times New Roman"/>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w:t>
      </w:r>
      <w:bookmarkEnd w:id="2"/>
      <w:r w:rsidRPr="00C27FBF">
        <w:rPr>
          <w:rFonts w:ascii="Times New Roman" w:hAnsi="Times New Roman" w:cs="Times New Roman"/>
          <w:sz w:val="24"/>
          <w:szCs w:val="24"/>
        </w:rPr>
        <w:t xml:space="preserve"> – 4ч.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Малороссия в жизни и творчес</w:t>
      </w:r>
      <w:r w:rsidRPr="00C27FBF">
        <w:rPr>
          <w:rFonts w:ascii="Times New Roman" w:hAnsi="Times New Roman" w:cs="Times New Roman"/>
          <w:sz w:val="24"/>
          <w:szCs w:val="24"/>
        </w:rPr>
        <w:softHyphen/>
        <w:t>тве Н.В. Гоголя. Повесть «Ночь перед Рождеством». Отраже</w:t>
      </w:r>
      <w:r w:rsidRPr="00C27FBF">
        <w:rPr>
          <w:rFonts w:ascii="Times New Roman" w:hAnsi="Times New Roman" w:cs="Times New Roman"/>
          <w:sz w:val="24"/>
          <w:szCs w:val="24"/>
        </w:rPr>
        <w:softHyphen/>
        <w:t>ние в повести славянских преданий и легенд, обрядов и поверий; образы и сюжет повести. Зло и добро в повести.</w:t>
      </w:r>
    </w:p>
    <w:p w:rsidR="00C27FBF" w:rsidRPr="00C27FBF" w:rsidRDefault="00C27FBF" w:rsidP="00C27FBF">
      <w:pPr>
        <w:spacing w:after="0" w:line="240" w:lineRule="auto"/>
        <w:rPr>
          <w:rFonts w:ascii="Times New Roman" w:hAnsi="Times New Roman" w:cs="Times New Roman"/>
          <w:sz w:val="24"/>
          <w:szCs w:val="24"/>
        </w:rPr>
      </w:pPr>
      <w:bookmarkStart w:id="3" w:name="bookmark18"/>
      <w:r w:rsidRPr="00C27FBF">
        <w:rPr>
          <w:rFonts w:ascii="Times New Roman" w:hAnsi="Times New Roman" w:cs="Times New Roman"/>
          <w:sz w:val="24"/>
          <w:szCs w:val="24"/>
        </w:rPr>
        <w:t>Теория литературы: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w:t>
      </w:r>
      <w:bookmarkEnd w:id="3"/>
      <w:r w:rsidRPr="00C27FBF">
        <w:rPr>
          <w:rFonts w:ascii="Times New Roman" w:hAnsi="Times New Roman" w:cs="Times New Roman"/>
          <w:sz w:val="24"/>
          <w:szCs w:val="24"/>
        </w:rPr>
        <w:t xml:space="preserve"> – 6ч.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Детские впечатления И.С. Тургенева. </w:t>
      </w:r>
      <w:proofErr w:type="spellStart"/>
      <w:r w:rsidRPr="00C27FBF">
        <w:rPr>
          <w:rFonts w:ascii="Times New Roman" w:hAnsi="Times New Roman" w:cs="Times New Roman"/>
          <w:sz w:val="24"/>
          <w:szCs w:val="24"/>
        </w:rPr>
        <w:t>Спасское-Лутовиново</w:t>
      </w:r>
      <w:proofErr w:type="spellEnd"/>
      <w:r w:rsidRPr="00C27FBF">
        <w:rPr>
          <w:rFonts w:ascii="Times New Roman" w:hAnsi="Times New Roman" w:cs="Times New Roman"/>
          <w:sz w:val="24"/>
          <w:szCs w:val="24"/>
        </w:rPr>
        <w:t xml:space="preserve"> в творческой биографии писателя. Рассказ «Муму» и стихотворе</w:t>
      </w:r>
      <w:r w:rsidRPr="00C27FBF">
        <w:rPr>
          <w:rFonts w:ascii="Times New Roman" w:hAnsi="Times New Roman" w:cs="Times New Roman"/>
          <w:sz w:val="24"/>
          <w:szCs w:val="24"/>
        </w:rPr>
        <w:softHyphen/>
        <w:t>ния в прозе «Два богача», «Воробей». 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 «Русский язык».</w:t>
      </w:r>
    </w:p>
    <w:p w:rsidR="00C27FBF" w:rsidRPr="00C27FBF" w:rsidRDefault="00C27FBF" w:rsidP="00C27FBF">
      <w:pPr>
        <w:spacing w:after="0" w:line="240" w:lineRule="auto"/>
        <w:rPr>
          <w:rFonts w:ascii="Times New Roman" w:hAnsi="Times New Roman" w:cs="Times New Roman"/>
          <w:sz w:val="24"/>
          <w:szCs w:val="24"/>
        </w:rPr>
      </w:pPr>
      <w:bookmarkStart w:id="4" w:name="bookmark19"/>
      <w:r w:rsidRPr="00C27FBF">
        <w:rPr>
          <w:rFonts w:ascii="Times New Roman" w:hAnsi="Times New Roman" w:cs="Times New Roman"/>
          <w:sz w:val="24"/>
          <w:szCs w:val="24"/>
        </w:rPr>
        <w:t>Теория литературы: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w:t>
      </w:r>
      <w:bookmarkEnd w:id="4"/>
      <w:r w:rsidRPr="00C27FBF">
        <w:rPr>
          <w:rFonts w:ascii="Times New Roman" w:hAnsi="Times New Roman" w:cs="Times New Roman"/>
          <w:sz w:val="24"/>
          <w:szCs w:val="24"/>
        </w:rPr>
        <w:t xml:space="preserve"> – 4ч.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Детские впечатления поэта. Стихотворение «Крестьянские дети». Основная тема и способы ее раскрытия. Отношение ав</w:t>
      </w:r>
      <w:r w:rsidRPr="00C27FBF">
        <w:rPr>
          <w:rFonts w:ascii="Times New Roman" w:hAnsi="Times New Roman" w:cs="Times New Roman"/>
          <w:sz w:val="24"/>
          <w:szCs w:val="24"/>
        </w:rPr>
        <w:softHyphen/>
        <w:t>тора к персонажам стихотворения. Стихотворение «Тройка». Судьба русской женщины.</w:t>
      </w:r>
    </w:p>
    <w:p w:rsidR="00C27FBF" w:rsidRPr="00C27FBF" w:rsidRDefault="00C27FBF" w:rsidP="00C27FBF">
      <w:pPr>
        <w:spacing w:after="0" w:line="240" w:lineRule="auto"/>
        <w:rPr>
          <w:rFonts w:ascii="Times New Roman" w:hAnsi="Times New Roman" w:cs="Times New Roman"/>
          <w:sz w:val="24"/>
          <w:szCs w:val="24"/>
        </w:rPr>
      </w:pPr>
      <w:bookmarkStart w:id="5" w:name="bookmark20"/>
      <w:r w:rsidRPr="00C27FBF">
        <w:rPr>
          <w:rFonts w:ascii="Times New Roman" w:hAnsi="Times New Roman" w:cs="Times New Roman"/>
          <w:sz w:val="24"/>
          <w:szCs w:val="24"/>
        </w:rPr>
        <w:t>Теория литературы: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w:t>
      </w:r>
      <w:bookmarkEnd w:id="5"/>
      <w:r w:rsidRPr="00C27FBF">
        <w:rPr>
          <w:rFonts w:ascii="Times New Roman" w:hAnsi="Times New Roman" w:cs="Times New Roman"/>
          <w:sz w:val="24"/>
          <w:szCs w:val="24"/>
        </w:rPr>
        <w:t xml:space="preserve"> – 7ч.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Сведения о писателе. Л.Н. Толстой в Ясной Поляне. Яснопо</w:t>
      </w:r>
      <w:r w:rsidRPr="00C27FBF">
        <w:rPr>
          <w:rFonts w:ascii="Times New Roman" w:hAnsi="Times New Roman" w:cs="Times New Roman"/>
          <w:sz w:val="24"/>
          <w:szCs w:val="24"/>
        </w:rPr>
        <w:softHyphen/>
        <w:t>лянская школа. Рассказ «Кавказский пленник». Творческая история произведения. Тема и основные проблемы: смысл жизни, справедли</w:t>
      </w:r>
      <w:r w:rsidRPr="00C27FBF">
        <w:rPr>
          <w:rFonts w:ascii="Times New Roman" w:hAnsi="Times New Roman" w:cs="Times New Roman"/>
          <w:sz w:val="24"/>
          <w:szCs w:val="24"/>
        </w:rPr>
        <w:softHyphen/>
        <w:t>вость; свобода, неволя в рассказе. Две жизненные позиции (Жи</w:t>
      </w:r>
      <w:r w:rsidRPr="00C27FBF">
        <w:rPr>
          <w:rFonts w:ascii="Times New Roman" w:hAnsi="Times New Roman" w:cs="Times New Roman"/>
          <w:sz w:val="24"/>
          <w:szCs w:val="24"/>
        </w:rPr>
        <w:softHyphen/>
        <w:t xml:space="preserve">лин и </w:t>
      </w:r>
      <w:proofErr w:type="spellStart"/>
      <w:r w:rsidRPr="00C27FBF">
        <w:rPr>
          <w:rFonts w:ascii="Times New Roman" w:hAnsi="Times New Roman" w:cs="Times New Roman"/>
          <w:sz w:val="24"/>
          <w:szCs w:val="24"/>
        </w:rPr>
        <w:t>Костылин</w:t>
      </w:r>
      <w:proofErr w:type="spellEnd"/>
      <w:r w:rsidRPr="00C27FBF">
        <w:rPr>
          <w:rFonts w:ascii="Times New Roman" w:hAnsi="Times New Roman" w:cs="Times New Roman"/>
          <w:sz w:val="24"/>
          <w:szCs w:val="24"/>
        </w:rPr>
        <w:t>).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w:t>
      </w:r>
      <w:r w:rsidRPr="00C27FBF">
        <w:rPr>
          <w:rFonts w:ascii="Times New Roman" w:hAnsi="Times New Roman" w:cs="Times New Roman"/>
          <w:sz w:val="24"/>
          <w:szCs w:val="24"/>
        </w:rPr>
        <w:softHyphen/>
        <w:t>шение писателя к событиям и героям.</w:t>
      </w:r>
    </w:p>
    <w:p w:rsidR="00C27FBF" w:rsidRPr="00C27FBF" w:rsidRDefault="00C27FBF" w:rsidP="00C27FBF">
      <w:pPr>
        <w:spacing w:after="0" w:line="240" w:lineRule="auto"/>
        <w:rPr>
          <w:rFonts w:ascii="Times New Roman" w:hAnsi="Times New Roman" w:cs="Times New Roman"/>
          <w:sz w:val="24"/>
          <w:szCs w:val="24"/>
        </w:rPr>
      </w:pPr>
      <w:bookmarkStart w:id="6" w:name="bookmark21"/>
      <w:r w:rsidRPr="00C27FBF">
        <w:rPr>
          <w:rFonts w:ascii="Times New Roman" w:hAnsi="Times New Roman" w:cs="Times New Roman"/>
          <w:sz w:val="24"/>
          <w:szCs w:val="24"/>
        </w:rPr>
        <w:t>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w:t>
      </w:r>
      <w:bookmarkEnd w:id="6"/>
      <w:r w:rsidRPr="00C27FBF">
        <w:rPr>
          <w:rFonts w:ascii="Times New Roman" w:hAnsi="Times New Roman" w:cs="Times New Roman"/>
          <w:sz w:val="24"/>
          <w:szCs w:val="24"/>
        </w:rPr>
        <w:t xml:space="preserve"> – 4ч.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Детские и юношеские годы писателя. Семья А.П. Чехова. Врач А.П. Чехов и писатель Антоша </w:t>
      </w:r>
      <w:proofErr w:type="spellStart"/>
      <w:r w:rsidRPr="00C27FBF">
        <w:rPr>
          <w:rFonts w:ascii="Times New Roman" w:hAnsi="Times New Roman" w:cs="Times New Roman"/>
          <w:sz w:val="24"/>
          <w:szCs w:val="24"/>
        </w:rPr>
        <w:t>Чехонте</w:t>
      </w:r>
      <w:proofErr w:type="spellEnd"/>
      <w:r w:rsidRPr="00C27FBF">
        <w:rPr>
          <w:rFonts w:ascii="Times New Roman" w:hAnsi="Times New Roman" w:cs="Times New Roman"/>
          <w:sz w:val="24"/>
          <w:szCs w:val="24"/>
        </w:rPr>
        <w:t>. Книга в жизни Чехова. Рассказы «Пересолил», «Злоумышленник»: темы; при</w:t>
      </w:r>
      <w:r w:rsidRPr="00C27FBF">
        <w:rPr>
          <w:rFonts w:ascii="Times New Roman" w:hAnsi="Times New Roman" w:cs="Times New Roman"/>
          <w:sz w:val="24"/>
          <w:szCs w:val="24"/>
        </w:rPr>
        <w:softHyphen/>
        <w:t>емы создания характеров и ситуаций; отношение писателя к персонажам. Жанровое своеобразие рассказа.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ЛИТЕРАТУРЫ XX ВЕКА</w:t>
      </w:r>
    </w:p>
    <w:p w:rsidR="00C27FBF" w:rsidRPr="00C27FBF" w:rsidRDefault="00C27FBF" w:rsidP="00C27FBF">
      <w:pPr>
        <w:spacing w:after="0" w:line="240" w:lineRule="auto"/>
        <w:rPr>
          <w:rFonts w:ascii="Times New Roman" w:hAnsi="Times New Roman" w:cs="Times New Roman"/>
          <w:sz w:val="24"/>
          <w:szCs w:val="24"/>
        </w:rPr>
      </w:pPr>
      <w:bookmarkStart w:id="7" w:name="bookmark22"/>
      <w:r w:rsidRPr="00C27FBF">
        <w:rPr>
          <w:rFonts w:ascii="Times New Roman" w:hAnsi="Times New Roman" w:cs="Times New Roman"/>
          <w:sz w:val="24"/>
          <w:szCs w:val="24"/>
        </w:rPr>
        <w:t>И.А. БУНИН</w:t>
      </w:r>
      <w:bookmarkEnd w:id="7"/>
      <w:r w:rsidRPr="00C27FBF">
        <w:rPr>
          <w:rFonts w:ascii="Times New Roman" w:hAnsi="Times New Roman" w:cs="Times New Roman"/>
          <w:sz w:val="24"/>
          <w:szCs w:val="24"/>
        </w:rPr>
        <w:t xml:space="preserve"> – 4ч.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Детские годы И.А. Бунина. История рода. Семейные традиции и их влияние на формирование личности. Книга в жизни писателя. Стихот</w:t>
      </w:r>
      <w:r w:rsidRPr="00C27FBF">
        <w:rPr>
          <w:rFonts w:ascii="Times New Roman" w:hAnsi="Times New Roman" w:cs="Times New Roman"/>
          <w:sz w:val="24"/>
          <w:szCs w:val="24"/>
        </w:rPr>
        <w:softHyphen/>
        <w:t>ворение «Густой зеленый ельник у дороги...»: тема природы и приемы ее раскрытия; художественное богатство стихотворе</w:t>
      </w:r>
      <w:r w:rsidRPr="00C27FBF">
        <w:rPr>
          <w:rFonts w:ascii="Times New Roman" w:hAnsi="Times New Roman" w:cs="Times New Roman"/>
          <w:sz w:val="24"/>
          <w:szCs w:val="24"/>
        </w:rPr>
        <w:softHyphen/>
        <w:t>ния; второй план в стихотворении. Рассказы «В деревне», «Под</w:t>
      </w:r>
      <w:r w:rsidRPr="00C27FBF">
        <w:rPr>
          <w:rFonts w:ascii="Times New Roman" w:hAnsi="Times New Roman" w:cs="Times New Roman"/>
          <w:sz w:val="24"/>
          <w:szCs w:val="24"/>
        </w:rPr>
        <w:softHyphen/>
        <w:t>снежник»: слияние с природой; нравственно-эмоциональное состояние персонажей; образы главных героев. Выразительные средства создания образов.</w:t>
      </w:r>
    </w:p>
    <w:p w:rsidR="00C27FBF" w:rsidRPr="00C27FBF" w:rsidRDefault="00C27FBF" w:rsidP="00C27FBF">
      <w:pPr>
        <w:spacing w:after="0" w:line="240" w:lineRule="auto"/>
        <w:rPr>
          <w:rFonts w:ascii="Times New Roman" w:hAnsi="Times New Roman" w:cs="Times New Roman"/>
          <w:sz w:val="24"/>
          <w:szCs w:val="24"/>
        </w:rPr>
      </w:pPr>
      <w:bookmarkStart w:id="8" w:name="bookmark23"/>
      <w:r w:rsidRPr="00C27FBF">
        <w:rPr>
          <w:rFonts w:ascii="Times New Roman" w:hAnsi="Times New Roman" w:cs="Times New Roman"/>
          <w:sz w:val="24"/>
          <w:szCs w:val="24"/>
        </w:rPr>
        <w:t>Теория литературы: стихотворение-размышление; образ-пейзаж, образы животных (развитие представлений); метафора, эпитет; портрет; автобиографическое произведение.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АНДРЕЕВ</w:t>
      </w:r>
      <w:bookmarkEnd w:id="8"/>
      <w:r w:rsidRPr="00C27FBF">
        <w:rPr>
          <w:rFonts w:ascii="Times New Roman" w:hAnsi="Times New Roman" w:cs="Times New Roman"/>
          <w:sz w:val="24"/>
          <w:szCs w:val="24"/>
        </w:rPr>
        <w:t xml:space="preserve">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Рассказ «Петька на даче»: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C27FBF" w:rsidRPr="00C27FBF" w:rsidRDefault="00C27FBF" w:rsidP="00C27FBF">
      <w:pPr>
        <w:spacing w:after="0" w:line="240" w:lineRule="auto"/>
        <w:rPr>
          <w:rFonts w:ascii="Times New Roman" w:hAnsi="Times New Roman" w:cs="Times New Roman"/>
          <w:sz w:val="24"/>
          <w:szCs w:val="24"/>
        </w:rPr>
      </w:pPr>
      <w:bookmarkStart w:id="9" w:name="bookmark24"/>
      <w:r w:rsidRPr="00C27FBF">
        <w:rPr>
          <w:rFonts w:ascii="Times New Roman" w:hAnsi="Times New Roman" w:cs="Times New Roman"/>
          <w:sz w:val="24"/>
          <w:szCs w:val="24"/>
        </w:rPr>
        <w:t>Теория литературы: тема; эпизод, финал, кольцевая композиция; контраст, деталь, эпитет; прототип, персонаж.</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А.И. КУПРИН</w:t>
      </w:r>
      <w:bookmarkEnd w:id="9"/>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Детство, отношение к языку.  Рассказ «Золотой петух». Тема, особенности создания образа.</w:t>
      </w:r>
    </w:p>
    <w:p w:rsidR="00C27FBF" w:rsidRPr="00C27FBF" w:rsidRDefault="00C27FBF" w:rsidP="00C27FBF">
      <w:pPr>
        <w:spacing w:after="0" w:line="240" w:lineRule="auto"/>
        <w:rPr>
          <w:rFonts w:ascii="Times New Roman" w:hAnsi="Times New Roman" w:cs="Times New Roman"/>
          <w:sz w:val="24"/>
          <w:szCs w:val="24"/>
        </w:rPr>
      </w:pPr>
      <w:bookmarkStart w:id="10" w:name="bookmark25"/>
      <w:r w:rsidRPr="00C27FBF">
        <w:rPr>
          <w:rFonts w:ascii="Times New Roman" w:hAnsi="Times New Roman" w:cs="Times New Roman"/>
          <w:sz w:val="24"/>
          <w:szCs w:val="24"/>
        </w:rPr>
        <w:t>Теория литературы: рассказ; финал; деталь, сравнение, эпитет; портрет героя (расширение и углубление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БЛОК</w:t>
      </w:r>
      <w:bookmarkEnd w:id="10"/>
      <w:r w:rsidRPr="00C27FBF">
        <w:rPr>
          <w:rFonts w:ascii="Times New Roman" w:hAnsi="Times New Roman" w:cs="Times New Roman"/>
          <w:sz w:val="24"/>
          <w:szCs w:val="24"/>
        </w:rPr>
        <w:t xml:space="preserve">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Детские впечатления поэта. Книга в жизни юного А. Бло</w:t>
      </w:r>
      <w:r w:rsidRPr="00C27FBF">
        <w:rPr>
          <w:rFonts w:ascii="Times New Roman" w:hAnsi="Times New Roman" w:cs="Times New Roman"/>
          <w:sz w:val="24"/>
          <w:szCs w:val="24"/>
        </w:rPr>
        <w:softHyphen/>
        <w:t xml:space="preserve">ка. </w:t>
      </w:r>
      <w:proofErr w:type="spellStart"/>
      <w:r w:rsidRPr="00C27FBF">
        <w:rPr>
          <w:rFonts w:ascii="Times New Roman" w:hAnsi="Times New Roman" w:cs="Times New Roman"/>
          <w:sz w:val="24"/>
          <w:szCs w:val="24"/>
        </w:rPr>
        <w:t>Блоковские</w:t>
      </w:r>
      <w:proofErr w:type="spellEnd"/>
      <w:r w:rsidRPr="00C27FBF">
        <w:rPr>
          <w:rFonts w:ascii="Times New Roman" w:hAnsi="Times New Roman" w:cs="Times New Roman"/>
          <w:sz w:val="24"/>
          <w:szCs w:val="24"/>
        </w:rPr>
        <w:t xml:space="preserve"> места (Петербург, </w:t>
      </w:r>
      <w:proofErr w:type="spellStart"/>
      <w:r w:rsidRPr="00C27FBF">
        <w:rPr>
          <w:rFonts w:ascii="Times New Roman" w:hAnsi="Times New Roman" w:cs="Times New Roman"/>
          <w:sz w:val="24"/>
          <w:szCs w:val="24"/>
        </w:rPr>
        <w:t>Шахматово</w:t>
      </w:r>
      <w:proofErr w:type="spellEnd"/>
      <w:r w:rsidRPr="00C27FBF">
        <w:rPr>
          <w:rFonts w:ascii="Times New Roman" w:hAnsi="Times New Roman" w:cs="Times New Roman"/>
          <w:sz w:val="24"/>
          <w:szCs w:val="24"/>
        </w:rPr>
        <w:t>). Стихотворение «Летний вечер»: умение  поэта чувствовать красоту природы и сопере</w:t>
      </w:r>
      <w:r w:rsidRPr="00C27FBF">
        <w:rPr>
          <w:rFonts w:ascii="Times New Roman" w:hAnsi="Times New Roman" w:cs="Times New Roman"/>
          <w:sz w:val="24"/>
          <w:szCs w:val="24"/>
        </w:rPr>
        <w:softHyphen/>
        <w:t>живать ей; стихотворение «Полный месяц встал над лугом...»: образная система, художественное своеобразие стихотворения.</w:t>
      </w:r>
    </w:p>
    <w:p w:rsidR="00C27FBF" w:rsidRPr="00C27FBF" w:rsidRDefault="00C27FBF" w:rsidP="00C27FBF">
      <w:pPr>
        <w:spacing w:after="0" w:line="240" w:lineRule="auto"/>
        <w:rPr>
          <w:rFonts w:ascii="Times New Roman" w:hAnsi="Times New Roman" w:cs="Times New Roman"/>
          <w:sz w:val="24"/>
          <w:szCs w:val="24"/>
        </w:rPr>
      </w:pPr>
      <w:bookmarkStart w:id="11" w:name="bookmark26"/>
      <w:r w:rsidRPr="00C27FBF">
        <w:rPr>
          <w:rFonts w:ascii="Times New Roman" w:hAnsi="Times New Roman" w:cs="Times New Roman"/>
          <w:sz w:val="24"/>
          <w:szCs w:val="24"/>
        </w:rPr>
        <w:t xml:space="preserve"> Теория литературы: антитеза, пейзаж, </w:t>
      </w:r>
      <w:proofErr w:type="spellStart"/>
      <w:r w:rsidRPr="00C27FBF">
        <w:rPr>
          <w:rFonts w:ascii="Times New Roman" w:hAnsi="Times New Roman" w:cs="Times New Roman"/>
          <w:sz w:val="24"/>
          <w:szCs w:val="24"/>
        </w:rPr>
        <w:t>цветопись</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w:t>
      </w:r>
      <w:bookmarkEnd w:id="11"/>
      <w:r w:rsidRPr="00C27FBF">
        <w:rPr>
          <w:rFonts w:ascii="Times New Roman" w:hAnsi="Times New Roman" w:cs="Times New Roman"/>
          <w:sz w:val="24"/>
          <w:szCs w:val="24"/>
        </w:rPr>
        <w:t xml:space="preserve">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Детские годы С. Есенина. В есенинском Константинове. Сти</w:t>
      </w:r>
      <w:r w:rsidRPr="00C27FBF">
        <w:rPr>
          <w:rFonts w:ascii="Times New Roman" w:hAnsi="Times New Roman" w:cs="Times New Roman"/>
          <w:sz w:val="24"/>
          <w:szCs w:val="24"/>
        </w:rPr>
        <w:softHyphen/>
        <w:t>хотворения: «Ты запой мне ту песню, что прежде...», «Поет зима — аукает...», «Нивы сжаты, рощи голы...». Единство че</w:t>
      </w:r>
      <w:r w:rsidRPr="00C27FBF">
        <w:rPr>
          <w:rFonts w:ascii="Times New Roman" w:hAnsi="Times New Roman" w:cs="Times New Roman"/>
          <w:sz w:val="24"/>
          <w:szCs w:val="24"/>
        </w:rPr>
        <w:softHyphen/>
        <w:t>ловека и природы. Малая и большая родина.</w:t>
      </w:r>
    </w:p>
    <w:p w:rsidR="00C27FBF" w:rsidRPr="00C27FBF" w:rsidRDefault="00C27FBF" w:rsidP="00C27FBF">
      <w:pPr>
        <w:spacing w:after="0" w:line="240" w:lineRule="auto"/>
        <w:rPr>
          <w:rFonts w:ascii="Times New Roman" w:hAnsi="Times New Roman" w:cs="Times New Roman"/>
          <w:sz w:val="24"/>
          <w:szCs w:val="24"/>
        </w:rPr>
      </w:pPr>
      <w:bookmarkStart w:id="12" w:name="bookmark27"/>
      <w:r w:rsidRPr="00C27FBF">
        <w:rPr>
          <w:rFonts w:ascii="Times New Roman" w:hAnsi="Times New Roman" w:cs="Times New Roman"/>
          <w:sz w:val="24"/>
          <w:szCs w:val="24"/>
        </w:rPr>
        <w:t>Теория литературы: образ, эпитет, метафора, сравнение, олицетворение, ассонанс, аллитерация (развитие представлений о понятиях), неологизм.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ПЛАТОНОВ</w:t>
      </w:r>
      <w:bookmarkEnd w:id="12"/>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Краткие биографические сведения о писателе. Рассказы «Ни</w:t>
      </w:r>
      <w:r w:rsidRPr="00C27FBF">
        <w:rPr>
          <w:rFonts w:ascii="Times New Roman" w:hAnsi="Times New Roman" w:cs="Times New Roman"/>
          <w:sz w:val="24"/>
          <w:szCs w:val="24"/>
        </w:rPr>
        <w:softHyphen/>
        <w:t>кита», «Цветок на земле». Мир глазами ребенка (беда и ра</w:t>
      </w:r>
      <w:r w:rsidRPr="00C27FBF">
        <w:rPr>
          <w:rFonts w:ascii="Times New Roman" w:hAnsi="Times New Roman" w:cs="Times New Roman"/>
          <w:sz w:val="24"/>
          <w:szCs w:val="24"/>
        </w:rPr>
        <w:softHyphen/>
        <w:t>дость; злое и доброе начало в окружающем мире); образы глав</w:t>
      </w:r>
      <w:r w:rsidRPr="00C27FBF">
        <w:rPr>
          <w:rFonts w:ascii="Times New Roman" w:hAnsi="Times New Roman" w:cs="Times New Roman"/>
          <w:sz w:val="24"/>
          <w:szCs w:val="24"/>
        </w:rPr>
        <w:softHyphen/>
        <w:t>ных героев; своеобразие языка.</w:t>
      </w:r>
    </w:p>
    <w:p w:rsidR="00C27FBF" w:rsidRPr="00C27FBF" w:rsidRDefault="00C27FBF" w:rsidP="00C27FBF">
      <w:pPr>
        <w:spacing w:after="0" w:line="240" w:lineRule="auto"/>
        <w:rPr>
          <w:rFonts w:ascii="Times New Roman" w:hAnsi="Times New Roman" w:cs="Times New Roman"/>
          <w:sz w:val="24"/>
          <w:szCs w:val="24"/>
        </w:rPr>
      </w:pPr>
      <w:bookmarkStart w:id="13" w:name="bookmark28"/>
      <w:r w:rsidRPr="00C27FBF">
        <w:rPr>
          <w:rFonts w:ascii="Times New Roman" w:hAnsi="Times New Roman" w:cs="Times New Roman"/>
          <w:sz w:val="24"/>
          <w:szCs w:val="24"/>
        </w:rPr>
        <w:t xml:space="preserve"> Теория литературы: тема, идея; фантастика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П.П. БАЖОВ</w:t>
      </w:r>
      <w:bookmarkEnd w:id="13"/>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Сказ «Каменный цветок». Че</w:t>
      </w:r>
      <w:r w:rsidRPr="00C27FBF">
        <w:rPr>
          <w:rFonts w:ascii="Times New Roman" w:hAnsi="Times New Roman" w:cs="Times New Roman"/>
          <w:sz w:val="24"/>
          <w:szCs w:val="24"/>
        </w:rPr>
        <w:softHyphen/>
        <w:t>ловек труда в сказе П.П.Бажова (труд и мастерство, вдохнове</w:t>
      </w:r>
      <w:r w:rsidRPr="00C27FBF">
        <w:rPr>
          <w:rFonts w:ascii="Times New Roman" w:hAnsi="Times New Roman" w:cs="Times New Roman"/>
          <w:sz w:val="24"/>
          <w:szCs w:val="24"/>
        </w:rPr>
        <w:softHyphen/>
        <w:t>ние). Приемы создания художественного образа.</w:t>
      </w:r>
    </w:p>
    <w:p w:rsidR="00C27FBF" w:rsidRPr="00C27FBF" w:rsidRDefault="00C27FBF" w:rsidP="00C27FBF">
      <w:pPr>
        <w:spacing w:after="0" w:line="240" w:lineRule="auto"/>
        <w:rPr>
          <w:rFonts w:ascii="Times New Roman" w:hAnsi="Times New Roman" w:cs="Times New Roman"/>
          <w:sz w:val="24"/>
          <w:szCs w:val="24"/>
        </w:rPr>
      </w:pPr>
      <w:bookmarkStart w:id="14" w:name="bookmark29"/>
      <w:r w:rsidRPr="00C27FBF">
        <w:rPr>
          <w:rFonts w:ascii="Times New Roman" w:hAnsi="Times New Roman" w:cs="Times New Roman"/>
          <w:sz w:val="24"/>
          <w:szCs w:val="24"/>
        </w:rPr>
        <w:t xml:space="preserve"> Теория литературы: сказ, отличие сказа от сказки, герой повествования; побывальщина; афоризм.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Н.Н. НОСОВ</w:t>
      </w:r>
      <w:bookmarkEnd w:id="14"/>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Рассказ «Три охотника»:</w:t>
      </w:r>
      <w:bookmarkStart w:id="15" w:name="bookmark30"/>
      <w:r w:rsidRPr="00C27FBF">
        <w:rPr>
          <w:rFonts w:ascii="Times New Roman" w:hAnsi="Times New Roman" w:cs="Times New Roman"/>
          <w:sz w:val="24"/>
          <w:szCs w:val="24"/>
        </w:rPr>
        <w:t xml:space="preserve"> тема, система образов.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АСТАФЬЕВ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Рассказ «</w:t>
      </w:r>
      <w:proofErr w:type="spellStart"/>
      <w:r w:rsidRPr="00C27FBF">
        <w:rPr>
          <w:rFonts w:ascii="Times New Roman" w:hAnsi="Times New Roman" w:cs="Times New Roman"/>
          <w:sz w:val="24"/>
          <w:szCs w:val="24"/>
        </w:rPr>
        <w:t>Васюткино</w:t>
      </w:r>
      <w:proofErr w:type="spellEnd"/>
      <w:r w:rsidRPr="00C27FBF">
        <w:rPr>
          <w:rFonts w:ascii="Times New Roman" w:hAnsi="Times New Roman" w:cs="Times New Roman"/>
          <w:sz w:val="24"/>
          <w:szCs w:val="24"/>
        </w:rPr>
        <w:t xml:space="preserve"> озеро»: тема и идея рассказа; цельность произведения, взаимосвязь всех элементов повествования; глубина раскрытия образа.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w:t>
      </w:r>
      <w:proofErr w:type="spellStart"/>
      <w:r w:rsidRPr="00C27FBF">
        <w:rPr>
          <w:rFonts w:ascii="Times New Roman" w:hAnsi="Times New Roman" w:cs="Times New Roman"/>
          <w:sz w:val="24"/>
          <w:szCs w:val="24"/>
        </w:rPr>
        <w:t>литературы:художественная</w:t>
      </w:r>
      <w:proofErr w:type="spellEnd"/>
      <w:r w:rsidRPr="00C27FBF">
        <w:rPr>
          <w:rFonts w:ascii="Times New Roman" w:hAnsi="Times New Roman" w:cs="Times New Roman"/>
          <w:sz w:val="24"/>
          <w:szCs w:val="24"/>
        </w:rPr>
        <w:t xml:space="preserve"> идея, тема, сюжет, композиция.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Е.И. НОСОВ</w:t>
      </w:r>
      <w:bookmarkEnd w:id="15"/>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Рассказ «Как патефон пету</w:t>
      </w:r>
      <w:r w:rsidRPr="00C27FBF">
        <w:rPr>
          <w:rFonts w:ascii="Times New Roman" w:hAnsi="Times New Roman" w:cs="Times New Roman"/>
          <w:sz w:val="24"/>
          <w:szCs w:val="24"/>
        </w:rPr>
        <w:softHyphen/>
        <w:t>ха от смерти спас». Добро и доброта. Мир глазами ребенка; юмористическое и лирическое в рассказе. Воспитание чувс</w:t>
      </w:r>
      <w:r w:rsidRPr="00C27FBF">
        <w:rPr>
          <w:rFonts w:ascii="Times New Roman" w:hAnsi="Times New Roman" w:cs="Times New Roman"/>
          <w:sz w:val="24"/>
          <w:szCs w:val="24"/>
        </w:rPr>
        <w:softHyphen/>
        <w:t>тва милосердия, сострадания, участия, заботы о беззащит</w:t>
      </w:r>
      <w:r w:rsidRPr="00C27FBF">
        <w:rPr>
          <w:rFonts w:ascii="Times New Roman" w:hAnsi="Times New Roman" w:cs="Times New Roman"/>
          <w:sz w:val="24"/>
          <w:szCs w:val="24"/>
        </w:rPr>
        <w:softHyphen/>
        <w:t>ном.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Теория литературы: юмор (развитие представлений), противоречия, синонимы; сравнение, эпитет.</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РОДНАЯ ПРИРОДА В ПРОИЗВЕДЕНИЯХ ПИСАТЕЛЕЙ XX ВЕКА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В.Ф. Боков. «Поклон»;</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Н.М. Рубцов. «В осеннем лесу»;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Р.Г. Гамзатов. «Песня соловья»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В.И. Белов. «Весенняя ночь»;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 Распутин. «Век живи — век люби»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лирическая проза; метафора, сравнение, олицетворение, эпитет (развитие представлений); повесть.</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 ДЕФО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Роман «Жизнь, необыкновен</w:t>
      </w:r>
      <w:r w:rsidRPr="00C27FBF">
        <w:rPr>
          <w:rFonts w:ascii="Times New Roman" w:hAnsi="Times New Roman" w:cs="Times New Roman"/>
          <w:sz w:val="24"/>
          <w:szCs w:val="24"/>
        </w:rPr>
        <w:softHyphen/>
        <w:t>ные и удивительные приключения Робинзона Крузо» (отры</w:t>
      </w:r>
      <w:r w:rsidRPr="00C27FBF">
        <w:rPr>
          <w:rFonts w:ascii="Times New Roman" w:hAnsi="Times New Roman" w:cs="Times New Roman"/>
          <w:sz w:val="24"/>
          <w:szCs w:val="24"/>
        </w:rPr>
        <w:softHyphen/>
        <w:t>вок). Сюжетные линии, характеристика персонажей (находчи</w:t>
      </w:r>
      <w:r w:rsidRPr="00C27FBF">
        <w:rPr>
          <w:rFonts w:ascii="Times New Roman" w:hAnsi="Times New Roman" w:cs="Times New Roman"/>
          <w:sz w:val="24"/>
          <w:szCs w:val="24"/>
        </w:rPr>
        <w:softHyphen/>
        <w:t>вость, смекалка, доброта), характеристика жанра.</w:t>
      </w:r>
    </w:p>
    <w:p w:rsidR="00C27FBF" w:rsidRPr="00C27FBF" w:rsidRDefault="00C27FBF" w:rsidP="00C27FBF">
      <w:pPr>
        <w:spacing w:after="0" w:line="240" w:lineRule="auto"/>
        <w:rPr>
          <w:rFonts w:ascii="Times New Roman" w:hAnsi="Times New Roman" w:cs="Times New Roman"/>
          <w:sz w:val="24"/>
          <w:szCs w:val="24"/>
        </w:rPr>
      </w:pPr>
      <w:bookmarkStart w:id="16" w:name="bookmark31"/>
      <w:r w:rsidRPr="00C27FBF">
        <w:rPr>
          <w:rFonts w:ascii="Times New Roman" w:hAnsi="Times New Roman" w:cs="Times New Roman"/>
          <w:sz w:val="24"/>
          <w:szCs w:val="24"/>
        </w:rPr>
        <w:t xml:space="preserve">  Теория литературы: притча, приключенческий роман, роман воспитания, роман-путешествия; сюжетные линии.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Х.К. АНДЕРСЕН</w:t>
      </w:r>
      <w:bookmarkEnd w:id="16"/>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его детстве. Сказка «Соловей»: внешняя и внутренняя красота, благодарность.</w:t>
      </w:r>
    </w:p>
    <w:p w:rsidR="00C27FBF" w:rsidRPr="00C27FBF" w:rsidRDefault="00C27FBF" w:rsidP="00C27FBF">
      <w:pPr>
        <w:spacing w:after="0" w:line="240" w:lineRule="auto"/>
        <w:rPr>
          <w:rFonts w:ascii="Times New Roman" w:hAnsi="Times New Roman" w:cs="Times New Roman"/>
          <w:sz w:val="24"/>
          <w:szCs w:val="24"/>
        </w:rPr>
      </w:pPr>
      <w:bookmarkStart w:id="17" w:name="bookmark32"/>
      <w:r w:rsidRPr="00C27FBF">
        <w:rPr>
          <w:rFonts w:ascii="Times New Roman" w:hAnsi="Times New Roman" w:cs="Times New Roman"/>
          <w:sz w:val="24"/>
          <w:szCs w:val="24"/>
        </w:rPr>
        <w:t xml:space="preserve">  Теория литературы: авторская сказка (развитие представлений), авторский замысел; контраст.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ТВЕН</w:t>
      </w:r>
      <w:bookmarkEnd w:id="17"/>
      <w:r w:rsidRPr="00C27FBF">
        <w:rPr>
          <w:rFonts w:ascii="Times New Roman" w:hAnsi="Times New Roman" w:cs="Times New Roman"/>
          <w:sz w:val="24"/>
          <w:szCs w:val="24"/>
        </w:rPr>
        <w:t xml:space="preserve">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Автобиография и автобиогра</w:t>
      </w:r>
      <w:r w:rsidRPr="00C27FBF">
        <w:rPr>
          <w:rFonts w:ascii="Times New Roman" w:hAnsi="Times New Roman" w:cs="Times New Roman"/>
          <w:sz w:val="24"/>
          <w:szCs w:val="24"/>
        </w:rPr>
        <w:softHyphen/>
        <w:t xml:space="preserve">фические мотивы в творчестве. Роман «Приключения Тома </w:t>
      </w:r>
      <w:proofErr w:type="spellStart"/>
      <w:r w:rsidRPr="00C27FBF">
        <w:rPr>
          <w:rFonts w:ascii="Times New Roman" w:hAnsi="Times New Roman" w:cs="Times New Roman"/>
          <w:sz w:val="24"/>
          <w:szCs w:val="24"/>
        </w:rPr>
        <w:t>Сойера</w:t>
      </w:r>
      <w:proofErr w:type="spellEnd"/>
      <w:r w:rsidRPr="00C27FBF">
        <w:rPr>
          <w:rFonts w:ascii="Times New Roman" w:hAnsi="Times New Roman" w:cs="Times New Roman"/>
          <w:sz w:val="24"/>
          <w:szCs w:val="24"/>
        </w:rPr>
        <w:t>» (отры</w:t>
      </w:r>
      <w:r w:rsidRPr="00C27FBF">
        <w:rPr>
          <w:rFonts w:ascii="Times New Roman" w:hAnsi="Times New Roman" w:cs="Times New Roman"/>
          <w:sz w:val="24"/>
          <w:szCs w:val="24"/>
        </w:rPr>
        <w:softHyphen/>
        <w:t>вок): мир детства и мир взрослых.</w:t>
      </w:r>
    </w:p>
    <w:p w:rsidR="00C27FBF" w:rsidRPr="00C27FBF" w:rsidRDefault="00C27FBF" w:rsidP="00C27FBF">
      <w:pPr>
        <w:spacing w:after="0" w:line="240" w:lineRule="auto"/>
        <w:rPr>
          <w:rFonts w:ascii="Times New Roman" w:hAnsi="Times New Roman" w:cs="Times New Roman"/>
          <w:sz w:val="24"/>
          <w:szCs w:val="24"/>
        </w:rPr>
      </w:pPr>
      <w:bookmarkStart w:id="18" w:name="bookmark33"/>
      <w:r w:rsidRPr="00C27FBF">
        <w:rPr>
          <w:rFonts w:ascii="Times New Roman" w:hAnsi="Times New Roman" w:cs="Times New Roman"/>
          <w:sz w:val="24"/>
          <w:szCs w:val="24"/>
        </w:rPr>
        <w:t xml:space="preserve">  Теория литературы: юмор (развитие представлений), приключенческая литература; композиция, сюжет, деталь.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Ж. РОНИ-СТАРШИЙ</w:t>
      </w:r>
      <w:bookmarkEnd w:id="18"/>
      <w:r w:rsidRPr="00C27FBF">
        <w:rPr>
          <w:rFonts w:ascii="Times New Roman" w:hAnsi="Times New Roman" w:cs="Times New Roman"/>
          <w:sz w:val="24"/>
          <w:szCs w:val="24"/>
        </w:rPr>
        <w:t xml:space="preserve">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Повесть «Борьба за огонь» (от</w:t>
      </w:r>
      <w:r w:rsidRPr="00C27FBF">
        <w:rPr>
          <w:rFonts w:ascii="Times New Roman" w:hAnsi="Times New Roman" w:cs="Times New Roman"/>
          <w:sz w:val="24"/>
          <w:szCs w:val="24"/>
        </w:rPr>
        <w:softHyphen/>
        <w:t>дельные главы). Гуманистическое изображение древнего чело</w:t>
      </w:r>
      <w:r w:rsidRPr="00C27FBF">
        <w:rPr>
          <w:rFonts w:ascii="Times New Roman" w:hAnsi="Times New Roman" w:cs="Times New Roman"/>
          <w:sz w:val="24"/>
          <w:szCs w:val="24"/>
        </w:rPr>
        <w:softHyphen/>
        <w:t>века. Человек и природа, борьба за выживание, эмоциональный мир доисторического человека.</w:t>
      </w:r>
    </w:p>
    <w:p w:rsidR="00C27FBF" w:rsidRPr="00C27FBF" w:rsidRDefault="00C27FBF" w:rsidP="00C27FBF">
      <w:pPr>
        <w:spacing w:after="0" w:line="240" w:lineRule="auto"/>
        <w:rPr>
          <w:rFonts w:ascii="Times New Roman" w:hAnsi="Times New Roman" w:cs="Times New Roman"/>
          <w:sz w:val="24"/>
          <w:szCs w:val="24"/>
        </w:rPr>
      </w:pPr>
      <w:bookmarkStart w:id="19" w:name="bookmark35"/>
      <w:r w:rsidRPr="00C27FBF">
        <w:rPr>
          <w:rFonts w:ascii="Times New Roman" w:hAnsi="Times New Roman" w:cs="Times New Roman"/>
          <w:sz w:val="24"/>
          <w:szCs w:val="24"/>
        </w:rPr>
        <w:lastRenderedPageBreak/>
        <w:t>Теория литературы: художественные средства (развитие представлений); деталь; приключенческая, историческая, фантастическая литература.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ДЖ. ЛОНДОН – 2ч.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Краткие сведения о писателе. Детские впечатления. «Сказание о </w:t>
      </w:r>
      <w:proofErr w:type="spellStart"/>
      <w:r w:rsidRPr="00C27FBF">
        <w:rPr>
          <w:rFonts w:ascii="Times New Roman" w:hAnsi="Times New Roman" w:cs="Times New Roman"/>
          <w:sz w:val="24"/>
          <w:szCs w:val="24"/>
        </w:rPr>
        <w:t>Кише</w:t>
      </w:r>
      <w:proofErr w:type="spellEnd"/>
      <w:r w:rsidRPr="00C27FBF">
        <w:rPr>
          <w:rFonts w:ascii="Times New Roman" w:hAnsi="Times New Roman" w:cs="Times New Roman"/>
          <w:sz w:val="24"/>
          <w:szCs w:val="24"/>
        </w:rPr>
        <w:t>». Период раннего взросления, обстоятельства жизни: добро и зло, благородство, уважение взрослых.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 герой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 ЛИНДГРЕН</w:t>
      </w:r>
      <w:bookmarkEnd w:id="19"/>
      <w:r w:rsidRPr="00C27FBF">
        <w:rPr>
          <w:rFonts w:ascii="Times New Roman" w:hAnsi="Times New Roman" w:cs="Times New Roman"/>
          <w:sz w:val="24"/>
          <w:szCs w:val="24"/>
        </w:rPr>
        <w:t xml:space="preserve"> – 3ч.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Краткие сведения о писательнице. Роман «Приключения Эмиля из </w:t>
      </w:r>
      <w:proofErr w:type="spellStart"/>
      <w:r w:rsidRPr="00C27FBF">
        <w:rPr>
          <w:rFonts w:ascii="Times New Roman" w:hAnsi="Times New Roman" w:cs="Times New Roman"/>
          <w:sz w:val="24"/>
          <w:szCs w:val="24"/>
        </w:rPr>
        <w:t>Лённеберги</w:t>
      </w:r>
      <w:proofErr w:type="spellEnd"/>
      <w:r w:rsidRPr="00C27FBF">
        <w:rPr>
          <w:rFonts w:ascii="Times New Roman" w:hAnsi="Times New Roman" w:cs="Times New Roman"/>
          <w:sz w:val="24"/>
          <w:szCs w:val="24"/>
        </w:rPr>
        <w:t>» (отрывок).</w:t>
      </w:r>
    </w:p>
    <w:p w:rsidR="00C27FBF" w:rsidRPr="00C27FBF" w:rsidRDefault="008A1117"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теории литературы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ЗАУЧИВАНИЯ НАИЗУСТЬ В 5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Крылов. Одна басня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«Сказка о мертвой царевне и о семи богаты</w:t>
      </w:r>
      <w:r w:rsidRPr="00C27FBF">
        <w:rPr>
          <w:rFonts w:ascii="Times New Roman" w:hAnsi="Times New Roman" w:cs="Times New Roman"/>
          <w:sz w:val="24"/>
          <w:szCs w:val="24"/>
        </w:rPr>
        <w:softHyphen/>
        <w:t>рях»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«Бородино»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«Русский язык».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«Крестьянские дети»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Одно из стихотворений о русской природе поэтов Х!Х века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Блок. «Летний вечер».</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Бунин.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Одно из стихотворений о русской природе поэтов ХХ века (по выбору).</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ДОМАШНЕГО ЧТЕНИЯ В 5 КЛССЕ</w:t>
      </w:r>
    </w:p>
    <w:p w:rsidR="00C27FBF" w:rsidRPr="00C27FBF" w:rsidRDefault="00C27FBF" w:rsidP="00C27FBF">
      <w:pPr>
        <w:spacing w:after="0" w:line="240" w:lineRule="auto"/>
        <w:rPr>
          <w:rFonts w:ascii="Times New Roman" w:hAnsi="Times New Roman" w:cs="Times New Roman"/>
          <w:sz w:val="24"/>
          <w:szCs w:val="24"/>
        </w:rPr>
      </w:pPr>
      <w:bookmarkStart w:id="20" w:name="bookmark36"/>
      <w:r w:rsidRPr="00C27FBF">
        <w:rPr>
          <w:rFonts w:ascii="Times New Roman" w:hAnsi="Times New Roman" w:cs="Times New Roman"/>
          <w:sz w:val="24"/>
          <w:szCs w:val="24"/>
        </w:rPr>
        <w:t>Античные мифы</w:t>
      </w:r>
      <w:bookmarkEnd w:id="20"/>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Ночь, Луна, Заря и Солнце.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Нарцисс.</w:t>
      </w:r>
    </w:p>
    <w:p w:rsidR="00C27FBF" w:rsidRPr="00C27FBF" w:rsidRDefault="00C27FBF" w:rsidP="00C27FBF">
      <w:pPr>
        <w:spacing w:after="0" w:line="240" w:lineRule="auto"/>
        <w:rPr>
          <w:rFonts w:ascii="Times New Roman" w:hAnsi="Times New Roman" w:cs="Times New Roman"/>
          <w:sz w:val="24"/>
          <w:szCs w:val="24"/>
        </w:rPr>
      </w:pPr>
      <w:bookmarkStart w:id="21" w:name="bookmark37"/>
      <w:r w:rsidRPr="00C27FBF">
        <w:rPr>
          <w:rFonts w:ascii="Times New Roman" w:hAnsi="Times New Roman" w:cs="Times New Roman"/>
          <w:sz w:val="24"/>
          <w:szCs w:val="24"/>
        </w:rPr>
        <w:t>Детская Библия</w:t>
      </w:r>
      <w:bookmarkEnd w:id="21"/>
    </w:p>
    <w:p w:rsidR="00C27FBF" w:rsidRPr="00C27FBF" w:rsidRDefault="00C27FBF" w:rsidP="00C27FBF">
      <w:pPr>
        <w:spacing w:after="0" w:line="240" w:lineRule="auto"/>
        <w:rPr>
          <w:rFonts w:ascii="Times New Roman" w:hAnsi="Times New Roman" w:cs="Times New Roman"/>
          <w:sz w:val="24"/>
          <w:szCs w:val="24"/>
        </w:rPr>
      </w:pPr>
      <w:bookmarkStart w:id="22" w:name="bookmark38"/>
      <w:r w:rsidRPr="00C27FBF">
        <w:rPr>
          <w:rFonts w:ascii="Times New Roman" w:hAnsi="Times New Roman" w:cs="Times New Roman"/>
          <w:sz w:val="24"/>
          <w:szCs w:val="24"/>
        </w:rPr>
        <w:t>Русское народное творчество</w:t>
      </w:r>
      <w:bookmarkEnd w:id="22"/>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Сказки: «Лиса и журавль», «Ворона и рак», «Иван — крес</w:t>
      </w:r>
      <w:r w:rsidRPr="00C27FBF">
        <w:rPr>
          <w:rFonts w:ascii="Times New Roman" w:hAnsi="Times New Roman" w:cs="Times New Roman"/>
          <w:sz w:val="24"/>
          <w:szCs w:val="24"/>
        </w:rPr>
        <w:softHyphen/>
        <w:t>тьянский сын и чудо-юдо», «Поди туда — не знаю куда, прине</w:t>
      </w:r>
      <w:r w:rsidRPr="00C27FBF">
        <w:rPr>
          <w:rFonts w:ascii="Times New Roman" w:hAnsi="Times New Roman" w:cs="Times New Roman"/>
          <w:sz w:val="24"/>
          <w:szCs w:val="24"/>
        </w:rPr>
        <w:softHyphen/>
        <w:t>си то — не знаю что»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Загадки, частушки, пословицы, поговорки, бывальщины.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Литературные сказки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В.Ф. Одоевский, Л.Н. Толстой, А.Н. Толстой (1-2 по выбору). Сказки братьев Гримм, Ш. Перро, Х.К. Андерсена (1-2 по вы</w:t>
      </w:r>
      <w:r w:rsidRPr="00C27FBF">
        <w:rPr>
          <w:rFonts w:ascii="Times New Roman" w:hAnsi="Times New Roman" w:cs="Times New Roman"/>
          <w:sz w:val="24"/>
          <w:szCs w:val="24"/>
        </w:rPr>
        <w:softHyphen/>
        <w:t>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Домострой. Как детям почитать и беречь отца и мать, и повиноваться им, и утешать их во всем.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«Хождения за три моря»Афанасия Никитина.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XVIII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М.В. Ломоносов. «Лишь только </w:t>
      </w:r>
      <w:proofErr w:type="spellStart"/>
      <w:r w:rsidRPr="00C27FBF">
        <w:rPr>
          <w:rFonts w:ascii="Times New Roman" w:hAnsi="Times New Roman" w:cs="Times New Roman"/>
          <w:sz w:val="24"/>
          <w:szCs w:val="24"/>
        </w:rPr>
        <w:t>дневный</w:t>
      </w:r>
      <w:proofErr w:type="spellEnd"/>
      <w:r w:rsidRPr="00C27FBF">
        <w:rPr>
          <w:rFonts w:ascii="Times New Roman" w:hAnsi="Times New Roman" w:cs="Times New Roman"/>
          <w:sz w:val="24"/>
          <w:szCs w:val="24"/>
        </w:rPr>
        <w:t xml:space="preserve"> шум умолк...»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Крылов. «Листы и Корни», «Ларчик», «Обоз».</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К.Ф. Рылеев. «Иван Сусанин».</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А.А. </w:t>
      </w:r>
      <w:proofErr w:type="spellStart"/>
      <w:r w:rsidRPr="00C27FBF">
        <w:rPr>
          <w:rFonts w:ascii="Times New Roman" w:hAnsi="Times New Roman" w:cs="Times New Roman"/>
          <w:sz w:val="24"/>
          <w:szCs w:val="24"/>
        </w:rPr>
        <w:t>Дельвиг</w:t>
      </w:r>
      <w:proofErr w:type="spellEnd"/>
      <w:r w:rsidRPr="00C27FBF">
        <w:rPr>
          <w:rFonts w:ascii="Times New Roman" w:hAnsi="Times New Roman" w:cs="Times New Roman"/>
          <w:sz w:val="24"/>
          <w:szCs w:val="24"/>
        </w:rPr>
        <w:t>. «Русская песня».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Е.А. Баратынский. «Водопад»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А. Погорельский. «Черная курица, или Подземные жители».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 Пушкин. «Кавказ», «Выстрел»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«Ветка Палестины», «Пленный рыцарь», «Утес».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А.В.Кольцов. «Осень», «Урожай».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«Заколдованное место».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Н.А. Некрасов. «Накануне светлого праздника».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Д.В. Григорович. «Гуттаперчевый мальчик».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w:t>
      </w:r>
      <w:proofErr w:type="spellStart"/>
      <w:r w:rsidRPr="00C27FBF">
        <w:rPr>
          <w:rFonts w:ascii="Times New Roman" w:hAnsi="Times New Roman" w:cs="Times New Roman"/>
          <w:sz w:val="24"/>
          <w:szCs w:val="24"/>
        </w:rPr>
        <w:t>Бежин</w:t>
      </w:r>
      <w:proofErr w:type="spellEnd"/>
      <w:r w:rsidRPr="00C27FBF">
        <w:rPr>
          <w:rFonts w:ascii="Times New Roman" w:hAnsi="Times New Roman" w:cs="Times New Roman"/>
          <w:sz w:val="24"/>
          <w:szCs w:val="24"/>
        </w:rPr>
        <w:t xml:space="preserve"> луг».</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А.М.Гаршин. «Сказка о жабе и розе».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 xml:space="preserve">А.А. Фет. «Облаком волнистым...», «Печальная береза...».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Никитин. «Утро», «Пахарь»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Я.П. Полонский. «Утро».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А.Н. Майков. «Весна», «Осенние листья по ветру кружат...».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Ф.И. Тютчев. «Утро в горах».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Н.С. Лесков. «Привидение в Инженерном замке. Из кадетс</w:t>
      </w:r>
      <w:r w:rsidRPr="00C27FBF">
        <w:rPr>
          <w:rFonts w:ascii="Times New Roman" w:hAnsi="Times New Roman" w:cs="Times New Roman"/>
          <w:sz w:val="24"/>
          <w:szCs w:val="24"/>
        </w:rPr>
        <w:softHyphen/>
        <w:t>ких воспоминаний».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М. Горький. «Дети Пармы», из «Сказок об Италии».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А.И. Куприн  «Чудесный доктор», «Белый пудель».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Бунин.«Шире, грудь, распахнись...», «Деревенский ни</w:t>
      </w:r>
      <w:r w:rsidRPr="00C27FBF">
        <w:rPr>
          <w:rFonts w:ascii="Times New Roman" w:hAnsi="Times New Roman" w:cs="Times New Roman"/>
          <w:sz w:val="24"/>
          <w:szCs w:val="24"/>
        </w:rPr>
        <w:softHyphen/>
        <w:t>щий», «Затишье», «Высоко полный месяц стоит...», «Пом</w:t>
      </w:r>
      <w:r w:rsidRPr="00C27FBF">
        <w:rPr>
          <w:rFonts w:ascii="Times New Roman" w:hAnsi="Times New Roman" w:cs="Times New Roman"/>
          <w:sz w:val="24"/>
          <w:szCs w:val="24"/>
        </w:rPr>
        <w:softHyphen/>
        <w:t>ню — долгий зимний вечер...».</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Соколов-Микитов. «Петька», «Зима».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М.М. Пришвин. «Моя родина».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А.Т.Твардовский. «Лес осенью».</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К.М. Симонов. «Майор привез мальчишку на лафете...»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Е.И. Носов. «Варька».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А.П.Астафьев. «Зачем я убил коростеля?», «</w:t>
      </w:r>
      <w:proofErr w:type="spellStart"/>
      <w:r w:rsidRPr="00C27FBF">
        <w:rPr>
          <w:rFonts w:ascii="Times New Roman" w:hAnsi="Times New Roman" w:cs="Times New Roman"/>
          <w:sz w:val="24"/>
          <w:szCs w:val="24"/>
        </w:rPr>
        <w:t>Белогрудка</w:t>
      </w:r>
      <w:proofErr w:type="spellEnd"/>
      <w:r w:rsidRPr="00C27FBF">
        <w:rPr>
          <w:rFonts w:ascii="Times New Roman" w:hAnsi="Times New Roman" w:cs="Times New Roman"/>
          <w:sz w:val="24"/>
          <w:szCs w:val="24"/>
        </w:rPr>
        <w:t>»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Крапивин. «Дети синего Фламинго».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 Г.Алексин. «Самый счастливый день».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 И.Белов. «Скворцы».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В.К. </w:t>
      </w:r>
      <w:proofErr w:type="spellStart"/>
      <w:r w:rsidRPr="00C27FBF">
        <w:rPr>
          <w:rFonts w:ascii="Times New Roman" w:hAnsi="Times New Roman" w:cs="Times New Roman"/>
          <w:sz w:val="24"/>
          <w:szCs w:val="24"/>
        </w:rPr>
        <w:t>Железников</w:t>
      </w:r>
      <w:proofErr w:type="spellEnd"/>
      <w:r w:rsidRPr="00C27FBF">
        <w:rPr>
          <w:rFonts w:ascii="Times New Roman" w:hAnsi="Times New Roman" w:cs="Times New Roman"/>
          <w:sz w:val="24"/>
          <w:szCs w:val="24"/>
        </w:rPr>
        <w:t xml:space="preserve">. «Чудак из 6 "Б"»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Р.П. Погодин. «Тишина».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Дж. Лондон. «Мексиканец</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А. Линдгрен. «Приключения Кале </w:t>
      </w:r>
      <w:proofErr w:type="spellStart"/>
      <w:r w:rsidRPr="00C27FBF">
        <w:rPr>
          <w:rFonts w:ascii="Times New Roman" w:hAnsi="Times New Roman" w:cs="Times New Roman"/>
          <w:sz w:val="24"/>
          <w:szCs w:val="24"/>
        </w:rPr>
        <w:t>Блюмквиста</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 Скотт. «Айвенго».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Рид. «Всадник без головы».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Ж. Верн. «Таинственный остров», «Дети капитана Гранта».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А. </w:t>
      </w:r>
      <w:proofErr w:type="spellStart"/>
      <w:r w:rsidRPr="00C27FBF">
        <w:rPr>
          <w:rFonts w:ascii="Times New Roman" w:hAnsi="Times New Roman" w:cs="Times New Roman"/>
          <w:sz w:val="24"/>
          <w:szCs w:val="24"/>
        </w:rPr>
        <w:t>Конан</w:t>
      </w:r>
      <w:proofErr w:type="spellEnd"/>
      <w:r w:rsidRPr="00C27FBF">
        <w:rPr>
          <w:rFonts w:ascii="Times New Roman" w:hAnsi="Times New Roman" w:cs="Times New Roman"/>
          <w:sz w:val="24"/>
          <w:szCs w:val="24"/>
        </w:rPr>
        <w:t xml:space="preserve"> Дойл. «Голубой карбункул». </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jc w:val="center"/>
        <w:rPr>
          <w:rFonts w:ascii="Times New Roman" w:hAnsi="Times New Roman" w:cs="Times New Roman"/>
          <w:b/>
          <w:sz w:val="24"/>
          <w:szCs w:val="24"/>
        </w:rPr>
      </w:pPr>
      <w:r w:rsidRPr="00C27FBF">
        <w:rPr>
          <w:rFonts w:ascii="Times New Roman" w:hAnsi="Times New Roman" w:cs="Times New Roman"/>
          <w:b/>
          <w:sz w:val="24"/>
          <w:szCs w:val="24"/>
        </w:rPr>
        <w:t>6 класс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ВВЕДЕНИЕ –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 литературе, писателе и читателе. Литература и другие виды искусства (музыка, живопись, театр, кино).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ГРЕЧЕСКОЙ МИФОЛОГИИ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Мифы «Пять веков», «Прометей», «Яблоки Гесперид» Отражение в древнегреческих мифах представлений о времени, человеческой истории, героизме; стремление познать мир и реализовать свою мечту.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миф, мифологический сюжет, мифологические герои.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Легенды, предания, сказки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«Солдат и смерть», «Как </w:t>
      </w:r>
      <w:proofErr w:type="spellStart"/>
      <w:r w:rsidRPr="00C27FBF">
        <w:rPr>
          <w:rFonts w:ascii="Times New Roman" w:hAnsi="Times New Roman" w:cs="Times New Roman"/>
          <w:sz w:val="24"/>
          <w:szCs w:val="24"/>
        </w:rPr>
        <w:t>Бадыноко</w:t>
      </w:r>
      <w:proofErr w:type="spellEnd"/>
      <w:r w:rsidRPr="00C27FBF">
        <w:rPr>
          <w:rFonts w:ascii="Times New Roman" w:hAnsi="Times New Roman" w:cs="Times New Roman"/>
          <w:sz w:val="24"/>
          <w:szCs w:val="24"/>
        </w:rPr>
        <w:t xml:space="preserve"> победил одноглазого великана», «Сказка о </w:t>
      </w:r>
      <w:proofErr w:type="spellStart"/>
      <w:r w:rsidRPr="00C27FBF">
        <w:rPr>
          <w:rFonts w:ascii="Times New Roman" w:hAnsi="Times New Roman" w:cs="Times New Roman"/>
          <w:sz w:val="24"/>
          <w:szCs w:val="24"/>
        </w:rPr>
        <w:t>молодильных</w:t>
      </w:r>
      <w:proofErr w:type="spellEnd"/>
      <w:r w:rsidRPr="00C27FBF">
        <w:rPr>
          <w:rFonts w:ascii="Times New Roman" w:hAnsi="Times New Roman" w:cs="Times New Roman"/>
          <w:sz w:val="24"/>
          <w:szCs w:val="24"/>
        </w:rPr>
        <w:t xml:space="preserve"> яблоках и живой воде». 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легенда, предание, сказка; структура волшебной сказки, мифологические элементы в волшебной сказке.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 – 4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любовь к родине, мужество и др.)</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древнерусская литературе; сказание, древнерусская повесть; поучение; плач; автор и герой.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ИЗ РУССКОЙ ЛИТЕРАТУРЫ XVIII ВЕКА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Годы учение. Отражение позиции ученого и гражданина в поэзии: «Стихи, сочиненные по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стихотворение; иносказание, многозначность слова и образа, аллегория, риторическое обращение.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ЖУКОВСКИЙ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Краткие сведения о писателе. Личность поэта.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Художественная идея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баллада, фантастика; фабула; композиция, лейтмотив; герой, образ.</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- 12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«Зимнее утро», «Зимний вечер». 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элегия; двусложные размеры стиха; строфа, типы строф; роман (первичное представление); авторское отношение к героям; историческая правда и художественный вымысел.</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–5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Годы учения. Ссылка на Кавказ. Поэт и власть. Вольнолюбивые мотивы в лирике (свобода, воля, независимость): «Тучи», «Парус», «На севере диком стоит одиноко…», «Листок». Многозначность художественного образа.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метафора, инверсия, антитеза.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 7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Повесть «Тарас Бульба». 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героическим эпосом (характеры, типы, речь). Своеобразие стиля.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героическая повесть; героический эпос; разнообразие лексических пластов; тропы (гипербола, сравнение, метафора, риторические фигуры).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 5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«Записки охотника»: творческая история и особенности композиции. Проблематика и своеобразие рассказа «Бирюк»: служебный долг и человеческий долг; нравственные ценности: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 Стихотворение «В дороге»: выразительность и точность поэтического звучания.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своеобразие характера, образ рассказчика; позиция автора, идея произведения и художественный замысел; тропы (сравнение, метафора, эпитет).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Н.А. НЕКРАСОВ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Гражданская позиция Н.А. Некрасова.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стихотворения: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трехсложные размеры стиха: дактиль, амфибрахий, анапест; коллективный портрет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Н.С. Лесков (2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Слово о писателе. Рассказ «Левша».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Русский характер в рассказе: талант и трудолюбие как отличительная черта русского народа. </w:t>
      </w:r>
      <w:proofErr w:type="spellStart"/>
      <w:r w:rsidRPr="00C27FBF">
        <w:rPr>
          <w:rFonts w:ascii="Times New Roman" w:hAnsi="Times New Roman" w:cs="Times New Roman"/>
          <w:sz w:val="24"/>
          <w:szCs w:val="24"/>
        </w:rPr>
        <w:t>Про-блема</w:t>
      </w:r>
      <w:proofErr w:type="spellEnd"/>
      <w:r w:rsidRPr="00C27FBF">
        <w:rPr>
          <w:rFonts w:ascii="Times New Roman" w:hAnsi="Times New Roman" w:cs="Times New Roman"/>
          <w:sz w:val="24"/>
          <w:szCs w:val="24"/>
        </w:rPr>
        <w:t xml:space="preserve"> народа и власти в рассказе. Образ повествователя и стилистические особенности сказа Лескова.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 – 4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Повесть «Детство» (отдельные главы):  «</w:t>
      </w:r>
      <w:proofErr w:type="spellStart"/>
      <w:r w:rsidRPr="00C27FBF">
        <w:rPr>
          <w:rFonts w:ascii="Times New Roman" w:hAnsi="Times New Roman" w:cs="Times New Roman"/>
          <w:sz w:val="24"/>
          <w:szCs w:val="24"/>
        </w:rPr>
        <w:t>Матап</w:t>
      </w:r>
      <w:proofErr w:type="spellEnd"/>
      <w:r w:rsidRPr="00C27FBF">
        <w:rPr>
          <w:rFonts w:ascii="Times New Roman" w:hAnsi="Times New Roman" w:cs="Times New Roman"/>
          <w:sz w:val="24"/>
          <w:szCs w:val="24"/>
        </w:rPr>
        <w:t xml:space="preserve">» «Что за человек мой отец?», «Детство» и др. по </w:t>
      </w:r>
      <w:proofErr w:type="spellStart"/>
      <w:r w:rsidRPr="00C27FBF">
        <w:rPr>
          <w:rFonts w:ascii="Times New Roman" w:hAnsi="Times New Roman" w:cs="Times New Roman"/>
          <w:sz w:val="24"/>
          <w:szCs w:val="24"/>
        </w:rPr>
        <w:t>выбору.Рассказ</w:t>
      </w:r>
      <w:proofErr w:type="spellEnd"/>
      <w:r w:rsidRPr="00C27FBF">
        <w:rPr>
          <w:rFonts w:ascii="Times New Roman" w:hAnsi="Times New Roman" w:cs="Times New Roman"/>
          <w:sz w:val="24"/>
          <w:szCs w:val="24"/>
        </w:rPr>
        <w:t xml:space="preserve">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благодарность, милосердие, сострадание).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автобиографическая проза, рассказ, повесть.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В.Г.КОРОЛЕНКО – 5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повесть, художественная деталь, портрет и характер, герой.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 – 6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Сатирические и юмористические рассказы А.П. Чехова. Рассказы «Толстый и тонкий», «Шуточка», «Налим»: темы, приемы создания характеров персонажей. Отношение автора к героям. Приемы создания комического эффекта.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юмор, юмористическая ситуация, ирония, самоирония,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БУНИН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Мир природы и человека в стихотворениях и рассказах И.А. Бунина. Стихотворение «Не видно птиц. Покорно чахнет...», рассказ «Лапти». Душевный мир крестьянина в изображении писателя.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стили речи и их роль в создании художественного образа; эпитет, метафора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А.И. КУПРИН - 5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Детские годы писателя. Повесть «Белый пудель», рассказ «Тапёр». Основные темы и характеристики образов. Внутренний мир человека и приемы его художественного раскрытия.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рождественский рассказ; язык героя как средство создания образа.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поэте. Стихотворения: «Песнь о собаке», «Разбуди меня завтра рано...». Пафос и тема стихотворений. Одухотворенная природа — один из основных образов поэзии С.А. Есенина.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поэтический образ (развитие представлений о понятии), </w:t>
      </w:r>
      <w:proofErr w:type="spellStart"/>
      <w:r w:rsidRPr="00C27FBF">
        <w:rPr>
          <w:rFonts w:ascii="Times New Roman" w:hAnsi="Times New Roman" w:cs="Times New Roman"/>
          <w:sz w:val="24"/>
          <w:szCs w:val="24"/>
        </w:rPr>
        <w:t>цветообраз</w:t>
      </w:r>
      <w:proofErr w:type="spellEnd"/>
      <w:r w:rsidRPr="00C27FBF">
        <w:rPr>
          <w:rFonts w:ascii="Times New Roman" w:hAnsi="Times New Roman" w:cs="Times New Roman"/>
          <w:sz w:val="24"/>
          <w:szCs w:val="24"/>
        </w:rPr>
        <w:t xml:space="preserve">, эпитет,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метафора; песня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Н.М. РУБЦОВ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Краткие сведения о поэте. Стихотворения «Звезда полей», «Тихая моя родина». Человек и природа в стихотворениях. Образный строй.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художественная идея, кольцевая композиция, образ.</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АХМАТОВА – 1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Краткие сведения о поэте. Связь ее судьбы с трагическими и героическими событиями отечественной истории XX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 Значение русского языка.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мотив, анафора, эпитет.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М.М ПРИШВИН – 4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сказка-быль; конфликт, сказочные и мифологические мотивы (развитие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ПОЭЗИИ О ВЕЛИКОЙ ОТЕЧЕСТВЕННОЙ ВОЙНЕ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Изображение войны; проблема жестокости, справедливости, подвига, долга, жизни и смерти, бессмертия, любви к родине: М.В. Исаковский «В прифронтовом лесу»; С.С.Орлов«Его зарыли в шар земной...»; К.М. Симонов «Жди меня, и я вернусь...»; Р.Г.Гамзатов«Журавли»; Д.С. Самойлов «Сороковые».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мотив, художественные средства.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АСТАФЬЕВ –5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      Краткие сведения о писателе. Рассказ «Конь с розовой гривой». Тематика, проблематика рассказа.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 (развитие представлений); тема, проблема, идея.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ИЗ ЗАРУБЕЖНОЙ ЛИТЕРАТУРЫ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«СКАЗКА О СИНДБАДЕ-МОРЕХОДЕ» ИЗ КНИГИ «ТЫСЯЧА И ОДНА НОЧЬ»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История создания, тематика, проблематика.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сказка (развитие представлений), стиль.</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Я. и В. ГРИММ -1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писателях. Сказка «Снегурочка». Тематика, проблематика сказки.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народная и литературная сказка (развитие представлений), «бродячий» сюжет.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 ГЕНРИ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Краткие сведения о писателе. Рассказ «Вождь краснокожих»: о  детстве — с улыбкой и всерьез (дети и взрослые в рассказе). «Дары волхвов»: жанр новеллы. Тема бедности, любви, счастья.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новелла, юмор, ирония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ДЖ. ЛОНДОН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М.ТВЕН (2ч)</w:t>
      </w:r>
    </w:p>
    <w:p w:rsid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Приключения </w:t>
      </w:r>
      <w:proofErr w:type="spellStart"/>
      <w:r w:rsidRPr="00C27FBF">
        <w:rPr>
          <w:rFonts w:ascii="Times New Roman" w:hAnsi="Times New Roman" w:cs="Times New Roman"/>
          <w:sz w:val="24"/>
          <w:szCs w:val="24"/>
        </w:rPr>
        <w:t>ГеккельберриФина</w:t>
      </w:r>
      <w:proofErr w:type="spellEnd"/>
      <w:r w:rsidR="008A1117">
        <w:rPr>
          <w:rFonts w:ascii="Times New Roman" w:hAnsi="Times New Roman" w:cs="Times New Roman"/>
          <w:sz w:val="24"/>
          <w:szCs w:val="24"/>
        </w:rPr>
        <w:t>.</w:t>
      </w:r>
    </w:p>
    <w:p w:rsidR="008A1117" w:rsidRPr="00C27FBF" w:rsidRDefault="008A1117"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теории литературы –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ЗАУЧИВАНИЯ НАИЗУСТЬ В 6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«Стихи, сочиненные на дороге в Петергоф…»</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Крылов. Одна басня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«Зимнее утро», «Редеет облаков летучая гряда…»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Одно стихотворение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«Тарас Бульба» (отрывок из речи Тараса о товариществе).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«В полном разгаре страда деревенская...», «Великое чувство! У каждых дверей…»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И.А. Бунин. «Не видно птиц. Покорно чахнет...»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Одно стихотворение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Ахматова. Одно стихотворение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Стихотворение о Великой Отечественной войне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ДОМАШНЕГО ЧТЕНИЯ В 6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Сказки: «Два Ивана — солдатских сына», «Каша из топора».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героического эпоса</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Корело-финский</w:t>
      </w:r>
      <w:proofErr w:type="spellEnd"/>
      <w:r w:rsidRPr="00C27FBF">
        <w:rPr>
          <w:rFonts w:ascii="Times New Roman" w:hAnsi="Times New Roman" w:cs="Times New Roman"/>
          <w:sz w:val="24"/>
          <w:szCs w:val="24"/>
        </w:rPr>
        <w:t xml:space="preserve"> эпос «Калевала» (фрагмент); «Песнь о Роланде» (фрагменты); «Песнь о </w:t>
      </w:r>
      <w:proofErr w:type="spellStart"/>
      <w:r w:rsidRPr="00C27FBF">
        <w:rPr>
          <w:rFonts w:ascii="Times New Roman" w:hAnsi="Times New Roman" w:cs="Times New Roman"/>
          <w:sz w:val="24"/>
          <w:szCs w:val="24"/>
        </w:rPr>
        <w:t>Нибелунгах</w:t>
      </w:r>
      <w:proofErr w:type="spellEnd"/>
      <w:r w:rsidRPr="00C27FBF">
        <w:rPr>
          <w:rFonts w:ascii="Times New Roman" w:hAnsi="Times New Roman" w:cs="Times New Roman"/>
          <w:sz w:val="24"/>
          <w:szCs w:val="24"/>
        </w:rPr>
        <w:t>» (фрагменты).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«Подвиг юноши Кожемяки», из «Сказаний о Святославе».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Жуковский. «Кубок».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«Если жизнь тебя обманет…», «Простите, верные дубравы…», «Еще дуют холодные ветры...»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«Пленный рыцарь».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«Повесть о том, как поссорился Иван Иванович с Иваном Никифоровичем».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Стихотворения в прозе (два-три –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«Мороз, Красный нос».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Н.С. Лесков. «Человек на часах».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 «Жалобная книга», «Лошадиная фамилия».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Блок. «Там неба осветленный край…», «Снег да снег…»</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 Сологуб. «Под черемухой цветущей…», «Порос травой мой узкий двор…», «Словно лепится сурепица…», «Что в жизни мне всего милей…»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Бунин. «Нет солнца, но светлы пруды...», «На высоте, на снеговой вершине...», «Тропами потаенными...»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Б.Л. Пастернак. «После дождя».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Заболоцкий. «Утро», «Подмосковные рощи».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 Твардовский. «Есть обрыв, где я, играя…», «Я иду и радуюсь…»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Вознесенский. «Снег в сентябре».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В.К. </w:t>
      </w:r>
      <w:proofErr w:type="spellStart"/>
      <w:r w:rsidRPr="00C27FBF">
        <w:rPr>
          <w:rFonts w:ascii="Times New Roman" w:hAnsi="Times New Roman" w:cs="Times New Roman"/>
          <w:sz w:val="24"/>
          <w:szCs w:val="24"/>
        </w:rPr>
        <w:t>Железников</w:t>
      </w:r>
      <w:proofErr w:type="spellEnd"/>
      <w:r w:rsidRPr="00C27FBF">
        <w:rPr>
          <w:rFonts w:ascii="Times New Roman" w:hAnsi="Times New Roman" w:cs="Times New Roman"/>
          <w:sz w:val="24"/>
          <w:szCs w:val="24"/>
        </w:rPr>
        <w:t>. «Чучело».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Крапивин. «Мальчик со шпагой».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Р.П. Погодин. «Время говорит — пора», «Зеленый попугай».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А.Г. Алексин. «Домашнее сочинение», «Три мушкетера в одном купе».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 Шклярский. «</w:t>
      </w:r>
      <w:proofErr w:type="spellStart"/>
      <w:r w:rsidRPr="00C27FBF">
        <w:rPr>
          <w:rFonts w:ascii="Times New Roman" w:hAnsi="Times New Roman" w:cs="Times New Roman"/>
          <w:sz w:val="24"/>
          <w:szCs w:val="24"/>
        </w:rPr>
        <w:t>Томек</w:t>
      </w:r>
      <w:proofErr w:type="spellEnd"/>
      <w:r w:rsidRPr="00C27FBF">
        <w:rPr>
          <w:rFonts w:ascii="Times New Roman" w:hAnsi="Times New Roman" w:cs="Times New Roman"/>
          <w:sz w:val="24"/>
          <w:szCs w:val="24"/>
        </w:rPr>
        <w:t xml:space="preserve"> среди охотников за человеческими головами». (Пер. с польского.)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Перечень контрольных работ и исследовательских проектов</w:t>
      </w:r>
    </w:p>
    <w:p w:rsidR="00C27FBF" w:rsidRPr="00C27FBF" w:rsidRDefault="00C27FBF" w:rsidP="00C27FBF">
      <w:pPr>
        <w:spacing w:after="0" w:line="240" w:lineRule="auto"/>
        <w:rPr>
          <w:rFonts w:ascii="Times New Roman" w:hAnsi="Times New Roman" w:cs="Times New Roman"/>
          <w:sz w:val="24"/>
          <w:szCs w:val="24"/>
        </w:rPr>
      </w:pPr>
    </w:p>
    <w:p w:rsidR="00D81E6F" w:rsidRDefault="00D81E6F" w:rsidP="00C27FBF">
      <w:pPr>
        <w:spacing w:after="0" w:line="240" w:lineRule="auto"/>
        <w:jc w:val="center"/>
        <w:rPr>
          <w:rFonts w:ascii="Times New Roman" w:hAnsi="Times New Roman" w:cs="Times New Roman"/>
          <w:b/>
          <w:sz w:val="24"/>
          <w:szCs w:val="24"/>
        </w:rPr>
      </w:pPr>
    </w:p>
    <w:p w:rsidR="00D81E6F" w:rsidRDefault="00D81E6F" w:rsidP="00C27FBF">
      <w:pPr>
        <w:spacing w:after="0" w:line="240" w:lineRule="auto"/>
        <w:jc w:val="center"/>
        <w:rPr>
          <w:rFonts w:ascii="Times New Roman" w:hAnsi="Times New Roman" w:cs="Times New Roman"/>
          <w:b/>
          <w:sz w:val="24"/>
          <w:szCs w:val="24"/>
        </w:rPr>
      </w:pPr>
    </w:p>
    <w:p w:rsidR="00D81E6F" w:rsidRDefault="00D81E6F" w:rsidP="00C27FBF">
      <w:pPr>
        <w:spacing w:after="0" w:line="240" w:lineRule="auto"/>
        <w:jc w:val="center"/>
        <w:rPr>
          <w:rFonts w:ascii="Times New Roman" w:hAnsi="Times New Roman" w:cs="Times New Roman"/>
          <w:b/>
          <w:sz w:val="24"/>
          <w:szCs w:val="24"/>
        </w:rPr>
      </w:pPr>
    </w:p>
    <w:p w:rsidR="00D81E6F" w:rsidRDefault="00D81E6F" w:rsidP="00C27FBF">
      <w:pPr>
        <w:spacing w:after="0" w:line="240" w:lineRule="auto"/>
        <w:jc w:val="center"/>
        <w:rPr>
          <w:rFonts w:ascii="Times New Roman" w:hAnsi="Times New Roman" w:cs="Times New Roman"/>
          <w:b/>
          <w:sz w:val="24"/>
          <w:szCs w:val="24"/>
        </w:rPr>
      </w:pPr>
    </w:p>
    <w:p w:rsidR="00D81E6F" w:rsidRDefault="00D81E6F" w:rsidP="00C27FBF">
      <w:pPr>
        <w:spacing w:after="0" w:line="240" w:lineRule="auto"/>
        <w:jc w:val="center"/>
        <w:rPr>
          <w:rFonts w:ascii="Times New Roman" w:hAnsi="Times New Roman" w:cs="Times New Roman"/>
          <w:b/>
          <w:sz w:val="24"/>
          <w:szCs w:val="24"/>
        </w:rPr>
      </w:pPr>
    </w:p>
    <w:p w:rsidR="00C27FBF" w:rsidRPr="00C27FBF" w:rsidRDefault="00C27FBF" w:rsidP="00C27FBF">
      <w:pPr>
        <w:spacing w:after="0" w:line="240" w:lineRule="auto"/>
        <w:jc w:val="center"/>
        <w:rPr>
          <w:rFonts w:ascii="Times New Roman" w:hAnsi="Times New Roman" w:cs="Times New Roman"/>
          <w:b/>
          <w:sz w:val="24"/>
          <w:szCs w:val="24"/>
        </w:rPr>
      </w:pPr>
      <w:r w:rsidRPr="00C27FBF">
        <w:rPr>
          <w:rFonts w:ascii="Times New Roman" w:hAnsi="Times New Roman" w:cs="Times New Roman"/>
          <w:b/>
          <w:sz w:val="24"/>
          <w:szCs w:val="24"/>
        </w:rPr>
        <w:t>7 класс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ВЕДЕНИЕ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литературные роды, текстология.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БЫЛИНЫ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w:t>
      </w:r>
      <w:proofErr w:type="spellStart"/>
      <w:r w:rsidRPr="00C27FBF">
        <w:rPr>
          <w:rFonts w:ascii="Times New Roman" w:hAnsi="Times New Roman" w:cs="Times New Roman"/>
          <w:sz w:val="24"/>
          <w:szCs w:val="24"/>
        </w:rPr>
        <w:t>Святогор</w:t>
      </w:r>
      <w:proofErr w:type="spellEnd"/>
      <w:r w:rsidRPr="00C27FBF">
        <w:rPr>
          <w:rFonts w:ascii="Times New Roman" w:hAnsi="Times New Roman" w:cs="Times New Roman"/>
          <w:sz w:val="24"/>
          <w:szCs w:val="24"/>
        </w:rPr>
        <w:t xml:space="preserve"> и Микула </w:t>
      </w:r>
      <w:proofErr w:type="spellStart"/>
      <w:r w:rsidRPr="00C27FBF">
        <w:rPr>
          <w:rFonts w:ascii="Times New Roman" w:hAnsi="Times New Roman" w:cs="Times New Roman"/>
          <w:sz w:val="24"/>
          <w:szCs w:val="24"/>
        </w:rPr>
        <w:t>Селянинович</w:t>
      </w:r>
      <w:proofErr w:type="spellEnd"/>
      <w:r w:rsidRPr="00C27FBF">
        <w:rPr>
          <w:rFonts w:ascii="Times New Roman" w:hAnsi="Times New Roman" w:cs="Times New Roman"/>
          <w:sz w:val="24"/>
          <w:szCs w:val="24"/>
        </w:rPr>
        <w:t>», «Илья Муромец и Соловей-разбойник». А.К.Толстой.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сказкой, легендой и преданием).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РУССКИЕ НАРОДНЫЕ ПЕСНИ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Обрядовая поэзия («Девочки, колядки!..», «Наша Масленица дорогая..», «Говорили – сваты на конях будут»); лирические песни ( «Подушечка моя пуховая..»); лиро-эпические песни ( «Солдатская»).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Из «Повести временных лет» («И вспомнил Олег коня своего..», «Повесть о Петре и </w:t>
      </w:r>
      <w:proofErr w:type="spellStart"/>
      <w:r w:rsidRPr="00C27FBF">
        <w:rPr>
          <w:rFonts w:ascii="Times New Roman" w:hAnsi="Times New Roman" w:cs="Times New Roman"/>
          <w:sz w:val="24"/>
          <w:szCs w:val="24"/>
        </w:rPr>
        <w:t>ФевронииМуромских</w:t>
      </w:r>
      <w:proofErr w:type="spellEnd"/>
      <w:r w:rsidRPr="00C27FBF">
        <w:rPr>
          <w:rFonts w:ascii="Times New Roman" w:hAnsi="Times New Roman" w:cs="Times New Roman"/>
          <w:sz w:val="24"/>
          <w:szCs w:val="24"/>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эпические жанры и жанровые образования в древнерусской литературе (наставление, поучение, житие, путешествие, повесть).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XVIII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Жизнь и судьба поэта, просветителя, ученого. «Ода на день восшествия на всероссийский престол ее величества государыни императрицы </w:t>
      </w:r>
      <w:proofErr w:type="spellStart"/>
      <w:r w:rsidRPr="00C27FBF">
        <w:rPr>
          <w:rFonts w:ascii="Times New Roman" w:hAnsi="Times New Roman" w:cs="Times New Roman"/>
          <w:sz w:val="24"/>
          <w:szCs w:val="24"/>
        </w:rPr>
        <w:t>Елисаветы</w:t>
      </w:r>
      <w:proofErr w:type="spellEnd"/>
      <w:r w:rsidRPr="00C27FBF">
        <w:rPr>
          <w:rFonts w:ascii="Times New Roman" w:hAnsi="Times New Roman" w:cs="Times New Roman"/>
          <w:sz w:val="24"/>
          <w:szCs w:val="24"/>
        </w:rPr>
        <w:t xml:space="preserve">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Биография Г.Р.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Д.И. ФОНВИЗИН (4</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А.С. ПУШКИН (4</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Тема дружбы и долга, свободолюбивые мотивы в стихотворениях поэта: «К Чаадаеву» («Любви, надежды, тихой славы…»), «Во глубине сибирских руд…». Любовь к родине, уважение к предкам: «Два чувства дивно близки к нам…». Человек и природа: «Туча». Тема власти, жестокости, зла: «Анчар».  «Песнь о вещем Олеге»: судьба Олега в летописном тексте и в балладе Пушкина; мотивы судьбы – предсказание, предзнаменование, предвидение, провидение;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М.Ю. ЛЕРМОНТОВ (3</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Стихотворения: «Три пальмы», «Родина», «Песня про царя Ивана Васильевича, молодого опричника и удалого купца Калашникова».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жанры лирики; сюжет и композиция лирического произведения (углубление и расширение понятий); фольклорные элементы в авторском произведении; стилизация как литературно-художественный прием; контраст; вымысел, верность исторической правде; градация.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Н.В. Гоголь в Петербурге. Новая тема – изображение чиновничества и жизни «маленького человека». Новаторство писателя. Разоблачение угодничества, глупости, </w:t>
      </w:r>
      <w:proofErr w:type="spellStart"/>
      <w:r w:rsidRPr="00C27FBF">
        <w:rPr>
          <w:rFonts w:ascii="Times New Roman" w:hAnsi="Times New Roman" w:cs="Times New Roman"/>
          <w:sz w:val="24"/>
          <w:szCs w:val="24"/>
        </w:rPr>
        <w:t>бездуховности</w:t>
      </w:r>
      <w:proofErr w:type="spellEnd"/>
      <w:r w:rsidRPr="00C27FBF">
        <w:rPr>
          <w:rFonts w:ascii="Times New Roman" w:hAnsi="Times New Roman" w:cs="Times New Roman"/>
          <w:sz w:val="24"/>
          <w:szCs w:val="24"/>
        </w:rPr>
        <w:t>. Повесть «Шинель»: основной конфликт; трагическое и комическое. Образ Акакия Акакиевича. Авторское отношение к героям и событиям. История замысла.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сатирическая повесть, юмористические ситуации, «говорящие» фамилии; фантастика.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Общая характеристика цикла «Записки охотника». Многообразие и сложность характеров крестьян в изображении И.С. Тургенева. Рассказ «Хорь и </w:t>
      </w:r>
      <w:proofErr w:type="spellStart"/>
      <w:r w:rsidRPr="00C27FBF">
        <w:rPr>
          <w:rFonts w:ascii="Times New Roman" w:hAnsi="Times New Roman" w:cs="Times New Roman"/>
          <w:sz w:val="24"/>
          <w:szCs w:val="24"/>
        </w:rPr>
        <w:t>Калиныч</w:t>
      </w:r>
      <w:proofErr w:type="spellEnd"/>
      <w:r w:rsidRPr="00C27FBF">
        <w:rPr>
          <w:rFonts w:ascii="Times New Roman" w:hAnsi="Times New Roman" w:cs="Times New Roman"/>
          <w:sz w:val="24"/>
          <w:szCs w:val="24"/>
        </w:rPr>
        <w:t>»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цикл; портрет и характер; рассказчик; эпилог; стихотворение в прозе (углубление представлений).</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Н.А. НЕКРАСОВ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достоинство; чванство, равнодушие, беззащитность, бесправие, покорность судьбе.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поэма (развитие представлений); диалог.</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М.Е. САЛТЫКОВ-ЩЕДРИН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Теория литературы: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 тропы и фигуры в сказках (гипербола, аллегория – развитие представлений).</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Л.Н. ТОЛСТОЙ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 книга (цикл) рассказов (развитие представлений).</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Н.С.ЛЕСКОВ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биографические сведения. «Лесков – писатель будущего» (Л.Н. Толстой). Сказ «Левша». Особенность проблематики и центральная идея. Образный мир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сказ, рассказчик (развитие представлений); своеобразие стиля.</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А.А. ФЕТ (1</w:t>
      </w:r>
      <w:r w:rsidR="00C27FBF"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лирика природы; тропы и фигуры (эпитет, сравнение, олицетворение, метафора, бессоюзие –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Рассказы «Хамелеон», «Смерть чиновника».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психологический портрет; сюжет; сатира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РУС</w:t>
      </w:r>
      <w:r w:rsidR="00C46311">
        <w:rPr>
          <w:rFonts w:ascii="Times New Roman" w:hAnsi="Times New Roman" w:cs="Times New Roman"/>
          <w:sz w:val="24"/>
          <w:szCs w:val="24"/>
        </w:rPr>
        <w:t>СКИХ ПОЭТОВ XIX ВЕКА О РОССИИ (1</w:t>
      </w:r>
      <w:r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Н.М. Языков «Песня»; И.С. Никитин «Русь»; А.Н. Майков «Нива»; А.К. Толстой «Край ты мой, родимый край!»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инверсия, риторический вопрос, восклицание, обращение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М. ГОРЬКИЙ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Повесть «Детство» (главы по выбору); «Легенда о Данко» (из рассказа «Старуха </w:t>
      </w:r>
      <w:proofErr w:type="spellStart"/>
      <w:r w:rsidRPr="00C27FBF">
        <w:rPr>
          <w:rFonts w:ascii="Times New Roman" w:hAnsi="Times New Roman" w:cs="Times New Roman"/>
          <w:sz w:val="24"/>
          <w:szCs w:val="24"/>
        </w:rPr>
        <w:t>Изергиль</w:t>
      </w:r>
      <w:proofErr w:type="spellEnd"/>
      <w:r w:rsidRPr="00C27FBF">
        <w:rPr>
          <w:rFonts w:ascii="Times New Roman" w:hAnsi="Times New Roman" w:cs="Times New Roman"/>
          <w:sz w:val="24"/>
          <w:szCs w:val="24"/>
        </w:rPr>
        <w:t>»). 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автобиографическая проза; трилогия; контраст (развитие представлений); герой-романтик.</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И.А. БУНИН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Стихотворение «Догорел апрельский светлый вечер…». Человек и природа в стихах И.А. Бунина. Размышления о своеобразии поэзии: «Как я пишу». Рассказ «Кукушка». 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темы и мотивы в лирическом стихотворении; поэтический образ; художественно-выразительная роль бессоюзия в поэтическом тексте.</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А.И. КУПРИН (3</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Рассказы «Чудесный доктор», «</w:t>
      </w:r>
      <w:proofErr w:type="spellStart"/>
      <w:r w:rsidRPr="00C27FBF">
        <w:rPr>
          <w:rFonts w:ascii="Times New Roman" w:hAnsi="Times New Roman" w:cs="Times New Roman"/>
          <w:sz w:val="24"/>
          <w:szCs w:val="24"/>
        </w:rPr>
        <w:t>Allez</w:t>
      </w:r>
      <w:proofErr w:type="spellEnd"/>
      <w:r w:rsidRPr="00C27FBF">
        <w:rPr>
          <w:rFonts w:ascii="Times New Roman" w:hAnsi="Times New Roman" w:cs="Times New Roman"/>
          <w:sz w:val="24"/>
          <w:szCs w:val="24"/>
        </w:rPr>
        <w:t>!». Основная сюжетная линия рассказов и подтекст; художественная идея.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рассказ-анекдот; диалог; прототип; мотив (развитие представлений); каламбур.</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А.С. ГРИН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Повесть «Алые паруса» (фрагмент). Творческая история произведения. Своеобразие образного мира повести. Экранизация повести.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развитие представлений о герое-романтике.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 МАЯКОВСКИЙ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С.А. ЕСЕНИН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Стихотворения: «Гой ты, Русь, моя родная…», «Каждый труд благослови, удача…»,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образ-пейзаж; тропы и фигуры (эпитет, оксюморон, метафора, поэтический синтаксис – развитие представлений); неологизм.</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И.С. ШМЕЛЕВ (1</w:t>
      </w:r>
      <w:r w:rsidR="00C27FBF"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Сказочная манера. Сопоставление с «Левшой» Н.С. Лескова.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рассказчик и его роль в повествовании; рассказ с элементами очерка; антитеза; художественная деталь, выразительные средства; сказ.</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М.М. ПРИШВИН (1</w:t>
      </w:r>
      <w:r w:rsidR="00C27FBF" w:rsidRPr="00C27FBF">
        <w:rPr>
          <w:rFonts w:ascii="Times New Roman" w:hAnsi="Times New Roman" w:cs="Times New Roman"/>
          <w:sz w:val="24"/>
          <w:szCs w:val="24"/>
        </w:rPr>
        <w:t>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 «Москва-река». Тема и основная мысль. Родина, человек и природа в рассказе. Образ рассказчика.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подтекст; выразительные средства художественной речи: градация.</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К.Г. ПАУСТОВСКИЙ (1</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Повесть «Мещерская сторона» (главы «Обыкновенная земля», «Первое знакомство», «Леса», «Луга», «Бескорыстие» - по выбору). Чтение и обсуждение фрагментов, воссоздающих мир природы; человек и природа; малая родина; образ рассказчика в произведении.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ЗАБОЛОЦКИЙ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Стихотворение «Не позволяй душе лениться!..». Тема стихотворения и его художественная идея. Духовность, труд – основные нравственные достоинства человека.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выразительные средства речи (риторическое восклицание, метафора), морфологические средства (роль глаголов и местоимений); эссе.</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Внутрипредметные</w:t>
      </w:r>
      <w:proofErr w:type="spellEnd"/>
      <w:r w:rsidRPr="00C27FBF">
        <w:rPr>
          <w:rFonts w:ascii="Times New Roman" w:hAnsi="Times New Roman" w:cs="Times New Roman"/>
          <w:sz w:val="24"/>
          <w:szCs w:val="24"/>
        </w:rPr>
        <w:t xml:space="preserve"> и </w:t>
      </w:r>
      <w:proofErr w:type="spellStart"/>
      <w:r w:rsidRPr="00C27FBF">
        <w:rPr>
          <w:rFonts w:ascii="Times New Roman" w:hAnsi="Times New Roman" w:cs="Times New Roman"/>
          <w:sz w:val="24"/>
          <w:szCs w:val="24"/>
        </w:rPr>
        <w:t>межпредметные</w:t>
      </w:r>
      <w:proofErr w:type="spellEnd"/>
      <w:r w:rsidRPr="00C27FBF">
        <w:rPr>
          <w:rFonts w:ascii="Times New Roman" w:hAnsi="Times New Roman" w:cs="Times New Roman"/>
          <w:sz w:val="24"/>
          <w:szCs w:val="24"/>
        </w:rPr>
        <w:t xml:space="preserve"> связи: изобразительное искусство (репродукции картин А. </w:t>
      </w:r>
      <w:proofErr w:type="spellStart"/>
      <w:r w:rsidRPr="00C27FBF">
        <w:rPr>
          <w:rFonts w:ascii="Times New Roman" w:hAnsi="Times New Roman" w:cs="Times New Roman"/>
          <w:sz w:val="24"/>
          <w:szCs w:val="24"/>
        </w:rPr>
        <w:t>Пластова</w:t>
      </w:r>
      <w:proofErr w:type="spellEnd"/>
      <w:r w:rsidRPr="00C27FBF">
        <w:rPr>
          <w:rFonts w:ascii="Times New Roman" w:hAnsi="Times New Roman" w:cs="Times New Roman"/>
          <w:sz w:val="24"/>
          <w:szCs w:val="24"/>
        </w:rPr>
        <w:t xml:space="preserve"> «Родник» и Т. Яблонской «Утро»)..</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А.Т. ТВАРДОВСКИЙ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композиция лирического стихотворения и поэмы, поэтический синтаксис (риторические фигуры).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ЛИРИКА ПОЭТОВ-УЧАСТНИКОВ ВЕЛИ</w:t>
      </w:r>
      <w:r w:rsidR="00C46311">
        <w:rPr>
          <w:rFonts w:ascii="Times New Roman" w:hAnsi="Times New Roman" w:cs="Times New Roman"/>
          <w:sz w:val="24"/>
          <w:szCs w:val="24"/>
        </w:rPr>
        <w:t>КОЙ ОТЕЧЕСТВЕННОЙ ВОЙНЫ (1 час</w:t>
      </w:r>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Н.П. Майоров «Творчество»; Б.А. </w:t>
      </w:r>
      <w:proofErr w:type="spellStart"/>
      <w:r w:rsidRPr="00C27FBF">
        <w:rPr>
          <w:rFonts w:ascii="Times New Roman" w:hAnsi="Times New Roman" w:cs="Times New Roman"/>
          <w:sz w:val="24"/>
          <w:szCs w:val="24"/>
        </w:rPr>
        <w:t>Богатков</w:t>
      </w:r>
      <w:proofErr w:type="spellEnd"/>
      <w:r w:rsidRPr="00C27FBF">
        <w:rPr>
          <w:rFonts w:ascii="Times New Roman" w:hAnsi="Times New Roman" w:cs="Times New Roman"/>
          <w:sz w:val="24"/>
          <w:szCs w:val="24"/>
        </w:rPr>
        <w:t xml:space="preserve">«Повестка»; М. </w:t>
      </w:r>
      <w:proofErr w:type="spellStart"/>
      <w:r w:rsidRPr="00C27FBF">
        <w:rPr>
          <w:rFonts w:ascii="Times New Roman" w:hAnsi="Times New Roman" w:cs="Times New Roman"/>
          <w:sz w:val="24"/>
          <w:szCs w:val="24"/>
        </w:rPr>
        <w:t>Джалиль</w:t>
      </w:r>
      <w:proofErr w:type="spellEnd"/>
      <w:r w:rsidRPr="00C27FBF">
        <w:rPr>
          <w:rFonts w:ascii="Times New Roman" w:hAnsi="Times New Roman" w:cs="Times New Roman"/>
          <w:sz w:val="24"/>
          <w:szCs w:val="24"/>
        </w:rPr>
        <w:t>«Последняя песня»; В.Н. Лобода «Начало».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Особенности восприятия жизни и творчества поэтов предвоенного поколения. Военные «будни» в стихотворениях поэтов-участников войны.</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Б.Л. ВАСИЛЬЕВ (1час</w:t>
      </w:r>
      <w:r w:rsidR="00C27FBF"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«Летят мои кони» (фрагмент). Рассказ «Экспонат №…».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рассказчик и его роль в повествовании.</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В.М. ШУКШИН (2</w:t>
      </w:r>
      <w:r w:rsidR="00C27FBF" w:rsidRPr="00C27FBF">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способы создания характера; художественная идея рассказа.</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ПОЭТЫ XX ВЕКА О РОССИИ (1</w:t>
      </w:r>
      <w:r w:rsidR="00C27FBF"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 Тукай «Родная деревня»; А. А. Ахматова «Мне голос был…»; М.И. Цветаева «Рябину рубили зорькою…»; И. Северянин «Запевка»; Н. Рубцов «В горнице»; Я.В. Смеляков «История»; А.И. Фатьянов «Давно мы дома не были…»; А.Я. Яшин «Не разучился ль…»; К.Ш. Кулиев «Когда на меня навалилась беда…», «Каким бы малым ни был мой народ…»; Р.Г. Гамзатов «В горах джигиты ссорились, бывало…», «Мой Дагестан»; А.А. Вознесенский «Муромский сруб»; А.Д. Дементьев «Волга».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Своеобразие раскрытия темы Родины в стихах поэтов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сравнение, риторические фигуры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У. ШЕКСПИР (1</w:t>
      </w:r>
      <w:r w:rsidR="00C27FBF"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об авторе. Сонеты: «Когда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похожи…».Темы и мотивы. «Вечные» темы (любовь, жизнь, смерть, красота) в сонетах У. Шекспира.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твердая форма (сонет), строфа (углубление и расширение представлений).</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МАЦУО БАСЁ (1</w:t>
      </w:r>
      <w:r w:rsidR="00C27FBF" w:rsidRPr="00C27FBF">
        <w:rPr>
          <w:rFonts w:ascii="Times New Roman" w:hAnsi="Times New Roman" w:cs="Times New Roman"/>
          <w:sz w:val="24"/>
          <w:szCs w:val="24"/>
        </w:rPr>
        <w:t>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Образ поэта. Основные биографические сведения. Знакомство со стихотворениями, их тематикой, своеобразием образов и структуры.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хокку (хайку).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 БЁРНС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лиро-эпическая песня, баллада; аллегория; перевод стихотворения.</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Внутрипредметные</w:t>
      </w:r>
      <w:proofErr w:type="spellEnd"/>
      <w:r w:rsidRPr="00C27FBF">
        <w:rPr>
          <w:rFonts w:ascii="Times New Roman" w:hAnsi="Times New Roman" w:cs="Times New Roman"/>
          <w:sz w:val="24"/>
          <w:szCs w:val="24"/>
        </w:rPr>
        <w:t xml:space="preserve"> и </w:t>
      </w:r>
      <w:proofErr w:type="spellStart"/>
      <w:r w:rsidRPr="00C27FBF">
        <w:rPr>
          <w:rFonts w:ascii="Times New Roman" w:hAnsi="Times New Roman" w:cs="Times New Roman"/>
          <w:sz w:val="24"/>
          <w:szCs w:val="24"/>
        </w:rPr>
        <w:t>межпредметные</w:t>
      </w:r>
      <w:proofErr w:type="spellEnd"/>
      <w:r w:rsidRPr="00C27FBF">
        <w:rPr>
          <w:rFonts w:ascii="Times New Roman" w:hAnsi="Times New Roman" w:cs="Times New Roman"/>
          <w:sz w:val="24"/>
          <w:szCs w:val="24"/>
        </w:rPr>
        <w:t xml:space="preserve"> связи: литература (стихи о войне советских поэтов); изобразительное искусство (А. </w:t>
      </w:r>
      <w:proofErr w:type="spellStart"/>
      <w:r w:rsidRPr="00C27FBF">
        <w:rPr>
          <w:rFonts w:ascii="Times New Roman" w:hAnsi="Times New Roman" w:cs="Times New Roman"/>
          <w:sz w:val="24"/>
          <w:szCs w:val="24"/>
        </w:rPr>
        <w:t>Нейсмит</w:t>
      </w:r>
      <w:proofErr w:type="spellEnd"/>
      <w:r w:rsidRPr="00C27FBF">
        <w:rPr>
          <w:rFonts w:ascii="Times New Roman" w:hAnsi="Times New Roman" w:cs="Times New Roman"/>
          <w:sz w:val="24"/>
          <w:szCs w:val="24"/>
        </w:rPr>
        <w:t>. Портрет Р. Бёрнса, П. Тейлор. Портрет Р. Бёрнса; В.А. Фаворский. Иллюстрация к стихотворению «Возвращение солдата»).</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Метапредметные</w:t>
      </w:r>
      <w:proofErr w:type="spellEnd"/>
      <w:r w:rsidRPr="00C27FBF">
        <w:rPr>
          <w:rFonts w:ascii="Times New Roman" w:hAnsi="Times New Roman" w:cs="Times New Roman"/>
          <w:sz w:val="24"/>
          <w:szCs w:val="24"/>
        </w:rPr>
        <w:t xml:space="preserve"> ценности: развитие мировоззренческих представлений при анализе темы и мотивов стихотворения «Возвращение солдата».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Возможные виды внеурочной деятельности: час эстетического воспитания «С.Я. Маршак – переводчик»</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Р.Л. СТИВЕНСОН (1</w:t>
      </w:r>
      <w:r w:rsidR="00C27FBF" w:rsidRPr="00C27FBF">
        <w:rPr>
          <w:rFonts w:ascii="Times New Roman" w:hAnsi="Times New Roman" w:cs="Times New Roman"/>
          <w:sz w:val="24"/>
          <w:szCs w:val="24"/>
        </w:rPr>
        <w:t>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приключенческая литература.</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Р. БРЭДБЕРИ (1</w:t>
      </w:r>
      <w:r w:rsidR="00C27FBF" w:rsidRPr="00C27FBF">
        <w:rPr>
          <w:rFonts w:ascii="Times New Roman" w:hAnsi="Times New Roman" w:cs="Times New Roman"/>
          <w:sz w:val="24"/>
          <w:szCs w:val="24"/>
        </w:rPr>
        <w:t xml:space="preserve">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Рассказ «Все лето в один день». Роль фантастического сюжета в постановке нравственных проблем. Образы детей. Смысл противопоставления Венеры и Земли.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Теория литературы: фантастика (развитие представления).</w:t>
      </w:r>
    </w:p>
    <w:p w:rsidR="00C27FBF"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Я. КУПАЛА (1</w:t>
      </w:r>
      <w:r w:rsidR="00C27FBF" w:rsidRPr="00C27FBF">
        <w:rPr>
          <w:rFonts w:ascii="Times New Roman" w:hAnsi="Times New Roman" w:cs="Times New Roman"/>
          <w:sz w:val="24"/>
          <w:szCs w:val="24"/>
        </w:rPr>
        <w:t xml:space="preserve"> час)</w:t>
      </w:r>
    </w:p>
    <w:p w:rsid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8A1117" w:rsidRPr="00C27FBF" w:rsidRDefault="00C46311"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теории литературы -3</w:t>
      </w:r>
      <w:r w:rsidR="008A1117">
        <w:rPr>
          <w:rFonts w:ascii="Times New Roman" w:hAnsi="Times New Roman" w:cs="Times New Roman"/>
          <w:sz w:val="24"/>
          <w:szCs w:val="24"/>
        </w:rPr>
        <w:t xml:space="preserve">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ЗАУЧИВАНИЯ НАИЗУСТЬ В 7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«Ода на день восшествия на всероссийский престол…»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«Властителям и судиям»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Одно-два стихотворения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«Родина»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«Певцы» (фрагмент).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«Размышление у парадного подъезда»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Стихотворение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Одно-два стихотворения о России поэтов XIX века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М. Горький «Старуха </w:t>
      </w:r>
      <w:proofErr w:type="spellStart"/>
      <w:r w:rsidRPr="00C27FBF">
        <w:rPr>
          <w:rFonts w:ascii="Times New Roman" w:hAnsi="Times New Roman" w:cs="Times New Roman"/>
          <w:sz w:val="24"/>
          <w:szCs w:val="24"/>
        </w:rPr>
        <w:t>Изергиль</w:t>
      </w:r>
      <w:proofErr w:type="spellEnd"/>
      <w:r w:rsidRPr="00C27FBF">
        <w:rPr>
          <w:rFonts w:ascii="Times New Roman" w:hAnsi="Times New Roman" w:cs="Times New Roman"/>
          <w:sz w:val="24"/>
          <w:szCs w:val="24"/>
        </w:rPr>
        <w:t>» (отрывок из «Легенды о Данко).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Одно стихотворение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Заболоцкий «Не позволяй душе лениться…»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 Твардовский «На дне моей жизни…»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У. Шекспир. Один сонет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Басё. Несколько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Одно-два стихотворения о Росси поэтов XX века (по выбору).</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ДОМАШНЕГО ЧТЕНИЯ В 7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Былины  «Святогор и Илья Муромец», «Рождение богатыря».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«Повесть временных лет» («Единоборство Мстислава с </w:t>
      </w:r>
      <w:proofErr w:type="spellStart"/>
      <w:r w:rsidRPr="00C27FBF">
        <w:rPr>
          <w:rFonts w:ascii="Times New Roman" w:hAnsi="Times New Roman" w:cs="Times New Roman"/>
          <w:sz w:val="24"/>
          <w:szCs w:val="24"/>
        </w:rPr>
        <w:t>Редедею</w:t>
      </w:r>
      <w:proofErr w:type="spellEnd"/>
      <w:r w:rsidRPr="00C27FBF">
        <w:rPr>
          <w:rFonts w:ascii="Times New Roman" w:hAnsi="Times New Roman" w:cs="Times New Roman"/>
          <w:sz w:val="24"/>
          <w:szCs w:val="24"/>
        </w:rPr>
        <w:t>»), «Житие Сергия Радонежского».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«Признание».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«19 октября» («Роняет лес багряный свой убор…»), «19 октября1827 г.» («Бог помочь вам, друзья мои…»)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«Панорама Москвы», «Прощай, немытая Россия…».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«Первая любовь».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М.Е. Салтыков-Щедрин «Премудрый пескарь», «Коняга».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 «Смерть чиновника».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 Короленко «Парадокс», «Слепой музыкант».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Горький «В людях».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Бунин  «</w:t>
      </w:r>
      <w:proofErr w:type="spellStart"/>
      <w:r w:rsidRPr="00C27FBF">
        <w:rPr>
          <w:rFonts w:ascii="Times New Roman" w:hAnsi="Times New Roman" w:cs="Times New Roman"/>
          <w:sz w:val="24"/>
          <w:szCs w:val="24"/>
        </w:rPr>
        <w:t>Цыфры</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 Маяковский «</w:t>
      </w:r>
      <w:proofErr w:type="spellStart"/>
      <w:r w:rsidRPr="00C27FBF">
        <w:rPr>
          <w:rFonts w:ascii="Times New Roman" w:hAnsi="Times New Roman" w:cs="Times New Roman"/>
          <w:sz w:val="24"/>
          <w:szCs w:val="24"/>
        </w:rPr>
        <w:t>Адище</w:t>
      </w:r>
      <w:proofErr w:type="spellEnd"/>
      <w:r w:rsidRPr="00C27FBF">
        <w:rPr>
          <w:rFonts w:ascii="Times New Roman" w:hAnsi="Times New Roman" w:cs="Times New Roman"/>
          <w:sz w:val="24"/>
          <w:szCs w:val="24"/>
        </w:rPr>
        <w:t xml:space="preserve"> города».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 Твардовский «Дом у дороги», «Я знаю, никакой моей вины».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 Л. Васильев «Вам привет от бабы Леры».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Астафьев «Родные березы», «Весенний остров».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Солоухин «Ножичек с костяной ручкой».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 Булычев «Белое платье Золушки».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Ф.А. Искандер «Петух».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Дж. Д. Сэлинджер «Над пропастью во ржи».</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jc w:val="center"/>
        <w:rPr>
          <w:rFonts w:ascii="Times New Roman" w:hAnsi="Times New Roman" w:cs="Times New Roman"/>
          <w:b/>
          <w:sz w:val="24"/>
          <w:szCs w:val="24"/>
        </w:rPr>
      </w:pPr>
      <w:r w:rsidRPr="00C27FBF">
        <w:rPr>
          <w:rFonts w:ascii="Times New Roman" w:hAnsi="Times New Roman" w:cs="Times New Roman"/>
          <w:b/>
          <w:sz w:val="24"/>
          <w:szCs w:val="24"/>
        </w:rPr>
        <w:t>8 класс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ВВЕДЕНИЕ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литература и история, писатель и его роль в развитии литературного процесса, жанры и роды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Историческая песня: «Иван Грозный молится </w:t>
      </w:r>
      <w:proofErr w:type="spellStart"/>
      <w:r w:rsidRPr="00C27FBF">
        <w:rPr>
          <w:rFonts w:ascii="Times New Roman" w:hAnsi="Times New Roman" w:cs="Times New Roman"/>
          <w:sz w:val="24"/>
          <w:szCs w:val="24"/>
        </w:rPr>
        <w:t>посыне</w:t>
      </w:r>
      <w:proofErr w:type="spellEnd"/>
      <w:r w:rsidRPr="00C27FBF">
        <w:rPr>
          <w:rFonts w:ascii="Times New Roman" w:hAnsi="Times New Roman" w:cs="Times New Roman"/>
          <w:sz w:val="24"/>
          <w:szCs w:val="24"/>
        </w:rPr>
        <w:t>», «Возвращение Филарета», «Разин и девка-астраханка», «Солдаты освобождают Смоленск» («Как повыше было города Смоленска…»). 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песня как жанр фольклора, историческая песня, отличие исторической песни от былины, песня-плач; параллелизм, повторы, постоянные эпитеты.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«Житие Сергия Радонежского», Б.К. Зайцев «Преподобный Сергий Радонежский» (фрагмент), «Слово о погибели земли», «Житие Александра Невского» (фрагмент).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житийная литература, агиография; сказание, слово и моление как жанры древнерусской литературы; летописный свод.</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XVIII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Поэт и государственный чиновник. Отражение в творчестве фактов биографии и взглядов поэта. Стихотворения: «Памятник», «Вельможа» (служба, служение, власть и народ, поэт и власть – основные мотивы стихотворений). Тема отношений поэта и власти; поэт и поэзия.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лирическое стихотворение (развитие представлений); ода.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Н.М. КАРАМЗИН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Карамзин и Пушкин. Повесть «Бедная Лиза» - новая эстетическая реальность. Проблематика и тематика, новый тип героя, образ Лизы.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сентиментализм как литературное течение, сентиментализм и классицизм (чувственное начало в противовес рационализму), жанр сентиментальной повести.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 – 3 ч</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Жуковский «Лесной царь», «Море», «Невыразимое». К.Ф. Рылеев «Иван Сусанин», «Смерть Ермака».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баллада (развитие представлений); элегия, жанровое образование – дума, песня; элементы романтизма, романтизм.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(8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Тематическое богатство поэзии А.С. Пушкина. Стихотворения: «И.И. Пущину», «Бесы», «Маленькие трагедии», повесть «Пиковая дама» (обзор). Роман «Капитанская дочка»: проблематика (любовь  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элегия, послание, историческая песня, роман (исторический роман – развитие представлений); художественная идея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Кавказ и в жизни и творчестве поэта. Поэма «Мцыри»: свободолюбие, гордость, сила духа – основные мотивы поэмы; художественная идея и средства её выражения; образ-персонаж, образ-пейзаж. «Мцыри – любимый идеал Лермонтова» (В.Г. Белинский).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Теория литературы: 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(6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драма как род литературы, своеобразие драматических произведений, комедия, развитие понятий о юморе и сатире; «говорящие» фамилии.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И.С. Тургенева. Произведения писателя о любви: повесть «Ася».Возвышенное и трагическое в изображении жизни и судьбы героев. Образ Аси: любовь, нежность, верность, противоречивость характера.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лирическая повесть; прообраз, прототип.</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Внутрипредметные</w:t>
      </w:r>
      <w:proofErr w:type="spellEnd"/>
      <w:r w:rsidRPr="00C27FBF">
        <w:rPr>
          <w:rFonts w:ascii="Times New Roman" w:hAnsi="Times New Roman" w:cs="Times New Roman"/>
          <w:sz w:val="24"/>
          <w:szCs w:val="24"/>
        </w:rPr>
        <w:t xml:space="preserve"> и </w:t>
      </w:r>
      <w:proofErr w:type="spellStart"/>
      <w:r w:rsidRPr="00C27FBF">
        <w:rPr>
          <w:rFonts w:ascii="Times New Roman" w:hAnsi="Times New Roman" w:cs="Times New Roman"/>
          <w:sz w:val="24"/>
          <w:szCs w:val="24"/>
        </w:rPr>
        <w:t>межпредметные</w:t>
      </w:r>
      <w:proofErr w:type="spellEnd"/>
      <w:r w:rsidRPr="00C27FBF">
        <w:rPr>
          <w:rFonts w:ascii="Times New Roman" w:hAnsi="Times New Roman" w:cs="Times New Roman"/>
          <w:sz w:val="24"/>
          <w:szCs w:val="24"/>
        </w:rPr>
        <w:t xml:space="preserve">  связи: литература (И.В. Гете «Фауст»; легенда о </w:t>
      </w:r>
      <w:proofErr w:type="spellStart"/>
      <w:r w:rsidRPr="00C27FBF">
        <w:rPr>
          <w:rFonts w:ascii="Times New Roman" w:hAnsi="Times New Roman" w:cs="Times New Roman"/>
          <w:sz w:val="24"/>
          <w:szCs w:val="24"/>
        </w:rPr>
        <w:t>Лорелее</w:t>
      </w:r>
      <w:proofErr w:type="spellEnd"/>
      <w:r w:rsidRPr="00C27FBF">
        <w:rPr>
          <w:rFonts w:ascii="Times New Roman" w:hAnsi="Times New Roman" w:cs="Times New Roman"/>
          <w:sz w:val="24"/>
          <w:szCs w:val="24"/>
        </w:rPr>
        <w:t>); изобразительное искусство (портреты И.С. Тургенева работа И.Е. Репина, К.Е. Маковского, П. Виардо, А.П. Никитина; иллюстрации; рисунки учащихся); музыка и театр (музыкальные фрагменты для возможной инсценировки).</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Метапредметные</w:t>
      </w:r>
      <w:proofErr w:type="spellEnd"/>
      <w:r w:rsidRPr="00C27FBF">
        <w:rPr>
          <w:rFonts w:ascii="Times New Roman" w:hAnsi="Times New Roman" w:cs="Times New Roman"/>
          <w:sz w:val="24"/>
          <w:szCs w:val="24"/>
        </w:rPr>
        <w:t xml:space="preserve"> ценности: развитие нравственно-эстетических представлений учащихся (любовь, красота, духовность).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Возможные виды внеурочной деятельности: дискуссия в литературной гостиной «У счастья нет завтрашнего дня; у него нет и вчерашнего».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Н.А. Некрасова. Судьба и жизнь народная в изображении поэта. «Внимая ужасам войны…», «Зеленый шум». Человек и природа в стихотворениях.</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w:t>
      </w:r>
      <w:proofErr w:type="spellStart"/>
      <w:r w:rsidRPr="00C27FBF">
        <w:rPr>
          <w:rFonts w:ascii="Times New Roman" w:hAnsi="Times New Roman" w:cs="Times New Roman"/>
          <w:sz w:val="24"/>
          <w:szCs w:val="24"/>
        </w:rPr>
        <w:t>представлени</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поэте.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А.А. Фета.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А.Н. ОСТРОВСКИЙ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Пьеса-сказка «Снегурочка» (фрагмент):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драма.</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Внутрипредметные</w:t>
      </w:r>
      <w:proofErr w:type="spellEnd"/>
      <w:r w:rsidRPr="00C27FBF">
        <w:rPr>
          <w:rFonts w:ascii="Times New Roman" w:hAnsi="Times New Roman" w:cs="Times New Roman"/>
          <w:sz w:val="24"/>
          <w:szCs w:val="24"/>
        </w:rPr>
        <w:t xml:space="preserve"> и </w:t>
      </w:r>
      <w:proofErr w:type="spellStart"/>
      <w:r w:rsidRPr="00C27FBF">
        <w:rPr>
          <w:rFonts w:ascii="Times New Roman" w:hAnsi="Times New Roman" w:cs="Times New Roman"/>
          <w:sz w:val="24"/>
          <w:szCs w:val="24"/>
        </w:rPr>
        <w:t>межпредметные</w:t>
      </w:r>
      <w:proofErr w:type="spellEnd"/>
      <w:r w:rsidRPr="00C27FBF">
        <w:rPr>
          <w:rFonts w:ascii="Times New Roman" w:hAnsi="Times New Roman" w:cs="Times New Roman"/>
          <w:sz w:val="24"/>
          <w:szCs w:val="24"/>
        </w:rPr>
        <w:t xml:space="preserve">  связи: литература (сказки о Снегурочке в устном народном творчестве); изобразительное искусство (эскизы декораций и костюмов к пьесе «Снегурочка», выполненные В.М. Васнецовым); музыка (музыкальная версия «Снегурочки» А.Н. Островского и Н.А. Римского-Корсакова).</w:t>
      </w:r>
    </w:p>
    <w:p w:rsidR="00C27FBF" w:rsidRP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Метапредметные</w:t>
      </w:r>
      <w:proofErr w:type="spellEnd"/>
      <w:r w:rsidRPr="00C27FBF">
        <w:rPr>
          <w:rFonts w:ascii="Times New Roman" w:hAnsi="Times New Roman" w:cs="Times New Roman"/>
          <w:sz w:val="24"/>
          <w:szCs w:val="24"/>
        </w:rPr>
        <w:t xml:space="preserve"> ценности: формирование нравственно-эстетических представлений о народных праздниках и фольклорных образах (Масленица, Снегурочка).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Основные вехи биографии писателя. «Отрочество» (обзор;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Теория литературы: автобиографическая проза; композиция и фабула рассказа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ГОРЬКИЙ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Основные вехи биографии писателя. Рассказы «Макар </w:t>
      </w:r>
      <w:proofErr w:type="spellStart"/>
      <w:r w:rsidRPr="00C27FBF">
        <w:rPr>
          <w:rFonts w:ascii="Times New Roman" w:hAnsi="Times New Roman" w:cs="Times New Roman"/>
          <w:sz w:val="24"/>
          <w:szCs w:val="24"/>
        </w:rPr>
        <w:t>Чудра</w:t>
      </w:r>
      <w:proofErr w:type="spellEnd"/>
      <w:r w:rsidRPr="00C27FBF">
        <w:rPr>
          <w:rFonts w:ascii="Times New Roman" w:hAnsi="Times New Roman" w:cs="Times New Roman"/>
          <w:sz w:val="24"/>
          <w:szCs w:val="24"/>
        </w:rPr>
        <w:t>», «Мой спутник» (обзор). Проблема цели и смысла жизни, истинные и ложные ценности. Художественное своеобразие ранней прозы М. Горького.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традиции романтизма; жанровое своеобразие; образ-символ.</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 МАЯКОВСКИЙ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поэте. «Я» и «вы», поэт и толпа в стихах В.В. Маяковского: «Хорошее отношение к лошадям».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неологизмы; конфликт в лирическом произведении; рифма и ритм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 СЕРЬЕЗНОМ – С УЛЫБКОЙ (САТИРА НАЧАЛА XX ВЕКА)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Тэффи «Свои и чужие». М. Зощенко «Обезьяний язык».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литературный анекдот, юмор, сатира, ирония, сарказм (расширение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ЗАБОЛОЦКИЙ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поэте. Стихотворения: «Я не ищу гармонии в природе…», «Старая актриса», «Некрасивая девочка» (по выбору). Поэт труда, духовной красоты. Тема творчества в лирике Н. Заболоцкого 1950-60-х годов.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тема и мотив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ИСАКОВСКИЙ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поэта. Стихотворения: «Катюша», «Враги сожги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стилизация; устная народная поэзия; тема стихотворения.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АСТАФЬЕВ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рассказе. Отношение автора к событиям и персонажам, образ рассказчика.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образ рассказчика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 ТВАРДОВСКИЙ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дорога и путешествие в эпосе Твардовского.</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 РАСПУТИН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писателя. XX век на страницах прозы В.Г. Распутина. Нравственная проблематика повести «Уроки французского».Новое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рассказчик в художественной прозе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У. ШЕКСПИР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Краткие сведения о писателе. Трагедия «Ромео и Джульетта» (фрагменты). Певец великих и вечных тем (жизнь, смерть, любовь, проблема отцов и детей). Сценическая история пьесы, «Ромео и Джульетта» на русской сцене.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трагедия (основные признаки жанра).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СЕРВАНТЕС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писателе. Роман «Дон Кихот»: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рыцарский роман; романный герой; пародия (развитие представлений).</w:t>
      </w:r>
    </w:p>
    <w:p w:rsidR="00C27FBF" w:rsidRDefault="00C27FBF" w:rsidP="00C27FBF">
      <w:pPr>
        <w:spacing w:after="0" w:line="240" w:lineRule="auto"/>
        <w:rPr>
          <w:rFonts w:ascii="Times New Roman" w:hAnsi="Times New Roman" w:cs="Times New Roman"/>
          <w:sz w:val="24"/>
          <w:szCs w:val="24"/>
        </w:rPr>
      </w:pPr>
      <w:proofErr w:type="spellStart"/>
      <w:r w:rsidRPr="00C27FBF">
        <w:rPr>
          <w:rFonts w:ascii="Times New Roman" w:hAnsi="Times New Roman" w:cs="Times New Roman"/>
          <w:sz w:val="24"/>
          <w:szCs w:val="24"/>
        </w:rPr>
        <w:t>Внутрипредметные</w:t>
      </w:r>
      <w:proofErr w:type="spellEnd"/>
      <w:r w:rsidRPr="00C27FBF">
        <w:rPr>
          <w:rFonts w:ascii="Times New Roman" w:hAnsi="Times New Roman" w:cs="Times New Roman"/>
          <w:sz w:val="24"/>
          <w:szCs w:val="24"/>
        </w:rPr>
        <w:t xml:space="preserve"> и </w:t>
      </w:r>
      <w:proofErr w:type="spellStart"/>
      <w:r w:rsidRPr="00C27FBF">
        <w:rPr>
          <w:rFonts w:ascii="Times New Roman" w:hAnsi="Times New Roman" w:cs="Times New Roman"/>
          <w:sz w:val="24"/>
          <w:szCs w:val="24"/>
        </w:rPr>
        <w:t>межпредметные</w:t>
      </w:r>
      <w:proofErr w:type="spellEnd"/>
      <w:r w:rsidRPr="00C27FBF">
        <w:rPr>
          <w:rFonts w:ascii="Times New Roman" w:hAnsi="Times New Roman" w:cs="Times New Roman"/>
          <w:sz w:val="24"/>
          <w:szCs w:val="24"/>
        </w:rPr>
        <w:t xml:space="preserve">  связи: литература (В. </w:t>
      </w:r>
      <w:proofErr w:type="spellStart"/>
      <w:r w:rsidRPr="00C27FBF">
        <w:rPr>
          <w:rFonts w:ascii="Times New Roman" w:hAnsi="Times New Roman" w:cs="Times New Roman"/>
          <w:sz w:val="24"/>
          <w:szCs w:val="24"/>
        </w:rPr>
        <w:t>Набоков.Лекции</w:t>
      </w:r>
      <w:proofErr w:type="spellEnd"/>
      <w:r w:rsidRPr="00C27FBF">
        <w:rPr>
          <w:rFonts w:ascii="Times New Roman" w:hAnsi="Times New Roman" w:cs="Times New Roman"/>
          <w:sz w:val="24"/>
          <w:szCs w:val="24"/>
        </w:rPr>
        <w:t xml:space="preserve"> о «Дон Кихоте», Ю. Друнина «Кто говорит, что умер Дон Кихот?»): кино (экранизация романа).</w:t>
      </w:r>
    </w:p>
    <w:p w:rsidR="008A1117" w:rsidRPr="00C27FBF" w:rsidRDefault="008A1117"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теории литературы –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ЗАУЧИВАНИЯ НАИЗУСТЬ В 8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«Памятник».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Жуковский «Невыразимое».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«И.И. Пущину».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«Мцыри»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«Внимая ужасам войны».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 Маяковский.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Заболоцкий «Некрасивая девочка».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Исаковский.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А.Т. Твардовский «За далью – даль».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ДОМАШНЕГО ЧТЕНИЯ В 8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устного народного творчества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Песни «В темном лесе, в томном лесе…», «Уж ты ночка, ты тоненькая темная…», «</w:t>
      </w:r>
      <w:proofErr w:type="spellStart"/>
      <w:r w:rsidRPr="00C27FBF">
        <w:rPr>
          <w:rFonts w:ascii="Times New Roman" w:hAnsi="Times New Roman" w:cs="Times New Roman"/>
          <w:sz w:val="24"/>
          <w:szCs w:val="24"/>
        </w:rPr>
        <w:t>Ивушка</w:t>
      </w:r>
      <w:proofErr w:type="spellEnd"/>
      <w:r w:rsidRPr="00C27FBF">
        <w:rPr>
          <w:rFonts w:ascii="Times New Roman" w:hAnsi="Times New Roman" w:cs="Times New Roman"/>
          <w:sz w:val="24"/>
          <w:szCs w:val="24"/>
        </w:rPr>
        <w:t xml:space="preserve">, </w:t>
      </w:r>
      <w:proofErr w:type="spellStart"/>
      <w:r w:rsidRPr="00C27FBF">
        <w:rPr>
          <w:rFonts w:ascii="Times New Roman" w:hAnsi="Times New Roman" w:cs="Times New Roman"/>
          <w:sz w:val="24"/>
          <w:szCs w:val="24"/>
        </w:rPr>
        <w:t>ивушка</w:t>
      </w:r>
      <w:proofErr w:type="spellEnd"/>
      <w:r w:rsidRPr="00C27FBF">
        <w:rPr>
          <w:rFonts w:ascii="Times New Roman" w:hAnsi="Times New Roman" w:cs="Times New Roman"/>
          <w:sz w:val="24"/>
          <w:szCs w:val="24"/>
        </w:rPr>
        <w:t>, зеленая моя!..».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«Моление Даниила Заточника», «Поход князя Игоря Святославовича Новгородского на половцев».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И.А. Крылов «Кошка и Соловей».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К.Ф. Рылеев «Державин».</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П.А. Вяземский «Тройка».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Е.А. Баратынский «Мой дар убог, и голос мой негромок…».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«Муза», «Золото и булат», «Друзьям», «Вновь я посетил…».</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«Дары Терека», «Маскарад».</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«Портрет».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И.С. Тургенев «Три встречи», «Вешние воды», «Первая любовь».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«Коробейник», «Душно! Без счастья и воли…», «Ты всегда хороша несравненно», «Дедушка».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«На заре ты ее не буди…», «Буря на небе вечернем…», «Я жду… Соловьиное эхо…».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 «</w:t>
      </w:r>
      <w:proofErr w:type="spellStart"/>
      <w:r w:rsidRPr="00C27FBF">
        <w:rPr>
          <w:rFonts w:ascii="Times New Roman" w:hAnsi="Times New Roman" w:cs="Times New Roman"/>
          <w:sz w:val="24"/>
          <w:szCs w:val="24"/>
        </w:rPr>
        <w:t>Холстомер</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М.Горький «Сказки об Италии».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Ахматова «Вечером», «Вечерние столы, часы перед столом», «проводила друга до передней…».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М.И. Цветаева «Генералам 1812 года».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«Письмо матери».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Б.Л. Пастернак «Быть знаменитым некрасиво…»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Грин «Бегущая по волнам».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В.П. Астафьев «Ангел-хранитель».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Я.В. Смеляков «Хорошая девочка Лида».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В.Т. Шаламов «Детский сад»</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В.М. Шукшин «Гринька Малюгин», «Волки».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В.Ф. Тендряков «Весенние перевертыши».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Д.С. Лихачев «Заметки о русском».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В.Гюго «Девяносто третий год».</w:t>
      </w:r>
    </w:p>
    <w:p w:rsidR="00C27FBF" w:rsidRPr="00C27FBF" w:rsidRDefault="00C27FBF" w:rsidP="00C27FBF">
      <w:pPr>
        <w:spacing w:after="0" w:line="240" w:lineRule="auto"/>
        <w:rPr>
          <w:rFonts w:ascii="Times New Roman" w:hAnsi="Times New Roman" w:cs="Times New Roman"/>
          <w:sz w:val="24"/>
          <w:szCs w:val="24"/>
        </w:rPr>
      </w:pPr>
    </w:p>
    <w:p w:rsidR="00C27FBF" w:rsidRPr="00C27FBF" w:rsidRDefault="00C27FBF" w:rsidP="00C27FBF">
      <w:pPr>
        <w:spacing w:after="0" w:line="240" w:lineRule="auto"/>
        <w:jc w:val="center"/>
        <w:rPr>
          <w:rFonts w:ascii="Times New Roman" w:hAnsi="Times New Roman" w:cs="Times New Roman"/>
          <w:b/>
          <w:sz w:val="24"/>
          <w:szCs w:val="24"/>
        </w:rPr>
      </w:pPr>
      <w:r w:rsidRPr="00C27FBF">
        <w:rPr>
          <w:rFonts w:ascii="Times New Roman" w:hAnsi="Times New Roman" w:cs="Times New Roman"/>
          <w:b/>
          <w:sz w:val="24"/>
          <w:szCs w:val="24"/>
        </w:rPr>
        <w:t>9 класс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ВВЕДЕНИЕ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ab/>
        <w:t>Подведение итогов изучения литературы в 5-8 классах. Своеобразие изучения литературы в 9 классе;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XVIII, XIX, XX  веков. Литература и история: этические и эстетические взгляды.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ab/>
        <w:t>Теория литературы: историко-литературный процесс, литературное направление, «сквозные» темы и мотивы.</w:t>
      </w:r>
      <w:r w:rsidRPr="00C27FBF">
        <w:rPr>
          <w:rFonts w:ascii="Times New Roman" w:hAnsi="Times New Roman" w:cs="Times New Roman"/>
          <w:sz w:val="24"/>
          <w:szCs w:val="24"/>
        </w:rPr>
        <w:tab/>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ЗАРУБЕЖНОЙ ЛИТЕРАТУРЫ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У. ШЕКСПИР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Жанровое многообразие драматургии У. Шекспира. Проблематика трагедий. Низкое и высокое, сиюминутное и общечеловеческое, злое и доброе в трагедии «Гамлет». Центральный конфликт пьесы. Образы Гамлета и Офелии в русском искусстве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трагедия (развитие представлений), мистерия, сага; эпоха Возрождения.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Ж.Б. МОЛЬЕР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Краткие сведения о драматурге. «Высокая комедия» Ж.Б. Мольера (обзор), Тематика проблематика комедий Мольера. Комедия «Мнимый больной»: основной конфликт пьесы; объекты уничтожающего смеха; группировка образов в комедии.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И.В. ГЁТЕ (3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 поэте. И.В. Гёте – выдающийся деятель немецкого Просвещения. «Фауст» - вершина философской литературы. И.В. Гёте в России.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готический роман, литература эпохи Просвещения.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ДРЕВНЕРУССКОЙ ЛИТЕРАТУРЫ ( 6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«Слово о полку Игореве»: 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 Оригинал и переводы; мысль о единстве Русской земли; проблема ответственности за судьбу Руси в «Слове…».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слово как жанр древнерусской литературы, летопись, героическая поэма, историческая песня, плач; рефрен, психологический параллелизм, олицетворение.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ЛИТЕРАТУРЫ XVIII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А.Н. РАДИЩЕВ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Литературная деятельность А.Н. Радищева. Ода «Вольность»: новаторство писателя. «Путешествие из Петербурга в Москву». Смысл эпиграфа. Тематика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власть).Сюжет и система образов. История издания книги.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жанр путешествия.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ЛИТЕРАТУРЫ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ЛИТЕРАТУРНЫЙ ПРОЦЕСС КОНЦА XVIII – НАЧАЛА XIX ВЕКА ( 1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Характеристика литературных явлений этого периода: классицизм, сентиментализм, романтизм.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Становление и развитие русского романтизма в первой четверти XIX века. Исторические предпосылки русского романтизма, его национальный особенности. Важнейшие черты эстетики </w:t>
      </w:r>
      <w:r w:rsidRPr="00C27FBF">
        <w:rPr>
          <w:rFonts w:ascii="Times New Roman" w:hAnsi="Times New Roman" w:cs="Times New Roman"/>
          <w:sz w:val="24"/>
          <w:szCs w:val="24"/>
        </w:rPr>
        <w:lastRenderedPageBreak/>
        <w:t>романтизма и их воплощение в творчестве К.Н. Батюшкова, В.А. Жуковского, К.Ф. Рылеева, Е.А. Баратынского. Гражданское  и психологическое течение в русском романтизме.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ГРИБОЕДОВ (7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А.С. Грибоедова: писатель, государственный деятель, дипломат. Комедия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комедия в стихах, трагикомедия, элементы классицизма в комедии («говорящие» фамилии, единство места, времени и действия); конфликт; монолог; </w:t>
      </w:r>
      <w:proofErr w:type="spellStart"/>
      <w:r w:rsidRPr="00C27FBF">
        <w:rPr>
          <w:rFonts w:ascii="Times New Roman" w:hAnsi="Times New Roman" w:cs="Times New Roman"/>
          <w:sz w:val="24"/>
          <w:szCs w:val="24"/>
        </w:rPr>
        <w:t>внесценический</w:t>
      </w:r>
      <w:proofErr w:type="spellEnd"/>
      <w:r w:rsidRPr="00C27FBF">
        <w:rPr>
          <w:rFonts w:ascii="Times New Roman" w:hAnsi="Times New Roman" w:cs="Times New Roman"/>
          <w:sz w:val="24"/>
          <w:szCs w:val="24"/>
        </w:rPr>
        <w:t xml:space="preserve"> персонаж.</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ПОЭТЫ ПУШКИНСКОГО КРУГА (4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К.Н. Батюшков «Переход русский войск через Неман 1 января 1813 года» (отрывок из большого стихотворения); «Мой гений», «Надпись к портрету Жуковского», «Есть наслаждение и в дикости лесов…»; А.А. </w:t>
      </w:r>
      <w:proofErr w:type="spellStart"/>
      <w:r w:rsidRPr="00C27FBF">
        <w:rPr>
          <w:rFonts w:ascii="Times New Roman" w:hAnsi="Times New Roman" w:cs="Times New Roman"/>
          <w:sz w:val="24"/>
          <w:szCs w:val="24"/>
        </w:rPr>
        <w:t>Дельвиг</w:t>
      </w:r>
      <w:proofErr w:type="spellEnd"/>
      <w:r w:rsidRPr="00C27FBF">
        <w:rPr>
          <w:rFonts w:ascii="Times New Roman" w:hAnsi="Times New Roman" w:cs="Times New Roman"/>
          <w:sz w:val="24"/>
          <w:szCs w:val="24"/>
        </w:rPr>
        <w:t>«Романс», «Русская песня», «Идиллия»; Е.А. Баратынский «Разуверение», «Чудный град порой сольется…», «Муза»; Н.М. Языков «Родина», «Пловец».</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Краткие сведения об авторах, тематика и проблематика лирики, романтическое движение, жанровый состав, А.С. Пушкин и поэты-современники.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«легкая поэзия», идиллия, элегия.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(14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Творческая биография А.С. Пушкина, темы и мотивы лирики, жанровое многообразие лирик, тема поэта и поэзии: «К морю», «На холмах Грузии лежит ночная мгла…», «</w:t>
      </w:r>
      <w:proofErr w:type="spellStart"/>
      <w:r w:rsidRPr="00C27FBF">
        <w:rPr>
          <w:rFonts w:ascii="Times New Roman" w:hAnsi="Times New Roman" w:cs="Times New Roman"/>
          <w:sz w:val="24"/>
          <w:szCs w:val="24"/>
        </w:rPr>
        <w:t>Арион</w:t>
      </w:r>
      <w:proofErr w:type="spellEnd"/>
      <w:r w:rsidRPr="00C27FBF">
        <w:rPr>
          <w:rFonts w:ascii="Times New Roman" w:hAnsi="Times New Roman" w:cs="Times New Roman"/>
          <w:sz w:val="24"/>
          <w:szCs w:val="24"/>
        </w:rPr>
        <w:t>», «Анчар», «Пророк»,  «К***» («Я помню чудное мгновенье…»), «Я вас любил…», «Я памятник себе воздвиг нерукотворный…»; романтическая поэма «Цыганы».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Роман в стихах «Евгений Онегин»: 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литературы: жанровое многообразие Пушкинского наследия; романтизм, романтически герой, романтическая поэма (развитие представлений); реализм; роман в стихах, </w:t>
      </w:r>
      <w:proofErr w:type="spellStart"/>
      <w:r w:rsidRPr="00C27FBF">
        <w:rPr>
          <w:rFonts w:ascii="Times New Roman" w:hAnsi="Times New Roman" w:cs="Times New Roman"/>
          <w:sz w:val="24"/>
          <w:szCs w:val="24"/>
        </w:rPr>
        <w:t>онегинская</w:t>
      </w:r>
      <w:proofErr w:type="spellEnd"/>
      <w:r w:rsidRPr="00C27FBF">
        <w:rPr>
          <w:rFonts w:ascii="Times New Roman" w:hAnsi="Times New Roman" w:cs="Times New Roman"/>
          <w:sz w:val="24"/>
          <w:szCs w:val="24"/>
        </w:rPr>
        <w:t xml:space="preserve"> строфа, лирическое отступление.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(9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Творческая биография М.Ю. Лермонтова. М.Ю. Лермонтов и А.С. Пушкин: стихотворение «Смерть поэта». Образ поэта в представлении М.Ю. Лермонтова: стихотворение «Поэт». Темы и мотивы лирики: «Нет,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Роман «Герой нашего времени»: 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«Фаталист». В.Г. Белинский о романе.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романтизм в литературе; лирический персонаж и лирический герой; фабула.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Н.В. ГОГОЛЬ ( 9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Творческая биография Н.В. Гоголя. Поэма «Мертвые души»: 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развитие реализма; вставная повесть; лирические отступления.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Ф.И. ТЮТЧЕВ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темы и мотивы лирики: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философская лирика, философская миниатюра.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темы и мотивы лирики. Любовь, природа и человек: «Какая ночь!..» «Я тебе ничего не скажу…», «Какая грусть! Конец аллеи…». Художественное своеобразие стихотворений.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медитативная лирика.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Н.А. НЕКРАСОВ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Творческая биография Н.А. Некрасова. Отражение в лирике гражданской позиции и взглядов революционной демократии: «Памяти Добролюбова».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гражданская лирика.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Ф.М. ДОСТОЕВСКИЙ (4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Роман «Бедные люди»: материальное и духовное в произведении, характеристика образов, позиция писателя. Развитие темы «маленького человека». Ф.М. Достоевский и Н.В. Гоголь.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тема «маленького человека».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Л.Н. ТОЛСТОЙ (4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Автобиографическая проза: повесть «Юность». Нравственные идеалы, мечты и реальность, становление личности, основные приемы создания образов.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автобиографическая проза (развитие представлений).</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ЛИТЕРАТУРЫ XX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ЛИТЕРАТУРНЫЙ ПРОЦЕСС НАЧАЛА XX ВЕКА (1 час)</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Развитие реализма, новые эстетические школы. Модернистские течения. Всеобщая тяга к культуре.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Серебряный век, реализм, модернизм, символизм, акмеизм, футуризм,  авангардизм.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ГОРЬКИЙ (4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Своеобразие прозы раннего М. Горького. Рассказ «</w:t>
      </w:r>
      <w:proofErr w:type="spellStart"/>
      <w:r w:rsidRPr="00C27FBF">
        <w:rPr>
          <w:rFonts w:ascii="Times New Roman" w:hAnsi="Times New Roman" w:cs="Times New Roman"/>
          <w:sz w:val="24"/>
          <w:szCs w:val="24"/>
        </w:rPr>
        <w:t>Челкаш</w:t>
      </w:r>
      <w:proofErr w:type="spellEnd"/>
      <w:r w:rsidRPr="00C27FBF">
        <w:rPr>
          <w:rFonts w:ascii="Times New Roman" w:hAnsi="Times New Roman" w:cs="Times New Roman"/>
          <w:sz w:val="24"/>
          <w:szCs w:val="24"/>
        </w:rPr>
        <w:t>». Рассказы «Двадцать шесть и одна», «Супруги Орловы» - по выбору. Основной конфликт: люди «дна» и проблема человеческого в человеке; художественная идея. «Песня о Буревестнике».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романтические и реалистические черты; новый тип героя, образ-символ.</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ПОЭЗИИ СЕРЕБРЯНОГО ВЕКА (6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Многообразие поэтических голосов эпохи (стихи А.А. Бло</w:t>
      </w:r>
      <w:r w:rsidRPr="00C27FBF">
        <w:rPr>
          <w:rFonts w:ascii="Times New Roman" w:hAnsi="Times New Roman" w:cs="Times New Roman"/>
          <w:sz w:val="24"/>
          <w:szCs w:val="24"/>
        </w:rPr>
        <w:softHyphen/>
        <w:t>ка, С.А. Есенина, В.В. Маяковского, М.И. Цветаевой, Н.С. Гу</w:t>
      </w:r>
      <w:r w:rsidRPr="00C27FBF">
        <w:rPr>
          <w:rFonts w:ascii="Times New Roman" w:hAnsi="Times New Roman" w:cs="Times New Roman"/>
          <w:sz w:val="24"/>
          <w:szCs w:val="24"/>
        </w:rPr>
        <w:softHyphen/>
        <w:t>милева, А.А. Ахматовой). Основные темы и мотивы.</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авангардизм, модернизм; фольклор и литература.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М.А. БУЛГАКОВ (4часов)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Повесть «Собачье сердце». Про</w:t>
      </w:r>
      <w:r w:rsidRPr="00C27FBF">
        <w:rPr>
          <w:rFonts w:ascii="Times New Roman" w:hAnsi="Times New Roman" w:cs="Times New Roman"/>
          <w:sz w:val="24"/>
          <w:szCs w:val="24"/>
        </w:rPr>
        <w:softHyphen/>
        <w:t>блематика и образы. Художественная идея повести. Пафос произведения и авторская позиция.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персонаж, имя которого стало нарица</w:t>
      </w:r>
      <w:r w:rsidRPr="00C27FBF">
        <w:rPr>
          <w:rFonts w:ascii="Times New Roman" w:hAnsi="Times New Roman" w:cs="Times New Roman"/>
          <w:sz w:val="24"/>
          <w:szCs w:val="24"/>
        </w:rPr>
        <w:softHyphen/>
        <w:t>тельным.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М.А. ШОЛОХОВ (4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Русский характер в изображе</w:t>
      </w:r>
      <w:r w:rsidRPr="00C27FBF">
        <w:rPr>
          <w:rFonts w:ascii="Times New Roman" w:hAnsi="Times New Roman" w:cs="Times New Roman"/>
          <w:sz w:val="24"/>
          <w:szCs w:val="24"/>
        </w:rPr>
        <w:softHyphen/>
        <w:t>нии М.А. Шолохова. Рассказ «Судьба человека»: образы, роль сюжета и композиции в раскрытии художественной идеи. Проблема человека на войне.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А. Т. ТВАРДОВСКИЙ (2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Сведения о поэте. Военная тема в лирике А.Т. Твардовско</w:t>
      </w:r>
      <w:r w:rsidRPr="00C27FBF">
        <w:rPr>
          <w:rFonts w:ascii="Times New Roman" w:hAnsi="Times New Roman" w:cs="Times New Roman"/>
          <w:sz w:val="24"/>
          <w:szCs w:val="24"/>
        </w:rPr>
        <w:softHyphen/>
        <w:t>го: «Я убит подо Ржевом...», «Лежат они, глухие и немые...». Мотивы исторической и человеческой памяти в послевоенной лирике. Художественное своеобразие лирики А.Т. Твардовско</w:t>
      </w:r>
      <w:r w:rsidRPr="00C27FBF">
        <w:rPr>
          <w:rFonts w:ascii="Times New Roman" w:hAnsi="Times New Roman" w:cs="Times New Roman"/>
          <w:sz w:val="24"/>
          <w:szCs w:val="24"/>
        </w:rPr>
        <w:softHyphen/>
        <w:t>го о войне.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А.И. СОЛЖЕНИЦЫН (3 часов)</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биографии писателя. А.Т. Твардовский в пи</w:t>
      </w:r>
      <w:r w:rsidRPr="00C27FBF">
        <w:rPr>
          <w:rFonts w:ascii="Times New Roman" w:hAnsi="Times New Roman" w:cs="Times New Roman"/>
          <w:sz w:val="24"/>
          <w:szCs w:val="24"/>
        </w:rPr>
        <w:softHyphen/>
        <w:t>сательской судьбе А.И. Солженицына. Рассказ «Матренин двор». Творческая история произведения. Реалии и художест</w:t>
      </w:r>
      <w:r w:rsidRPr="00C27FBF">
        <w:rPr>
          <w:rFonts w:ascii="Times New Roman" w:hAnsi="Times New Roman" w:cs="Times New Roman"/>
          <w:sz w:val="24"/>
          <w:szCs w:val="24"/>
        </w:rPr>
        <w:softHyphen/>
        <w:t>венные обобщения в рассказе. Традиции Н.А. Некрасова. Об</w:t>
      </w:r>
      <w:r w:rsidRPr="00C27FBF">
        <w:rPr>
          <w:rFonts w:ascii="Times New Roman" w:hAnsi="Times New Roman" w:cs="Times New Roman"/>
          <w:sz w:val="24"/>
          <w:szCs w:val="24"/>
        </w:rPr>
        <w:softHyphen/>
        <w:t>разы Матрены и рассказчика. Самостоятельный анализ рас</w:t>
      </w:r>
      <w:r w:rsidRPr="00C27FBF">
        <w:rPr>
          <w:rFonts w:ascii="Times New Roman" w:hAnsi="Times New Roman" w:cs="Times New Roman"/>
          <w:sz w:val="24"/>
          <w:szCs w:val="24"/>
        </w:rPr>
        <w:softHyphen/>
        <w:t>сказа «Как жаль».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Теория </w:t>
      </w:r>
      <w:proofErr w:type="spellStart"/>
      <w:r w:rsidRPr="00C27FBF">
        <w:rPr>
          <w:rFonts w:ascii="Times New Roman" w:hAnsi="Times New Roman" w:cs="Times New Roman"/>
          <w:sz w:val="24"/>
          <w:szCs w:val="24"/>
        </w:rPr>
        <w:t>литературы:реальное</w:t>
      </w:r>
      <w:proofErr w:type="spellEnd"/>
      <w:r w:rsidRPr="00C27FBF">
        <w:rPr>
          <w:rFonts w:ascii="Times New Roman" w:hAnsi="Times New Roman" w:cs="Times New Roman"/>
          <w:sz w:val="24"/>
          <w:szCs w:val="24"/>
        </w:rPr>
        <w:t xml:space="preserve"> и символическое.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Ч.Т. АЙТМАТОВ (1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Автобиография писателя. Воспоминания о детстве. Этапы творческого пути. Повесть «Джамиля». Образы главных ге</w:t>
      </w:r>
      <w:r w:rsidRPr="00C27FBF">
        <w:rPr>
          <w:rFonts w:ascii="Times New Roman" w:hAnsi="Times New Roman" w:cs="Times New Roman"/>
          <w:sz w:val="24"/>
          <w:szCs w:val="24"/>
        </w:rPr>
        <w:softHyphen/>
        <w:t>роев. Национальный характер в изображении писателя. Тема обновления, нравственного пробуждения личности. Основной конфликт. Своеобразие композиции. Духовно-нравственная проблематика повести.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повесть.</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B.C. ВЫСОЦКИЙ (1 часа)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Основные вехи творческой биографии. Воспоминания род</w:t>
      </w:r>
      <w:r w:rsidRPr="00C27FBF">
        <w:rPr>
          <w:rFonts w:ascii="Times New Roman" w:hAnsi="Times New Roman" w:cs="Times New Roman"/>
          <w:sz w:val="24"/>
          <w:szCs w:val="24"/>
        </w:rPr>
        <w:softHyphen/>
        <w:t>ных и друзей. Стихотворения, посвященные поэту. Авторская песня — новое явление в русской литературе XX века. Основные темы и мотивы авторской песни. Тематика песен B.C. Высоцкого.</w:t>
      </w:r>
    </w:p>
    <w:p w:rsid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Теория литературы: авторская песня.</w:t>
      </w:r>
    </w:p>
    <w:p w:rsidR="00412918" w:rsidRPr="00C27FBF" w:rsidRDefault="00412918" w:rsidP="00C27FBF">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  (3 часа)</w:t>
      </w:r>
    </w:p>
    <w:p w:rsidR="00C27FBF" w:rsidRPr="00C27FBF" w:rsidRDefault="00C27FBF" w:rsidP="00C27FBF">
      <w:pPr>
        <w:spacing w:after="0" w:line="240" w:lineRule="auto"/>
        <w:rPr>
          <w:rFonts w:ascii="Times New Roman" w:hAnsi="Times New Roman" w:cs="Times New Roman"/>
          <w:sz w:val="24"/>
          <w:szCs w:val="24"/>
        </w:rPr>
      </w:pPr>
      <w:bookmarkStart w:id="23" w:name="bookmark0"/>
      <w:r w:rsidRPr="00C27FBF">
        <w:rPr>
          <w:rFonts w:ascii="Times New Roman" w:hAnsi="Times New Roman" w:cs="Times New Roman"/>
          <w:sz w:val="24"/>
          <w:szCs w:val="24"/>
        </w:rPr>
        <w:t>ПРОИЗВЕДЕНИЯ ДЛЯ ЗАУЧИВАНИЯ НАИЗУСТЬ В 9 КЛАССЕ</w:t>
      </w:r>
      <w:bookmarkEnd w:id="23"/>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«Слово о полку Игореве» (фрагмент).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М.В. Ломоносов.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Г.Р. Державин.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К.Н. Батюшков.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В.А. Жуковский. Одно из стихотворений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Грибоедов «Горе от ума»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Четыре-пять стихотворений (по выбору). «Евге</w:t>
      </w:r>
      <w:r w:rsidRPr="00C27FBF">
        <w:rPr>
          <w:rFonts w:ascii="Times New Roman" w:hAnsi="Times New Roman" w:cs="Times New Roman"/>
          <w:sz w:val="24"/>
          <w:szCs w:val="24"/>
        </w:rPr>
        <w:softHyphen/>
        <w:t>ний Онегин» (отрывок).</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Лермонтов9. Четыре-пять стихотворений (по выбору). Н.В. Гоголь «Мертвые души» (фрагмент).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Поэзия Серебряного века (два-три стихотворения по выбору).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ПРОИЗВЕДЕНИЯ ДЛЯ ДОМАШНЕГО ЧТЕНИЯ В 9 КЛАССЕ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первой половины XIX века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А.С. Пушкин «К портрету Жуковского», «Вольность», «Сожженное письмо», «Если жизнь тебя обманет...», «Ты и вы», «Цветок», «Поэт», «Бахчисарайский фонтан».</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М.Ю. Лермонтов «Поцелуями прежде считал...», «Нищий», «Я не хочу, чтоб свет узнал...», «Расстались мы, но твой портрет...», «Есть речи — значенье...», «Предсказание», «Молитва» ( «Я, Матерь Божия, ныне с молитвою...» ).</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Н.В. Гоголь «Женитьба», «Невский проспект».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Из русской литературы второй половины XIX—XX века И.А. Гончаров «Обыкновенная история».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А.Н. Островский «Свои люди — сочтемся».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Ф.И. Тютчев «Поэзия», «Эти бедные селенья...».</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А.А. Фет «Это утро, радость эта...», «На заре ты ее не буди...».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А.К. Толстой «Меня, во мраке и в пыли...»,«Против тече</w:t>
      </w:r>
      <w:r w:rsidRPr="00C27FBF">
        <w:rPr>
          <w:rFonts w:ascii="Times New Roman" w:hAnsi="Times New Roman" w:cs="Times New Roman"/>
          <w:sz w:val="24"/>
          <w:szCs w:val="24"/>
        </w:rPr>
        <w:softHyphen/>
        <w:t>ния», «Смерть Иоанна Грозного».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Ф.М. Достоевский «Белые ночи».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М.Е. Салтыков-Щедрин «Карась-идеалист».</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Н.С. Лесков «Запечатленный ангел».</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Чехов «Дуэль», «В овраге».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 Горький «Бывшие люди».</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lastRenderedPageBreak/>
        <w:t>А. А. Блок «На поле Куликовом».</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А.Н. Толстой «День Петра».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Н.С. Гумилев «Огненный столп».</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С.А. Есенин «Собаке Качалова», «Мы теперь уходим по</w:t>
      </w:r>
      <w:r w:rsidRPr="00C27FBF">
        <w:rPr>
          <w:rFonts w:ascii="Times New Roman" w:hAnsi="Times New Roman" w:cs="Times New Roman"/>
          <w:sz w:val="24"/>
          <w:szCs w:val="24"/>
        </w:rPr>
        <w:softHyphen/>
        <w:t>немногу...».</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А.П. Платонов «На заре туманной юности», «В прекрас</w:t>
      </w:r>
      <w:r w:rsidRPr="00C27FBF">
        <w:rPr>
          <w:rFonts w:ascii="Times New Roman" w:hAnsi="Times New Roman" w:cs="Times New Roman"/>
          <w:sz w:val="24"/>
          <w:szCs w:val="24"/>
        </w:rPr>
        <w:softHyphen/>
        <w:t>ном и яростном мире».</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М.А. Шолохов «Родинка».</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 xml:space="preserve">Т. Твардовский «Страна </w:t>
      </w:r>
      <w:proofErr w:type="spellStart"/>
      <w:r w:rsidRPr="00C27FBF">
        <w:rPr>
          <w:rFonts w:ascii="Times New Roman" w:hAnsi="Times New Roman" w:cs="Times New Roman"/>
          <w:sz w:val="24"/>
          <w:szCs w:val="24"/>
        </w:rPr>
        <w:t>Муравия</w:t>
      </w:r>
      <w:proofErr w:type="spellEnd"/>
      <w:r w:rsidRPr="00C27FBF">
        <w:rPr>
          <w:rFonts w:ascii="Times New Roman" w:hAnsi="Times New Roman" w:cs="Times New Roman"/>
          <w:sz w:val="24"/>
          <w:szCs w:val="24"/>
        </w:rPr>
        <w:t>».</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И. Белов «Привычное дело».</w:t>
      </w:r>
    </w:p>
    <w:p w:rsidR="00C27FBF" w:rsidRPr="00C27FBF" w:rsidRDefault="00C27FBF" w:rsidP="00C27FBF">
      <w:pPr>
        <w:spacing w:after="0" w:line="240" w:lineRule="auto"/>
        <w:rPr>
          <w:rFonts w:ascii="Times New Roman" w:hAnsi="Times New Roman" w:cs="Times New Roman"/>
          <w:sz w:val="24"/>
          <w:szCs w:val="24"/>
        </w:rPr>
      </w:pPr>
      <w:r w:rsidRPr="00C27FBF">
        <w:rPr>
          <w:rFonts w:ascii="Times New Roman" w:hAnsi="Times New Roman" w:cs="Times New Roman"/>
          <w:sz w:val="24"/>
          <w:szCs w:val="24"/>
        </w:rPr>
        <w:t>В.Г. Распутин «Пожар».</w:t>
      </w:r>
    </w:p>
    <w:p w:rsidR="00635376" w:rsidRDefault="00635376" w:rsidP="00F66517">
      <w:pPr>
        <w:jc w:val="center"/>
        <w:rPr>
          <w:b/>
          <w:sz w:val="28"/>
          <w:szCs w:val="28"/>
        </w:rPr>
      </w:pPr>
    </w:p>
    <w:p w:rsidR="00156E66" w:rsidRDefault="00156E66" w:rsidP="00884BF3">
      <w:pPr>
        <w:jc w:val="center"/>
        <w:rPr>
          <w:b/>
          <w:sz w:val="28"/>
          <w:szCs w:val="28"/>
        </w:rPr>
      </w:pPr>
    </w:p>
    <w:p w:rsidR="00156E66" w:rsidRDefault="00156E66" w:rsidP="00884BF3">
      <w:pPr>
        <w:jc w:val="center"/>
        <w:rPr>
          <w:b/>
          <w:sz w:val="28"/>
          <w:szCs w:val="28"/>
        </w:rPr>
      </w:pPr>
    </w:p>
    <w:p w:rsidR="00C27FBF" w:rsidRDefault="00C27FBF" w:rsidP="00884BF3">
      <w:pPr>
        <w:jc w:val="center"/>
        <w:rPr>
          <w:rFonts w:ascii="Times New Roman" w:hAnsi="Times New Roman" w:cs="Times New Roman"/>
          <w:b/>
          <w:sz w:val="28"/>
          <w:szCs w:val="28"/>
        </w:rPr>
      </w:pPr>
    </w:p>
    <w:p w:rsidR="00C27FBF" w:rsidRDefault="00C27FBF" w:rsidP="00884BF3">
      <w:pPr>
        <w:jc w:val="center"/>
        <w:rPr>
          <w:rFonts w:ascii="Times New Roman" w:hAnsi="Times New Roman" w:cs="Times New Roman"/>
          <w:b/>
          <w:sz w:val="28"/>
          <w:szCs w:val="28"/>
        </w:rPr>
      </w:pPr>
    </w:p>
    <w:p w:rsidR="00C27FBF" w:rsidRDefault="00C27FBF" w:rsidP="00884BF3">
      <w:pPr>
        <w:jc w:val="center"/>
        <w:rPr>
          <w:rFonts w:ascii="Times New Roman" w:hAnsi="Times New Roman" w:cs="Times New Roman"/>
          <w:b/>
          <w:sz w:val="28"/>
          <w:szCs w:val="28"/>
        </w:rPr>
      </w:pPr>
    </w:p>
    <w:p w:rsidR="00C27FBF" w:rsidRDefault="00C27FBF" w:rsidP="00884BF3">
      <w:pPr>
        <w:jc w:val="center"/>
        <w:rPr>
          <w:rFonts w:ascii="Times New Roman" w:hAnsi="Times New Roman" w:cs="Times New Roman"/>
          <w:b/>
          <w:sz w:val="28"/>
          <w:szCs w:val="28"/>
        </w:rPr>
      </w:pPr>
    </w:p>
    <w:p w:rsidR="00C27FBF" w:rsidRDefault="00C27FB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D81E6F" w:rsidRDefault="00D81E6F" w:rsidP="00884BF3">
      <w:pPr>
        <w:jc w:val="center"/>
        <w:rPr>
          <w:rFonts w:ascii="Times New Roman" w:hAnsi="Times New Roman" w:cs="Times New Roman"/>
          <w:b/>
          <w:sz w:val="28"/>
          <w:szCs w:val="28"/>
        </w:rPr>
      </w:pPr>
    </w:p>
    <w:p w:rsidR="00F82E29" w:rsidRPr="00C27FBF" w:rsidRDefault="00E85451" w:rsidP="00884BF3">
      <w:pPr>
        <w:jc w:val="center"/>
        <w:rPr>
          <w:rFonts w:ascii="Times New Roman" w:hAnsi="Times New Roman" w:cs="Times New Roman"/>
          <w:b/>
          <w:sz w:val="24"/>
          <w:szCs w:val="24"/>
        </w:rPr>
      </w:pPr>
      <w:r w:rsidRPr="00C27FBF">
        <w:rPr>
          <w:rFonts w:ascii="Times New Roman" w:hAnsi="Times New Roman" w:cs="Times New Roman"/>
          <w:b/>
          <w:sz w:val="24"/>
          <w:szCs w:val="24"/>
        </w:rPr>
        <w:t>Тематическое</w:t>
      </w:r>
      <w:r w:rsidR="00F82E29" w:rsidRPr="00C27FBF">
        <w:rPr>
          <w:rFonts w:ascii="Times New Roman" w:hAnsi="Times New Roman" w:cs="Times New Roman"/>
          <w:b/>
          <w:sz w:val="24"/>
          <w:szCs w:val="24"/>
        </w:rPr>
        <w:t xml:space="preserve"> план</w:t>
      </w:r>
      <w:r w:rsidR="00635376" w:rsidRPr="00C27FBF">
        <w:rPr>
          <w:rFonts w:ascii="Times New Roman" w:hAnsi="Times New Roman" w:cs="Times New Roman"/>
          <w:b/>
          <w:sz w:val="24"/>
          <w:szCs w:val="24"/>
        </w:rPr>
        <w:t>ирование</w:t>
      </w:r>
    </w:p>
    <w:p w:rsidR="00884BF3" w:rsidRPr="00C27FBF" w:rsidRDefault="00F82E29" w:rsidP="00CD5650">
      <w:pPr>
        <w:jc w:val="center"/>
        <w:rPr>
          <w:rFonts w:ascii="Times New Roman" w:hAnsi="Times New Roman" w:cs="Times New Roman"/>
          <w:b/>
          <w:sz w:val="24"/>
          <w:szCs w:val="24"/>
        </w:rPr>
      </w:pPr>
      <w:r w:rsidRPr="00C27FBF">
        <w:rPr>
          <w:rFonts w:ascii="Times New Roman" w:hAnsi="Times New Roman" w:cs="Times New Roman"/>
          <w:b/>
          <w:sz w:val="24"/>
          <w:szCs w:val="24"/>
        </w:rPr>
        <w:t xml:space="preserve"> 5 класс </w:t>
      </w:r>
    </w:p>
    <w:tbl>
      <w:tblPr>
        <w:tblpPr w:leftFromText="180" w:rightFromText="180" w:vertAnchor="text" w:tblpX="-384" w:tblpY="1"/>
        <w:tblOverlap w:val="neve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4149"/>
        <w:gridCol w:w="751"/>
        <w:gridCol w:w="4970"/>
        <w:gridCol w:w="18"/>
      </w:tblGrid>
      <w:tr w:rsidR="00635376" w:rsidRPr="00C27FBF" w:rsidTr="00156E66">
        <w:trPr>
          <w:gridAfter w:val="1"/>
          <w:wAfter w:w="18" w:type="dxa"/>
          <w:trHeight w:val="1747"/>
        </w:trPr>
        <w:tc>
          <w:tcPr>
            <w:tcW w:w="586" w:type="dxa"/>
            <w:tcBorders>
              <w:top w:val="single" w:sz="4" w:space="0" w:color="auto"/>
              <w:left w:val="single" w:sz="4" w:space="0" w:color="auto"/>
              <w:bottom w:val="single" w:sz="4" w:space="0" w:color="auto"/>
              <w:right w:val="single" w:sz="4" w:space="0" w:color="auto"/>
            </w:tcBorders>
            <w:hideMark/>
          </w:tcPr>
          <w:p w:rsidR="00635376" w:rsidRPr="00C27FBF" w:rsidRDefault="00635376" w:rsidP="00156E66">
            <w:pPr>
              <w:ind w:left="-135" w:firstLine="135"/>
              <w:jc w:val="both"/>
              <w:rPr>
                <w:rFonts w:ascii="Times New Roman" w:hAnsi="Times New Roman" w:cs="Times New Roman"/>
                <w:sz w:val="24"/>
                <w:szCs w:val="24"/>
              </w:rPr>
            </w:pPr>
          </w:p>
          <w:p w:rsidR="00635376" w:rsidRPr="00C27FBF" w:rsidRDefault="00635376" w:rsidP="00156E66">
            <w:pPr>
              <w:jc w:val="both"/>
              <w:rPr>
                <w:rFonts w:ascii="Times New Roman" w:hAnsi="Times New Roman" w:cs="Times New Roman"/>
                <w:sz w:val="24"/>
                <w:szCs w:val="24"/>
              </w:rPr>
            </w:pPr>
          </w:p>
        </w:tc>
        <w:tc>
          <w:tcPr>
            <w:tcW w:w="4149" w:type="dxa"/>
            <w:tcBorders>
              <w:top w:val="single" w:sz="4" w:space="0" w:color="auto"/>
              <w:left w:val="single" w:sz="4" w:space="0" w:color="auto"/>
              <w:bottom w:val="single" w:sz="4" w:space="0" w:color="auto"/>
              <w:right w:val="single" w:sz="4" w:space="0" w:color="auto"/>
            </w:tcBorders>
            <w:hideMark/>
          </w:tcPr>
          <w:p w:rsidR="00635376" w:rsidRPr="00C27FBF" w:rsidRDefault="00635376" w:rsidP="00156E66">
            <w:pPr>
              <w:jc w:val="both"/>
              <w:rPr>
                <w:rFonts w:ascii="Times New Roman" w:hAnsi="Times New Roman" w:cs="Times New Roman"/>
                <w:b/>
                <w:sz w:val="24"/>
                <w:szCs w:val="24"/>
              </w:rPr>
            </w:pPr>
            <w:r w:rsidRPr="00C27FBF">
              <w:rPr>
                <w:rFonts w:ascii="Times New Roman" w:hAnsi="Times New Roman" w:cs="Times New Roman"/>
                <w:b/>
                <w:sz w:val="24"/>
                <w:szCs w:val="24"/>
              </w:rPr>
              <w:t>Наименование раздела и тем</w:t>
            </w:r>
          </w:p>
        </w:tc>
        <w:tc>
          <w:tcPr>
            <w:tcW w:w="751" w:type="dxa"/>
            <w:tcBorders>
              <w:top w:val="single" w:sz="4" w:space="0" w:color="auto"/>
              <w:left w:val="single" w:sz="4" w:space="0" w:color="auto"/>
              <w:bottom w:val="single" w:sz="4" w:space="0" w:color="auto"/>
              <w:right w:val="single" w:sz="4" w:space="0" w:color="auto"/>
            </w:tcBorders>
            <w:hideMark/>
          </w:tcPr>
          <w:p w:rsidR="00635376" w:rsidRPr="00C27FBF" w:rsidRDefault="00635376" w:rsidP="00156E66">
            <w:pPr>
              <w:jc w:val="both"/>
              <w:rPr>
                <w:rFonts w:ascii="Times New Roman" w:hAnsi="Times New Roman" w:cs="Times New Roman"/>
                <w:b/>
                <w:sz w:val="24"/>
                <w:szCs w:val="24"/>
              </w:rPr>
            </w:pPr>
            <w:r w:rsidRPr="00C27FBF">
              <w:rPr>
                <w:rFonts w:ascii="Times New Roman" w:hAnsi="Times New Roman" w:cs="Times New Roman"/>
                <w:b/>
                <w:sz w:val="24"/>
                <w:szCs w:val="24"/>
              </w:rPr>
              <w:t>Часы учебного времени</w:t>
            </w:r>
          </w:p>
        </w:tc>
        <w:tc>
          <w:tcPr>
            <w:tcW w:w="4970" w:type="dxa"/>
            <w:tcBorders>
              <w:top w:val="single" w:sz="4" w:space="0" w:color="auto"/>
              <w:left w:val="single" w:sz="4" w:space="0" w:color="auto"/>
              <w:bottom w:val="single" w:sz="4" w:space="0" w:color="auto"/>
              <w:right w:val="single" w:sz="4" w:space="0" w:color="auto"/>
            </w:tcBorders>
            <w:hideMark/>
          </w:tcPr>
          <w:p w:rsidR="00635376" w:rsidRPr="00C27FBF" w:rsidRDefault="00635376" w:rsidP="00156E66">
            <w:pPr>
              <w:jc w:val="both"/>
              <w:rPr>
                <w:rFonts w:ascii="Times New Roman" w:hAnsi="Times New Roman" w:cs="Times New Roman"/>
                <w:b/>
                <w:sz w:val="24"/>
                <w:szCs w:val="24"/>
              </w:rPr>
            </w:pPr>
            <w:r w:rsidRPr="00C27FBF">
              <w:rPr>
                <w:rFonts w:ascii="Times New Roman" w:hAnsi="Times New Roman" w:cs="Times New Roman"/>
                <w:b/>
                <w:color w:val="0D0D0D"/>
                <w:sz w:val="24"/>
                <w:szCs w:val="24"/>
              </w:rPr>
              <w:t>Характеристика деятельности обучающихся</w:t>
            </w:r>
          </w:p>
        </w:tc>
      </w:tr>
      <w:tr w:rsidR="00F846A7" w:rsidRPr="00F846A7" w:rsidTr="00156E66">
        <w:trPr>
          <w:trHeight w:val="944"/>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sz w:val="24"/>
                <w:szCs w:val="24"/>
              </w:rPr>
              <w:t>Книга и ее роль в духовной жизни человека и общества. Литература как искусство слова</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sz w:val="24"/>
                <w:szCs w:val="24"/>
              </w:rPr>
              <w:t>Работа с учебником, сообщение учителя, лексическая работа</w:t>
            </w:r>
          </w:p>
        </w:tc>
      </w:tr>
      <w:tr w:rsidR="00F846A7" w:rsidRPr="00F846A7" w:rsidTr="00156E66">
        <w:trPr>
          <w:gridAfter w:val="1"/>
          <w:wAfter w:w="18" w:type="dxa"/>
          <w:trHeight w:val="457"/>
        </w:trPr>
        <w:tc>
          <w:tcPr>
            <w:tcW w:w="10456" w:type="dxa"/>
            <w:gridSpan w:val="4"/>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ИЗ МИФОЛОГИИ</w:t>
            </w:r>
            <w:r w:rsidR="00575212">
              <w:rPr>
                <w:rFonts w:ascii="Times New Roman" w:hAnsi="Times New Roman" w:cs="Times New Roman"/>
                <w:b/>
                <w:sz w:val="24"/>
                <w:szCs w:val="24"/>
              </w:rPr>
              <w:t xml:space="preserve">( </w:t>
            </w:r>
            <w:r w:rsidR="00C034AA">
              <w:rPr>
                <w:rFonts w:ascii="Times New Roman" w:hAnsi="Times New Roman" w:cs="Times New Roman"/>
                <w:b/>
                <w:sz w:val="24"/>
                <w:szCs w:val="24"/>
              </w:rPr>
              <w:t>4</w:t>
            </w:r>
            <w:r w:rsidR="00A72DBA">
              <w:rPr>
                <w:rFonts w:ascii="Times New Roman" w:hAnsi="Times New Roman" w:cs="Times New Roman"/>
                <w:b/>
                <w:sz w:val="24"/>
                <w:szCs w:val="24"/>
              </w:rPr>
              <w:t>ч)</w:t>
            </w:r>
          </w:p>
        </w:tc>
      </w:tr>
      <w:tr w:rsidR="00F846A7" w:rsidRPr="00F846A7" w:rsidTr="00156E66">
        <w:trPr>
          <w:trHeight w:val="636"/>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Из мифологии. Рассказ о мифе и мифологии </w:t>
            </w:r>
            <w:r w:rsidR="00BF1A97" w:rsidRPr="00F846A7">
              <w:rPr>
                <w:rFonts w:ascii="Times New Roman" w:hAnsi="Times New Roman" w:cs="Times New Roman"/>
                <w:sz w:val="24"/>
                <w:szCs w:val="24"/>
              </w:rPr>
              <w:t xml:space="preserve"> Античный миф. «Рождение Зевса», «Олимп».</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эпизодов мифа, подготовка сообщений,беседа.</w:t>
            </w:r>
          </w:p>
        </w:tc>
      </w:tr>
      <w:tr w:rsidR="00F846A7" w:rsidRPr="00F846A7" w:rsidTr="00156E66">
        <w:trPr>
          <w:trHeight w:val="2690"/>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3</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BF1A97" w:rsidP="00156E66">
            <w:pPr>
              <w:rPr>
                <w:rFonts w:ascii="Times New Roman" w:hAnsi="Times New Roman" w:cs="Times New Roman"/>
                <w:sz w:val="24"/>
                <w:szCs w:val="24"/>
              </w:rPr>
            </w:pPr>
            <w:r>
              <w:rPr>
                <w:rFonts w:ascii="Times New Roman" w:hAnsi="Times New Roman" w:cs="Times New Roman"/>
                <w:sz w:val="24"/>
                <w:szCs w:val="24"/>
              </w:rPr>
              <w:t xml:space="preserve"> Представление древних греков о сотворении Вселенной, богов и героев  Гомер </w:t>
            </w:r>
            <w:r w:rsidR="00F846A7" w:rsidRPr="00F846A7">
              <w:rPr>
                <w:rFonts w:ascii="Times New Roman" w:hAnsi="Times New Roman" w:cs="Times New Roman"/>
                <w:sz w:val="24"/>
                <w:szCs w:val="24"/>
              </w:rPr>
              <w:t>«Одиссея»</w:t>
            </w:r>
            <w:r w:rsidR="000E1235">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Выявление ключевых событий </w:t>
            </w:r>
            <w:proofErr w:type="spellStart"/>
            <w:r w:rsidRPr="00F846A7">
              <w:rPr>
                <w:rFonts w:ascii="Times New Roman" w:hAnsi="Times New Roman" w:cs="Times New Roman"/>
                <w:sz w:val="24"/>
                <w:szCs w:val="24"/>
              </w:rPr>
              <w:t>ле-генды</w:t>
            </w:r>
            <w:proofErr w:type="spellEnd"/>
            <w:r w:rsidRPr="00F846A7">
              <w:rPr>
                <w:rFonts w:ascii="Times New Roman" w:hAnsi="Times New Roman" w:cs="Times New Roman"/>
                <w:sz w:val="24"/>
                <w:szCs w:val="24"/>
              </w:rPr>
              <w:t xml:space="preserve"> об Одиссее, литературного источника, ставшего основой для составления пересказа Н.А.Куна; значение образа героя для МХК. Формирование умений выделять главное в сообщениях, навыка составления плана произведения, построение учебного диалога, выразительное чтение. Воспитание интереса к творчеству Гомера, ИЗО.</w:t>
            </w:r>
          </w:p>
        </w:tc>
      </w:tr>
      <w:tr w:rsidR="00F846A7" w:rsidRPr="00F846A7" w:rsidTr="00156E66">
        <w:trPr>
          <w:trHeight w:val="808"/>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0E1235" w:rsidP="00156E66">
            <w:pPr>
              <w:rPr>
                <w:rFonts w:ascii="Times New Roman" w:hAnsi="Times New Roman" w:cs="Times New Roman"/>
                <w:sz w:val="24"/>
                <w:szCs w:val="24"/>
              </w:rPr>
            </w:pPr>
            <w:r>
              <w:rPr>
                <w:rFonts w:ascii="Times New Roman" w:hAnsi="Times New Roman" w:cs="Times New Roman"/>
                <w:sz w:val="24"/>
                <w:szCs w:val="24"/>
              </w:rPr>
              <w:t xml:space="preserve"> Сюжет мифа. </w:t>
            </w:r>
            <w:r w:rsidRPr="00F846A7">
              <w:rPr>
                <w:rFonts w:ascii="Times New Roman" w:hAnsi="Times New Roman" w:cs="Times New Roman"/>
                <w:sz w:val="24"/>
                <w:szCs w:val="24"/>
              </w:rPr>
              <w:t>«Одиссе</w:t>
            </w:r>
            <w:r>
              <w:rPr>
                <w:rFonts w:ascii="Times New Roman" w:hAnsi="Times New Roman" w:cs="Times New Roman"/>
                <w:sz w:val="24"/>
                <w:szCs w:val="24"/>
              </w:rPr>
              <w:t xml:space="preserve">й на острове циклопов. </w:t>
            </w:r>
            <w:proofErr w:type="spellStart"/>
            <w:r>
              <w:rPr>
                <w:rFonts w:ascii="Times New Roman" w:hAnsi="Times New Roman" w:cs="Times New Roman"/>
                <w:sz w:val="24"/>
                <w:szCs w:val="24"/>
              </w:rPr>
              <w:t>Полифем</w:t>
            </w:r>
            <w:proofErr w:type="spellEnd"/>
            <w:r>
              <w:rPr>
                <w:rFonts w:ascii="Times New Roman" w:hAnsi="Times New Roman" w:cs="Times New Roman"/>
                <w:sz w:val="24"/>
                <w:szCs w:val="24"/>
              </w:rPr>
              <w:t xml:space="preserve">» </w:t>
            </w:r>
            <w:r w:rsidRPr="00F846A7">
              <w:rPr>
                <w:rFonts w:ascii="Times New Roman" w:hAnsi="Times New Roman" w:cs="Times New Roman"/>
                <w:sz w:val="24"/>
                <w:szCs w:val="24"/>
              </w:rPr>
              <w:t xml:space="preserve">Образы Одиссея и </w:t>
            </w:r>
            <w:proofErr w:type="spellStart"/>
            <w:r w:rsidRPr="00F846A7">
              <w:rPr>
                <w:rFonts w:ascii="Times New Roman" w:hAnsi="Times New Roman" w:cs="Times New Roman"/>
                <w:sz w:val="24"/>
                <w:szCs w:val="24"/>
              </w:rPr>
              <w:t>Полифема</w:t>
            </w:r>
            <w:proofErr w:type="spellEnd"/>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Выявление ключевых событий легенды об Одиссее, литературного источника, ставшего основой для составления пересказа Н.А.Куна; значение образа героя для МХК. Формирование умений выделять главное в сообщениях, навыка составления плана произведения, построение учебного диалога, выразительное чтение. Воспитание интереса к творчеству Гомера, ИЗО.</w:t>
            </w:r>
          </w:p>
        </w:tc>
      </w:tr>
      <w:tr w:rsidR="00F846A7" w:rsidRPr="00F846A7" w:rsidTr="00156E66">
        <w:trPr>
          <w:trHeight w:val="678"/>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5</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proofErr w:type="spellStart"/>
            <w:r w:rsidRPr="00F846A7">
              <w:rPr>
                <w:rFonts w:ascii="Times New Roman" w:hAnsi="Times New Roman" w:cs="Times New Roman"/>
                <w:sz w:val="24"/>
                <w:szCs w:val="24"/>
              </w:rPr>
              <w:t>Вн</w:t>
            </w:r>
            <w:proofErr w:type="spellEnd"/>
            <w:r w:rsidRPr="00F846A7">
              <w:rPr>
                <w:rFonts w:ascii="Times New Roman" w:hAnsi="Times New Roman" w:cs="Times New Roman"/>
                <w:sz w:val="24"/>
                <w:szCs w:val="24"/>
              </w:rPr>
              <w:t xml:space="preserve">. чт. </w:t>
            </w:r>
            <w:r w:rsidR="000E1235">
              <w:rPr>
                <w:rFonts w:ascii="Times New Roman" w:hAnsi="Times New Roman" w:cs="Times New Roman"/>
                <w:sz w:val="24"/>
                <w:szCs w:val="24"/>
              </w:rPr>
              <w:t xml:space="preserve">Н.А. </w:t>
            </w:r>
            <w:proofErr w:type="spellStart"/>
            <w:r w:rsidR="000E1235">
              <w:rPr>
                <w:rFonts w:ascii="Times New Roman" w:hAnsi="Times New Roman" w:cs="Times New Roman"/>
                <w:sz w:val="24"/>
                <w:szCs w:val="24"/>
              </w:rPr>
              <w:t>Кунн</w:t>
            </w:r>
            <w:proofErr w:type="spellEnd"/>
            <w:r w:rsidR="000E1235">
              <w:rPr>
                <w:rFonts w:ascii="Times New Roman" w:hAnsi="Times New Roman" w:cs="Times New Roman"/>
                <w:sz w:val="24"/>
                <w:szCs w:val="24"/>
              </w:rPr>
              <w:t xml:space="preserve"> «Легенды и мифы Древней Греции»</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эпизодов мифа, подготовка сообщений,беседа.</w:t>
            </w:r>
          </w:p>
        </w:tc>
      </w:tr>
      <w:tr w:rsidR="00F846A7" w:rsidRPr="00F846A7" w:rsidTr="00156E66">
        <w:trPr>
          <w:trHeight w:val="556"/>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Из устного народного творчества.</w:t>
            </w:r>
            <w:r w:rsidR="00C034AA">
              <w:rPr>
                <w:rFonts w:ascii="Times New Roman" w:hAnsi="Times New Roman" w:cs="Times New Roman"/>
                <w:b/>
                <w:sz w:val="24"/>
                <w:szCs w:val="24"/>
              </w:rPr>
              <w:t xml:space="preserve"> (7 ч)</w:t>
            </w:r>
          </w:p>
        </w:tc>
      </w:tr>
      <w:tr w:rsidR="00F846A7" w:rsidRPr="00F846A7" w:rsidTr="00156E66">
        <w:trPr>
          <w:trHeight w:val="827"/>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6</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Исто</w:t>
            </w:r>
            <w:r w:rsidR="00C034AA">
              <w:rPr>
                <w:rFonts w:ascii="Times New Roman" w:hAnsi="Times New Roman" w:cs="Times New Roman"/>
                <w:sz w:val="24"/>
                <w:szCs w:val="24"/>
              </w:rPr>
              <w:t>ки устного народного творчества, его основные виды.</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работа со статьёй учебника, заполнение таблицы,.</w:t>
            </w:r>
          </w:p>
        </w:tc>
      </w:tr>
      <w:tr w:rsidR="00C034AA" w:rsidRPr="00F846A7" w:rsidTr="00156E66">
        <w:trPr>
          <w:trHeight w:val="827"/>
        </w:trPr>
        <w:tc>
          <w:tcPr>
            <w:tcW w:w="586" w:type="dxa"/>
            <w:tcBorders>
              <w:top w:val="single" w:sz="4" w:space="0" w:color="auto"/>
              <w:left w:val="single" w:sz="4" w:space="0" w:color="auto"/>
              <w:bottom w:val="single" w:sz="4" w:space="0" w:color="auto"/>
              <w:right w:val="single" w:sz="4" w:space="0" w:color="auto"/>
            </w:tcBorders>
            <w:hideMark/>
          </w:tcPr>
          <w:p w:rsidR="00C034AA" w:rsidRDefault="00C034AA" w:rsidP="00156E66">
            <w:pPr>
              <w:jc w:val="both"/>
              <w:rPr>
                <w:rFonts w:ascii="Times New Roman" w:hAnsi="Times New Roman" w:cs="Times New Roman"/>
                <w:sz w:val="24"/>
                <w:szCs w:val="24"/>
              </w:rPr>
            </w:pPr>
            <w:r>
              <w:rPr>
                <w:rFonts w:ascii="Times New Roman" w:hAnsi="Times New Roman" w:cs="Times New Roman"/>
                <w:sz w:val="24"/>
                <w:szCs w:val="24"/>
              </w:rPr>
              <w:t>7</w:t>
            </w:r>
          </w:p>
        </w:tc>
        <w:tc>
          <w:tcPr>
            <w:tcW w:w="4149" w:type="dxa"/>
            <w:tcBorders>
              <w:top w:val="single" w:sz="4" w:space="0" w:color="auto"/>
              <w:left w:val="single" w:sz="4" w:space="0" w:color="auto"/>
              <w:bottom w:val="single" w:sz="4" w:space="0" w:color="auto"/>
              <w:right w:val="single" w:sz="4" w:space="0" w:color="auto"/>
            </w:tcBorders>
            <w:hideMark/>
          </w:tcPr>
          <w:p w:rsidR="00C034AA" w:rsidRPr="00F846A7" w:rsidRDefault="00C034AA" w:rsidP="00156E66">
            <w:pPr>
              <w:rPr>
                <w:rFonts w:ascii="Times New Roman" w:hAnsi="Times New Roman" w:cs="Times New Roman"/>
                <w:sz w:val="24"/>
                <w:szCs w:val="24"/>
              </w:rPr>
            </w:pPr>
            <w:r>
              <w:rPr>
                <w:rFonts w:ascii="Times New Roman" w:hAnsi="Times New Roman" w:cs="Times New Roman"/>
                <w:sz w:val="24"/>
                <w:szCs w:val="24"/>
              </w:rPr>
              <w:t>Загадки</w:t>
            </w:r>
          </w:p>
        </w:tc>
        <w:tc>
          <w:tcPr>
            <w:tcW w:w="751" w:type="dxa"/>
            <w:tcBorders>
              <w:top w:val="single" w:sz="4" w:space="0" w:color="auto"/>
              <w:left w:val="single" w:sz="4" w:space="0" w:color="auto"/>
              <w:bottom w:val="single" w:sz="4" w:space="0" w:color="auto"/>
              <w:right w:val="single" w:sz="4" w:space="0" w:color="auto"/>
            </w:tcBorders>
            <w:hideMark/>
          </w:tcPr>
          <w:p w:rsidR="00C034AA"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C034AA" w:rsidRPr="00F846A7" w:rsidRDefault="00156E66" w:rsidP="00156E66">
            <w:pPr>
              <w:rPr>
                <w:rFonts w:ascii="Times New Roman" w:hAnsi="Times New Roman" w:cs="Times New Roman"/>
                <w:sz w:val="24"/>
                <w:szCs w:val="24"/>
              </w:rPr>
            </w:pPr>
            <w:r>
              <w:rPr>
                <w:rFonts w:ascii="Times New Roman" w:hAnsi="Times New Roman" w:cs="Times New Roman"/>
                <w:sz w:val="24"/>
                <w:szCs w:val="24"/>
              </w:rPr>
              <w:t>С</w:t>
            </w:r>
            <w:r w:rsidRPr="00F846A7">
              <w:rPr>
                <w:rFonts w:ascii="Times New Roman" w:hAnsi="Times New Roman" w:cs="Times New Roman"/>
                <w:sz w:val="24"/>
                <w:szCs w:val="24"/>
              </w:rPr>
              <w:t>ообщения учителя и уч-ся, конструирование загадки</w:t>
            </w:r>
          </w:p>
        </w:tc>
      </w:tr>
      <w:tr w:rsidR="00F846A7" w:rsidRPr="00F846A7" w:rsidTr="00156E66">
        <w:trPr>
          <w:trHeight w:val="645"/>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Пословицы и поговорки</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Экскурсия по книжной выставке. Слово учителя, составление таблиц, беседа.</w:t>
            </w:r>
          </w:p>
        </w:tc>
      </w:tr>
      <w:tr w:rsidR="00F846A7" w:rsidRPr="00F846A7" w:rsidTr="00156E66">
        <w:trPr>
          <w:trHeight w:val="1130"/>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9</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Сказки. Волшебная сказка: «Царевна-лягушка». Сюжет в волшебной сказке</w:t>
            </w:r>
            <w:r w:rsidR="00C034AA">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Выявление основы идейно художественного смысла сказки – мечты об обретении существования, достойного душевных качеств человека, о торжестве справедливости, которой реальный мир не знает. Формирование навыка работы с ил-люстрация-ми и лексической работы, выразительного чтения и художественного пересказа эпизода, умение составлять план к сказке. Формирование представлений о подлинных ценностях</w:t>
            </w:r>
          </w:p>
        </w:tc>
      </w:tr>
      <w:tr w:rsidR="00F846A7" w:rsidRPr="00F846A7" w:rsidTr="00156E66">
        <w:trPr>
          <w:trHeight w:val="499"/>
        </w:trPr>
        <w:tc>
          <w:tcPr>
            <w:tcW w:w="586"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C034AA">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hideMark/>
          </w:tcPr>
          <w:p w:rsidR="00F846A7" w:rsidRPr="00F846A7" w:rsidRDefault="00C034AA" w:rsidP="00156E66">
            <w:pPr>
              <w:rPr>
                <w:rFonts w:ascii="Times New Roman" w:hAnsi="Times New Roman" w:cs="Times New Roman"/>
                <w:sz w:val="24"/>
                <w:szCs w:val="24"/>
              </w:rPr>
            </w:pPr>
            <w:r>
              <w:rPr>
                <w:rFonts w:ascii="Times New Roman" w:hAnsi="Times New Roman" w:cs="Times New Roman"/>
                <w:sz w:val="24"/>
                <w:szCs w:val="24"/>
              </w:rPr>
              <w:t>Сказочные образы. Нравственная проблематика сказки.</w:t>
            </w:r>
          </w:p>
        </w:tc>
        <w:tc>
          <w:tcPr>
            <w:tcW w:w="751" w:type="dxa"/>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hideMark/>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беседа, работа с таблицами, составление рабочих материалов</w:t>
            </w:r>
          </w:p>
        </w:tc>
      </w:tr>
      <w:tr w:rsidR="00C034AA" w:rsidRPr="00F846A7" w:rsidTr="00156E66">
        <w:trPr>
          <w:trHeight w:val="499"/>
        </w:trPr>
        <w:tc>
          <w:tcPr>
            <w:tcW w:w="586" w:type="dxa"/>
            <w:tcBorders>
              <w:top w:val="single" w:sz="4" w:space="0" w:color="auto"/>
              <w:left w:val="single" w:sz="4" w:space="0" w:color="auto"/>
              <w:bottom w:val="single" w:sz="4" w:space="0" w:color="auto"/>
              <w:right w:val="single" w:sz="4" w:space="0" w:color="auto"/>
            </w:tcBorders>
            <w:hideMark/>
          </w:tcPr>
          <w:p w:rsidR="00C034AA" w:rsidRPr="00F846A7" w:rsidRDefault="00C034AA" w:rsidP="00156E66">
            <w:pPr>
              <w:jc w:val="both"/>
              <w:rPr>
                <w:rFonts w:ascii="Times New Roman" w:hAnsi="Times New Roman" w:cs="Times New Roman"/>
                <w:sz w:val="24"/>
                <w:szCs w:val="24"/>
              </w:rPr>
            </w:pPr>
            <w:r>
              <w:rPr>
                <w:rFonts w:ascii="Times New Roman" w:hAnsi="Times New Roman" w:cs="Times New Roman"/>
                <w:sz w:val="24"/>
                <w:szCs w:val="24"/>
              </w:rPr>
              <w:t>11</w:t>
            </w:r>
          </w:p>
        </w:tc>
        <w:tc>
          <w:tcPr>
            <w:tcW w:w="4149" w:type="dxa"/>
            <w:tcBorders>
              <w:top w:val="single" w:sz="4" w:space="0" w:color="auto"/>
              <w:left w:val="single" w:sz="4" w:space="0" w:color="auto"/>
              <w:bottom w:val="single" w:sz="4" w:space="0" w:color="auto"/>
              <w:right w:val="single" w:sz="4" w:space="0" w:color="auto"/>
            </w:tcBorders>
            <w:hideMark/>
          </w:tcPr>
          <w:p w:rsidR="00C034AA" w:rsidRDefault="00C034AA" w:rsidP="00156E66">
            <w:pPr>
              <w:rPr>
                <w:rFonts w:ascii="Times New Roman" w:hAnsi="Times New Roman" w:cs="Times New Roman"/>
                <w:sz w:val="24"/>
                <w:szCs w:val="24"/>
              </w:rPr>
            </w:pPr>
            <w:r>
              <w:rPr>
                <w:rFonts w:ascii="Times New Roman" w:hAnsi="Times New Roman" w:cs="Times New Roman"/>
                <w:sz w:val="24"/>
                <w:szCs w:val="24"/>
              </w:rPr>
              <w:t>Бытовая сказка «Чего на свете не бывает». Отличие бытовой сказки от волшебной.</w:t>
            </w:r>
          </w:p>
        </w:tc>
        <w:tc>
          <w:tcPr>
            <w:tcW w:w="751" w:type="dxa"/>
            <w:tcBorders>
              <w:top w:val="single" w:sz="4" w:space="0" w:color="auto"/>
              <w:left w:val="single" w:sz="4" w:space="0" w:color="auto"/>
              <w:bottom w:val="single" w:sz="4" w:space="0" w:color="auto"/>
              <w:right w:val="single" w:sz="4" w:space="0" w:color="auto"/>
            </w:tcBorders>
            <w:hideMark/>
          </w:tcPr>
          <w:p w:rsidR="00C034AA" w:rsidRPr="00F846A7" w:rsidRDefault="00C034AA" w:rsidP="00156E66">
            <w:pPr>
              <w:jc w:val="both"/>
              <w:rPr>
                <w:rFonts w:ascii="Times New Roman" w:hAnsi="Times New Roman" w:cs="Times New Roman"/>
                <w:b/>
                <w:sz w:val="24"/>
                <w:szCs w:val="24"/>
              </w:rPr>
            </w:pPr>
          </w:p>
        </w:tc>
        <w:tc>
          <w:tcPr>
            <w:tcW w:w="4988" w:type="dxa"/>
            <w:gridSpan w:val="2"/>
            <w:tcBorders>
              <w:top w:val="single" w:sz="4" w:space="0" w:color="auto"/>
              <w:left w:val="single" w:sz="4" w:space="0" w:color="auto"/>
              <w:bottom w:val="single" w:sz="4" w:space="0" w:color="auto"/>
              <w:right w:val="single" w:sz="4" w:space="0" w:color="auto"/>
            </w:tcBorders>
            <w:hideMark/>
          </w:tcPr>
          <w:p w:rsidR="00C034AA" w:rsidRPr="00F846A7" w:rsidRDefault="00C034AA" w:rsidP="00156E66">
            <w:pPr>
              <w:rPr>
                <w:rFonts w:ascii="Times New Roman" w:hAnsi="Times New Roman" w:cs="Times New Roman"/>
                <w:sz w:val="24"/>
                <w:szCs w:val="24"/>
              </w:rPr>
            </w:pPr>
          </w:p>
        </w:tc>
      </w:tr>
      <w:tr w:rsidR="00F846A7" w:rsidRPr="00F846A7" w:rsidTr="00156E66">
        <w:trPr>
          <w:trHeight w:val="93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C034AA">
              <w:rPr>
                <w:rFonts w:ascii="Times New Roman" w:hAnsi="Times New Roman" w:cs="Times New Roman"/>
                <w:sz w:val="24"/>
                <w:szCs w:val="24"/>
              </w:rPr>
              <w:t>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Сказки народов России. </w:t>
            </w:r>
            <w:r w:rsidR="00C034AA">
              <w:rPr>
                <w:rFonts w:ascii="Times New Roman" w:hAnsi="Times New Roman" w:cs="Times New Roman"/>
                <w:sz w:val="24"/>
                <w:szCs w:val="24"/>
              </w:rPr>
              <w:t xml:space="preserve">Бытовая сказка </w:t>
            </w:r>
            <w:r w:rsidRPr="00F846A7">
              <w:rPr>
                <w:rFonts w:ascii="Times New Roman" w:hAnsi="Times New Roman" w:cs="Times New Roman"/>
                <w:sz w:val="24"/>
                <w:szCs w:val="24"/>
              </w:rPr>
              <w:t>«Падчерица».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Беседа, художественный пересказ, работа с таблицей, создание комментариев к </w:t>
            </w:r>
            <w:proofErr w:type="spellStart"/>
            <w:r w:rsidRPr="00F846A7">
              <w:rPr>
                <w:rFonts w:ascii="Times New Roman" w:hAnsi="Times New Roman" w:cs="Times New Roman"/>
                <w:sz w:val="24"/>
                <w:szCs w:val="24"/>
              </w:rPr>
              <w:t>иллюстрарациям</w:t>
            </w:r>
            <w:proofErr w:type="spellEnd"/>
            <w:r w:rsidRPr="00F846A7">
              <w:rPr>
                <w:rFonts w:ascii="Times New Roman" w:hAnsi="Times New Roman" w:cs="Times New Roman"/>
                <w:sz w:val="24"/>
                <w:szCs w:val="24"/>
              </w:rPr>
              <w:t>.</w:t>
            </w:r>
          </w:p>
        </w:tc>
      </w:tr>
      <w:tr w:rsidR="00F846A7" w:rsidRPr="00F846A7" w:rsidTr="00156E66">
        <w:trPr>
          <w:trHeight w:val="63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Древнерусская  литература.</w:t>
            </w:r>
            <w:r w:rsidR="00352483">
              <w:rPr>
                <w:rFonts w:ascii="Times New Roman" w:hAnsi="Times New Roman" w:cs="Times New Roman"/>
                <w:b/>
                <w:sz w:val="24"/>
                <w:szCs w:val="24"/>
              </w:rPr>
              <w:t xml:space="preserve"> (2ч)</w:t>
            </w:r>
          </w:p>
        </w:tc>
      </w:tr>
      <w:tr w:rsidR="00F846A7" w:rsidRPr="00F846A7" w:rsidTr="00156E66">
        <w:trPr>
          <w:trHeight w:val="83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352483">
              <w:rPr>
                <w:rFonts w:ascii="Times New Roman" w:hAnsi="Times New Roman" w:cs="Times New Roman"/>
                <w:sz w:val="24"/>
                <w:szCs w:val="24"/>
              </w:rPr>
              <w:t>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352483" w:rsidP="00156E66">
            <w:pPr>
              <w:rPr>
                <w:rFonts w:ascii="Times New Roman" w:hAnsi="Times New Roman" w:cs="Times New Roman"/>
                <w:sz w:val="24"/>
                <w:szCs w:val="24"/>
              </w:rPr>
            </w:pPr>
            <w:r>
              <w:rPr>
                <w:rFonts w:ascii="Times New Roman" w:hAnsi="Times New Roman" w:cs="Times New Roman"/>
                <w:sz w:val="24"/>
                <w:szCs w:val="24"/>
              </w:rPr>
              <w:t>Создание первичных представлений о древнерусской литературе.</w:t>
            </w:r>
            <w:r w:rsidR="00F846A7" w:rsidRPr="00F846A7">
              <w:rPr>
                <w:rFonts w:ascii="Times New Roman" w:hAnsi="Times New Roman" w:cs="Times New Roman"/>
                <w:sz w:val="24"/>
                <w:szCs w:val="24"/>
              </w:rPr>
              <w:t>. Из «Повести временных лет» («Расселение славян»).</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Восприятие и углубленная работа с текстом</w:t>
            </w:r>
          </w:p>
        </w:tc>
      </w:tr>
      <w:tr w:rsidR="00F846A7" w:rsidRPr="00F846A7" w:rsidTr="00156E66">
        <w:trPr>
          <w:trHeight w:val="66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352483">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«Кий, Щек и Хорив», «Дань </w:t>
            </w:r>
            <w:proofErr w:type="spellStart"/>
            <w:r w:rsidRPr="00F846A7">
              <w:rPr>
                <w:rFonts w:ascii="Times New Roman" w:hAnsi="Times New Roman" w:cs="Times New Roman"/>
                <w:sz w:val="24"/>
                <w:szCs w:val="24"/>
              </w:rPr>
              <w:t>ха-зарам</w:t>
            </w:r>
            <w:proofErr w:type="spellEnd"/>
            <w:r w:rsidRPr="00F846A7">
              <w:rPr>
                <w:rFonts w:ascii="Times New Roman" w:hAnsi="Times New Roman" w:cs="Times New Roman"/>
                <w:sz w:val="24"/>
                <w:szCs w:val="24"/>
              </w:rPr>
              <w:t>».</w:t>
            </w:r>
            <w:r w:rsidR="00352483">
              <w:rPr>
                <w:rFonts w:ascii="Times New Roman" w:hAnsi="Times New Roman" w:cs="Times New Roman"/>
                <w:sz w:val="24"/>
                <w:szCs w:val="24"/>
              </w:rPr>
              <w:t>Нравственная позиция автора в произведениях древнерусской литературы.</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Восприятие и углубленная работа с текстом</w:t>
            </w:r>
          </w:p>
        </w:tc>
      </w:tr>
      <w:tr w:rsidR="00F846A7" w:rsidRPr="00F846A7" w:rsidTr="00156E66">
        <w:trPr>
          <w:trHeight w:val="288"/>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Басни народов мира.</w:t>
            </w:r>
            <w:r w:rsidR="00352483">
              <w:rPr>
                <w:rFonts w:ascii="Times New Roman" w:hAnsi="Times New Roman" w:cs="Times New Roman"/>
                <w:b/>
                <w:sz w:val="24"/>
                <w:szCs w:val="24"/>
              </w:rPr>
              <w:t xml:space="preserve"> (1 ч)</w:t>
            </w:r>
          </w:p>
        </w:tc>
      </w:tr>
      <w:tr w:rsidR="00F846A7" w:rsidRPr="00F846A7" w:rsidTr="00156E66">
        <w:trPr>
          <w:trHeight w:val="116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352483">
              <w:rPr>
                <w:rFonts w:ascii="Times New Roman" w:hAnsi="Times New Roman" w:cs="Times New Roman"/>
                <w:sz w:val="24"/>
                <w:szCs w:val="24"/>
              </w:rPr>
              <w:t>5</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Эзоп.</w:t>
            </w:r>
            <w:r w:rsidR="00352483">
              <w:rPr>
                <w:rFonts w:ascii="Times New Roman" w:hAnsi="Times New Roman" w:cs="Times New Roman"/>
                <w:sz w:val="24"/>
                <w:szCs w:val="24"/>
              </w:rPr>
              <w:t xml:space="preserve"> Краткие сведения о баснописце. Басня «Лисица и виноград»</w:t>
            </w:r>
            <w:r w:rsidRPr="00F846A7">
              <w:rPr>
                <w:rFonts w:ascii="Times New Roman" w:hAnsi="Times New Roman" w:cs="Times New Roman"/>
                <w:sz w:val="24"/>
                <w:szCs w:val="24"/>
              </w:rPr>
              <w:t>. Жан де Лафонтен. «Лисица и виноград».</w:t>
            </w:r>
            <w:r w:rsidR="00352483">
              <w:rPr>
                <w:rFonts w:ascii="Times New Roman" w:hAnsi="Times New Roman" w:cs="Times New Roman"/>
                <w:sz w:val="24"/>
                <w:szCs w:val="24"/>
              </w:rPr>
              <w:t xml:space="preserve"> Сравнение басен.</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Конструирование вопросов к статье учебника, выразительное чтение (</w:t>
            </w:r>
            <w:proofErr w:type="spellStart"/>
            <w:r w:rsidRPr="00F846A7">
              <w:rPr>
                <w:rFonts w:ascii="Times New Roman" w:hAnsi="Times New Roman" w:cs="Times New Roman"/>
                <w:sz w:val="24"/>
                <w:szCs w:val="24"/>
              </w:rPr>
              <w:t>инсценирование</w:t>
            </w:r>
            <w:proofErr w:type="spellEnd"/>
            <w:r w:rsidRPr="00F846A7">
              <w:rPr>
                <w:rFonts w:ascii="Times New Roman" w:hAnsi="Times New Roman" w:cs="Times New Roman"/>
                <w:sz w:val="24"/>
                <w:szCs w:val="24"/>
              </w:rPr>
              <w:t>) легенды об Эзопе, лексическая работа, беседа, сообщения учителя и уч-ся.</w:t>
            </w:r>
          </w:p>
        </w:tc>
      </w:tr>
      <w:tr w:rsidR="00352483" w:rsidRPr="00F846A7" w:rsidTr="00156E66">
        <w:trPr>
          <w:trHeight w:val="357"/>
        </w:trPr>
        <w:tc>
          <w:tcPr>
            <w:tcW w:w="586" w:type="dxa"/>
            <w:tcBorders>
              <w:top w:val="single" w:sz="4" w:space="0" w:color="auto"/>
              <w:left w:val="single" w:sz="4" w:space="0" w:color="auto"/>
              <w:bottom w:val="single" w:sz="4" w:space="0" w:color="auto"/>
              <w:right w:val="single" w:sz="4" w:space="0" w:color="auto"/>
            </w:tcBorders>
          </w:tcPr>
          <w:p w:rsidR="00352483" w:rsidRPr="00F846A7" w:rsidRDefault="00352483"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52483" w:rsidRPr="00352483" w:rsidRDefault="00352483" w:rsidP="00156E66">
            <w:pPr>
              <w:jc w:val="center"/>
              <w:rPr>
                <w:rFonts w:ascii="Times New Roman" w:hAnsi="Times New Roman" w:cs="Times New Roman"/>
                <w:b/>
                <w:sz w:val="24"/>
                <w:szCs w:val="24"/>
              </w:rPr>
            </w:pPr>
            <w:r w:rsidRPr="00352483">
              <w:rPr>
                <w:rFonts w:ascii="Times New Roman" w:hAnsi="Times New Roman" w:cs="Times New Roman"/>
                <w:b/>
                <w:sz w:val="24"/>
                <w:szCs w:val="24"/>
              </w:rPr>
              <w:t>Русская басня (4ч</w:t>
            </w:r>
            <w:r>
              <w:rPr>
                <w:rFonts w:ascii="Times New Roman" w:hAnsi="Times New Roman" w:cs="Times New Roman"/>
                <w:b/>
                <w:sz w:val="24"/>
                <w:szCs w:val="24"/>
              </w:rPr>
              <w:t xml:space="preserve"> + 2 ч.</w:t>
            </w:r>
            <w:r w:rsidRPr="00352483">
              <w:rPr>
                <w:rFonts w:ascii="Times New Roman" w:hAnsi="Times New Roman" w:cs="Times New Roman"/>
                <w:b/>
                <w:sz w:val="24"/>
                <w:szCs w:val="24"/>
              </w:rPr>
              <w:t>)</w:t>
            </w:r>
          </w:p>
        </w:tc>
      </w:tr>
      <w:tr w:rsidR="00F846A7" w:rsidRPr="00F846A7" w:rsidTr="00156E66">
        <w:trPr>
          <w:trHeight w:val="968"/>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52483" w:rsidP="00156E66">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352483" w:rsidP="00156E66">
            <w:pPr>
              <w:rPr>
                <w:rFonts w:ascii="Times New Roman" w:hAnsi="Times New Roman" w:cs="Times New Roman"/>
                <w:sz w:val="24"/>
                <w:szCs w:val="24"/>
              </w:rPr>
            </w:pPr>
            <w:r>
              <w:rPr>
                <w:rFonts w:ascii="Times New Roman" w:hAnsi="Times New Roman" w:cs="Times New Roman"/>
                <w:sz w:val="24"/>
                <w:szCs w:val="24"/>
              </w:rPr>
              <w:t>Русские басни и баснописцы 18-19 веков. Нравственная проблематика басен. М.В. Ломоносов «Случилось вместе…»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Конструирование вопросов к статье учебника, лексическая работа, исследовательская работа с текстом, сообщения учителя и уч-ся.</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1</w:t>
            </w:r>
            <w:r w:rsidR="00352483">
              <w:rPr>
                <w:rFonts w:ascii="Times New Roman" w:hAnsi="Times New Roman" w:cs="Times New Roman"/>
                <w:sz w:val="24"/>
                <w:szCs w:val="24"/>
              </w:rPr>
              <w:t>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И.А. Крылов.</w:t>
            </w:r>
            <w:r w:rsidR="00352483">
              <w:rPr>
                <w:rFonts w:ascii="Times New Roman" w:hAnsi="Times New Roman" w:cs="Times New Roman"/>
                <w:sz w:val="24"/>
                <w:szCs w:val="24"/>
              </w:rPr>
              <w:t xml:space="preserve">Краткие сведения о писателе. </w:t>
            </w:r>
            <w:r w:rsidRPr="00F846A7">
              <w:rPr>
                <w:rFonts w:ascii="Times New Roman" w:hAnsi="Times New Roman" w:cs="Times New Roman"/>
                <w:sz w:val="24"/>
                <w:szCs w:val="24"/>
              </w:rPr>
              <w:t xml:space="preserve"> Басни «Ворона и Лисица»,  «Свинья под Дубом».</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иллюстрациями, беседа, лексическая работа.</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52483" w:rsidP="00156E66">
            <w:pPr>
              <w:jc w:val="both"/>
              <w:rPr>
                <w:rFonts w:ascii="Times New Roman" w:hAnsi="Times New Roman" w:cs="Times New Roman"/>
                <w:sz w:val="24"/>
                <w:szCs w:val="24"/>
              </w:rPr>
            </w:pPr>
            <w:r>
              <w:rPr>
                <w:rFonts w:ascii="Times New Roman" w:hAnsi="Times New Roman" w:cs="Times New Roman"/>
                <w:sz w:val="24"/>
                <w:szCs w:val="24"/>
              </w:rPr>
              <w:t>18</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И.А. Крылов. Басня «Демьянова уха».</w:t>
            </w:r>
            <w:r w:rsidR="00352483" w:rsidRPr="00F846A7">
              <w:rPr>
                <w:rFonts w:ascii="Times New Roman" w:hAnsi="Times New Roman" w:cs="Times New Roman"/>
                <w:sz w:val="24"/>
                <w:szCs w:val="24"/>
              </w:rPr>
              <w:t xml:space="preserve"> Басня «Волк на псарне».</w:t>
            </w:r>
            <w:r w:rsidR="00352483">
              <w:rPr>
                <w:rFonts w:ascii="Times New Roman" w:hAnsi="Times New Roman" w:cs="Times New Roman"/>
                <w:sz w:val="24"/>
                <w:szCs w:val="24"/>
              </w:rPr>
              <w:t xml:space="preserve"> «Волк и ягненок»</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иллюстрациями, беседа, лексическая работа.</w:t>
            </w:r>
          </w:p>
        </w:tc>
      </w:tr>
      <w:tr w:rsidR="00F846A7" w:rsidRPr="00F846A7" w:rsidTr="00156E66">
        <w:trPr>
          <w:trHeight w:val="846"/>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52483" w:rsidP="00156E66">
            <w:pPr>
              <w:jc w:val="both"/>
              <w:rPr>
                <w:rFonts w:ascii="Times New Roman" w:hAnsi="Times New Roman" w:cs="Times New Roman"/>
                <w:sz w:val="24"/>
                <w:szCs w:val="24"/>
              </w:rPr>
            </w:pPr>
            <w:r>
              <w:rPr>
                <w:rFonts w:ascii="Times New Roman" w:hAnsi="Times New Roman" w:cs="Times New Roman"/>
                <w:sz w:val="24"/>
                <w:szCs w:val="24"/>
              </w:rPr>
              <w:t>19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Русская басня в 20 веке. С. В. Михалков. Басни «Грибы», «Зеркало». Тематика, проблематика.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уч-ся, выразительное чтение по ролям, лексическая работа, беседа.</w:t>
            </w:r>
          </w:p>
        </w:tc>
      </w:tr>
      <w:tr w:rsidR="00F846A7" w:rsidRPr="00F846A7" w:rsidTr="00156E66">
        <w:trPr>
          <w:trHeight w:val="83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r w:rsidR="00352483">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b/>
                <w:sz w:val="24"/>
                <w:szCs w:val="24"/>
              </w:rPr>
            </w:pPr>
            <w:r w:rsidRPr="00F846A7">
              <w:rPr>
                <w:rFonts w:ascii="Times New Roman" w:hAnsi="Times New Roman" w:cs="Times New Roman"/>
                <w:b/>
                <w:sz w:val="24"/>
                <w:szCs w:val="24"/>
              </w:rPr>
              <w:t xml:space="preserve">Р/Р Подготовка к классному сочинению на тему: «Чему нас учат басни И. А. Крылова?»  </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Выявление речевых, фактических, логических ошибок, редактирование.</w:t>
            </w:r>
          </w:p>
        </w:tc>
      </w:tr>
      <w:tr w:rsidR="00F846A7" w:rsidRPr="00F846A7" w:rsidTr="00156E66">
        <w:trPr>
          <w:trHeight w:val="93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r w:rsidR="00352483">
              <w:rPr>
                <w:rFonts w:ascii="Times New Roman" w:hAnsi="Times New Roman" w:cs="Times New Roman"/>
                <w:sz w:val="24"/>
                <w:szCs w:val="24"/>
              </w:rPr>
              <w:t>1</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b/>
                <w:sz w:val="24"/>
                <w:szCs w:val="24"/>
              </w:rPr>
            </w:pPr>
            <w:r w:rsidRPr="00F846A7">
              <w:rPr>
                <w:rFonts w:ascii="Times New Roman" w:hAnsi="Times New Roman" w:cs="Times New Roman"/>
                <w:b/>
                <w:sz w:val="24"/>
                <w:szCs w:val="24"/>
              </w:rPr>
              <w:t xml:space="preserve">Р/Р Написание </w:t>
            </w:r>
            <w:r w:rsidR="00352483">
              <w:rPr>
                <w:rFonts w:ascii="Times New Roman" w:hAnsi="Times New Roman" w:cs="Times New Roman"/>
                <w:b/>
                <w:sz w:val="24"/>
                <w:szCs w:val="24"/>
              </w:rPr>
              <w:t xml:space="preserve"> классного </w:t>
            </w:r>
            <w:r w:rsidRPr="00F846A7">
              <w:rPr>
                <w:rFonts w:ascii="Times New Roman" w:hAnsi="Times New Roman" w:cs="Times New Roman"/>
                <w:b/>
                <w:sz w:val="24"/>
                <w:szCs w:val="24"/>
              </w:rPr>
              <w:t>сочинения на тему: «Чему нас учат басни И. А. Крылова?»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Выявление речевых, фактических, логических ошибок, редактирование.</w:t>
            </w:r>
          </w:p>
        </w:tc>
      </w:tr>
      <w:tr w:rsidR="00F846A7" w:rsidRPr="00F846A7" w:rsidTr="00156E66">
        <w:trPr>
          <w:trHeight w:val="34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Из литературы XIX века</w:t>
            </w:r>
          </w:p>
        </w:tc>
      </w:tr>
      <w:tr w:rsidR="00A1055A" w:rsidRPr="00F846A7" w:rsidTr="00156E66">
        <w:trPr>
          <w:trHeight w:val="340"/>
        </w:trPr>
        <w:tc>
          <w:tcPr>
            <w:tcW w:w="586" w:type="dxa"/>
            <w:tcBorders>
              <w:top w:val="single" w:sz="4" w:space="0" w:color="auto"/>
              <w:left w:val="single" w:sz="4" w:space="0" w:color="auto"/>
              <w:bottom w:val="single" w:sz="4" w:space="0" w:color="auto"/>
              <w:right w:val="single" w:sz="4" w:space="0" w:color="auto"/>
            </w:tcBorders>
          </w:tcPr>
          <w:p w:rsidR="00A1055A" w:rsidRPr="00F846A7" w:rsidRDefault="00A1055A"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A1055A" w:rsidRPr="00F846A7" w:rsidRDefault="00A1055A" w:rsidP="00156E66">
            <w:pPr>
              <w:jc w:val="center"/>
              <w:rPr>
                <w:rFonts w:ascii="Times New Roman" w:hAnsi="Times New Roman" w:cs="Times New Roman"/>
                <w:b/>
                <w:sz w:val="24"/>
                <w:szCs w:val="24"/>
              </w:rPr>
            </w:pPr>
            <w:r>
              <w:rPr>
                <w:rFonts w:ascii="Times New Roman" w:hAnsi="Times New Roman" w:cs="Times New Roman"/>
                <w:b/>
                <w:sz w:val="24"/>
                <w:szCs w:val="24"/>
              </w:rPr>
              <w:t>А.С. Пушкин (6 ч)</w:t>
            </w:r>
          </w:p>
        </w:tc>
      </w:tr>
      <w:tr w:rsidR="00F846A7" w:rsidRPr="00F846A7" w:rsidTr="00156E66">
        <w:trPr>
          <w:trHeight w:val="53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r w:rsidR="00A1055A">
              <w:rPr>
                <w:rFonts w:ascii="Times New Roman" w:hAnsi="Times New Roman" w:cs="Times New Roman"/>
                <w:sz w:val="24"/>
                <w:szCs w:val="24"/>
              </w:rPr>
              <w:t>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Краткие сведения о детстве </w:t>
            </w:r>
            <w:r w:rsidR="00A1055A">
              <w:rPr>
                <w:rFonts w:ascii="Times New Roman" w:hAnsi="Times New Roman" w:cs="Times New Roman"/>
                <w:sz w:val="24"/>
                <w:szCs w:val="24"/>
              </w:rPr>
              <w:t xml:space="preserve"> и детских впечатлениях .</w:t>
            </w:r>
            <w:r w:rsidRPr="00F846A7">
              <w:rPr>
                <w:rFonts w:ascii="Times New Roman" w:hAnsi="Times New Roman" w:cs="Times New Roman"/>
                <w:sz w:val="24"/>
                <w:szCs w:val="24"/>
              </w:rPr>
              <w:t>А.С. Пушкина.</w:t>
            </w:r>
            <w:r w:rsidR="00A1055A">
              <w:rPr>
                <w:rFonts w:ascii="Times New Roman" w:hAnsi="Times New Roman" w:cs="Times New Roman"/>
                <w:sz w:val="24"/>
                <w:szCs w:val="24"/>
              </w:rPr>
              <w:t xml:space="preserve"> Пушкин и няня Арина Родионовна Стихотворение </w:t>
            </w:r>
            <w:r w:rsidRPr="00F846A7">
              <w:rPr>
                <w:rFonts w:ascii="Times New Roman" w:hAnsi="Times New Roman" w:cs="Times New Roman"/>
                <w:sz w:val="24"/>
                <w:szCs w:val="24"/>
              </w:rPr>
              <w:t xml:space="preserve"> «Няне».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Работа с учебником, комментарии к портретам Пушкина и его родных, беседа.</w:t>
            </w:r>
          </w:p>
        </w:tc>
      </w:tr>
      <w:tr w:rsidR="00A1055A" w:rsidRPr="00F846A7" w:rsidTr="00156E66">
        <w:trPr>
          <w:trHeight w:val="531"/>
        </w:trPr>
        <w:tc>
          <w:tcPr>
            <w:tcW w:w="586" w:type="dxa"/>
            <w:tcBorders>
              <w:top w:val="single" w:sz="4" w:space="0" w:color="auto"/>
              <w:left w:val="single" w:sz="4" w:space="0" w:color="auto"/>
              <w:bottom w:val="single" w:sz="4" w:space="0" w:color="auto"/>
              <w:right w:val="single" w:sz="4" w:space="0" w:color="auto"/>
            </w:tcBorders>
          </w:tcPr>
          <w:p w:rsidR="00A1055A" w:rsidRPr="00F846A7" w:rsidRDefault="00A1055A" w:rsidP="00156E66">
            <w:pPr>
              <w:jc w:val="both"/>
              <w:rPr>
                <w:rFonts w:ascii="Times New Roman" w:hAnsi="Times New Roman" w:cs="Times New Roman"/>
                <w:sz w:val="24"/>
                <w:szCs w:val="24"/>
              </w:rPr>
            </w:pPr>
            <w:r>
              <w:rPr>
                <w:rFonts w:ascii="Times New Roman" w:hAnsi="Times New Roman" w:cs="Times New Roman"/>
                <w:sz w:val="24"/>
                <w:szCs w:val="24"/>
              </w:rPr>
              <w:t>23</w:t>
            </w:r>
          </w:p>
        </w:tc>
        <w:tc>
          <w:tcPr>
            <w:tcW w:w="4149" w:type="dxa"/>
            <w:tcBorders>
              <w:top w:val="single" w:sz="4" w:space="0" w:color="auto"/>
              <w:left w:val="single" w:sz="4" w:space="0" w:color="auto"/>
              <w:bottom w:val="single" w:sz="4" w:space="0" w:color="auto"/>
              <w:right w:val="single" w:sz="4" w:space="0" w:color="auto"/>
            </w:tcBorders>
          </w:tcPr>
          <w:p w:rsidR="00A1055A" w:rsidRPr="00F846A7" w:rsidRDefault="00A1055A" w:rsidP="00156E66">
            <w:pPr>
              <w:rPr>
                <w:rFonts w:ascii="Times New Roman" w:hAnsi="Times New Roman" w:cs="Times New Roman"/>
                <w:sz w:val="24"/>
                <w:szCs w:val="24"/>
              </w:rPr>
            </w:pPr>
            <w:r>
              <w:rPr>
                <w:rFonts w:ascii="Times New Roman" w:hAnsi="Times New Roman" w:cs="Times New Roman"/>
                <w:sz w:val="24"/>
                <w:szCs w:val="24"/>
              </w:rPr>
              <w:t>Образы природы в стихотворениях А.С. Пушкина. «Зимняя дорога», «Зимнее утро»</w:t>
            </w:r>
          </w:p>
        </w:tc>
        <w:tc>
          <w:tcPr>
            <w:tcW w:w="751" w:type="dxa"/>
            <w:tcBorders>
              <w:top w:val="single" w:sz="4" w:space="0" w:color="auto"/>
              <w:left w:val="single" w:sz="4" w:space="0" w:color="auto"/>
              <w:bottom w:val="single" w:sz="4" w:space="0" w:color="auto"/>
              <w:right w:val="single" w:sz="4" w:space="0" w:color="auto"/>
            </w:tcBorders>
          </w:tcPr>
          <w:p w:rsidR="00A1055A"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A1055A" w:rsidRPr="00F846A7" w:rsidRDefault="00A1055A" w:rsidP="00156E66">
            <w:pPr>
              <w:rPr>
                <w:rFonts w:ascii="Times New Roman" w:hAnsi="Times New Roman" w:cs="Times New Roman"/>
                <w:sz w:val="24"/>
                <w:szCs w:val="24"/>
              </w:rPr>
            </w:pPr>
          </w:p>
        </w:tc>
      </w:tr>
      <w:tr w:rsidR="00F846A7" w:rsidRPr="00F846A7" w:rsidTr="00156E66">
        <w:trPr>
          <w:trHeight w:val="543"/>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r w:rsidR="00A1055A">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А.С. Пушкин «Сказка о мертвой царевне и о семи богатырях»</w:t>
            </w:r>
            <w:r w:rsidR="00A1055A">
              <w:rPr>
                <w:rFonts w:ascii="Times New Roman" w:hAnsi="Times New Roman" w:cs="Times New Roman"/>
                <w:sz w:val="24"/>
                <w:szCs w:val="24"/>
              </w:rPr>
              <w:t>. Гуманистическая направленность сказки.</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Сообщение  учителя, беседа, работа с иллюстрациями, лексическая работа, </w:t>
            </w:r>
          </w:p>
        </w:tc>
      </w:tr>
      <w:tr w:rsidR="00F846A7" w:rsidRPr="00F846A7" w:rsidTr="00156E66">
        <w:trPr>
          <w:trHeight w:val="919"/>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A1055A" w:rsidP="00156E66">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«Сказка о мертвой царевне и о семи богатырях». Герои и персонажи в «Сказке...»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Сообщение  учителя, беседа, работа с иллюстрациями, лексическая работа, </w:t>
            </w:r>
          </w:p>
        </w:tc>
      </w:tr>
      <w:tr w:rsidR="00F846A7" w:rsidRPr="00F846A7" w:rsidTr="00156E66">
        <w:trPr>
          <w:trHeight w:val="133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2</w:t>
            </w:r>
            <w:r w:rsidR="00A1055A">
              <w:rPr>
                <w:rFonts w:ascii="Times New Roman" w:hAnsi="Times New Roman" w:cs="Times New Roman"/>
                <w:sz w:val="24"/>
                <w:szCs w:val="24"/>
              </w:rPr>
              <w:t>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A1055A" w:rsidP="00156E66">
            <w:pPr>
              <w:rPr>
                <w:rFonts w:ascii="Times New Roman" w:hAnsi="Times New Roman" w:cs="Times New Roman"/>
                <w:sz w:val="24"/>
                <w:szCs w:val="24"/>
              </w:rPr>
            </w:pPr>
            <w:r>
              <w:rPr>
                <w:rFonts w:ascii="Times New Roman" w:hAnsi="Times New Roman" w:cs="Times New Roman"/>
                <w:sz w:val="24"/>
                <w:szCs w:val="24"/>
              </w:rPr>
              <w:t>Литературная сказка и ее отличия от фольклорной.</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наизусть. Работа с иллюстрациями, беседа, оформление таблиц, подводящих итоги беседы, работа с учебником.</w:t>
            </w:r>
          </w:p>
        </w:tc>
      </w:tr>
      <w:tr w:rsidR="00F846A7" w:rsidRPr="00F846A7" w:rsidTr="00156E66">
        <w:trPr>
          <w:trHeight w:val="126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A1055A" w:rsidP="00156E66">
            <w:pPr>
              <w:jc w:val="both"/>
              <w:rPr>
                <w:rFonts w:ascii="Times New Roman" w:hAnsi="Times New Roman" w:cs="Times New Roman"/>
                <w:sz w:val="24"/>
                <w:szCs w:val="24"/>
              </w:rPr>
            </w:pPr>
            <w:r>
              <w:rPr>
                <w:rFonts w:ascii="Times New Roman" w:hAnsi="Times New Roman" w:cs="Times New Roman"/>
                <w:sz w:val="24"/>
                <w:szCs w:val="24"/>
              </w:rPr>
              <w:t>27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Поэма «Руслан и Людмила»</w:t>
            </w:r>
          </w:p>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(отрывок). </w:t>
            </w:r>
            <w:r w:rsidR="00A1055A" w:rsidRPr="00F846A7">
              <w:rPr>
                <w:rFonts w:ascii="Times New Roman" w:hAnsi="Times New Roman" w:cs="Times New Roman"/>
                <w:sz w:val="24"/>
                <w:szCs w:val="24"/>
              </w:rPr>
              <w:t xml:space="preserve"> Сказочные элементы. Богатство  выразительных средств</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беседа, работа с иллюстрациями, лексическая работа, выразительное чтение, работа со словарём, сжатый пересказ.</w:t>
            </w:r>
          </w:p>
        </w:tc>
      </w:tr>
      <w:tr w:rsidR="00A1055A" w:rsidRPr="00F846A7" w:rsidTr="00156E66">
        <w:trPr>
          <w:trHeight w:val="577"/>
        </w:trPr>
        <w:tc>
          <w:tcPr>
            <w:tcW w:w="586" w:type="dxa"/>
            <w:tcBorders>
              <w:top w:val="single" w:sz="4" w:space="0" w:color="auto"/>
              <w:left w:val="single" w:sz="4" w:space="0" w:color="auto"/>
              <w:bottom w:val="single" w:sz="4" w:space="0" w:color="auto"/>
              <w:right w:val="single" w:sz="4" w:space="0" w:color="auto"/>
            </w:tcBorders>
          </w:tcPr>
          <w:p w:rsidR="00A1055A" w:rsidRDefault="00A1055A"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A1055A" w:rsidRPr="00A1055A" w:rsidRDefault="00A1055A" w:rsidP="00156E66">
            <w:pPr>
              <w:jc w:val="center"/>
              <w:rPr>
                <w:rFonts w:ascii="Times New Roman" w:hAnsi="Times New Roman" w:cs="Times New Roman"/>
                <w:b/>
                <w:sz w:val="24"/>
                <w:szCs w:val="24"/>
              </w:rPr>
            </w:pPr>
            <w:r w:rsidRPr="00A1055A">
              <w:rPr>
                <w:rFonts w:ascii="Times New Roman" w:hAnsi="Times New Roman" w:cs="Times New Roman"/>
                <w:b/>
                <w:sz w:val="24"/>
                <w:szCs w:val="24"/>
              </w:rPr>
              <w:t>Поэзия XIX века  о  родной  природе</w:t>
            </w:r>
            <w:r>
              <w:rPr>
                <w:rFonts w:ascii="Times New Roman" w:hAnsi="Times New Roman" w:cs="Times New Roman"/>
                <w:b/>
                <w:sz w:val="24"/>
                <w:szCs w:val="24"/>
              </w:rPr>
              <w:t xml:space="preserve"> (2 ч)</w:t>
            </w:r>
          </w:p>
        </w:tc>
      </w:tr>
      <w:tr w:rsidR="00246300" w:rsidRPr="00F846A7" w:rsidTr="00156E66">
        <w:trPr>
          <w:gridAfter w:val="1"/>
          <w:wAfter w:w="18" w:type="dxa"/>
          <w:trHeight w:val="1212"/>
        </w:trPr>
        <w:tc>
          <w:tcPr>
            <w:tcW w:w="586" w:type="dxa"/>
            <w:tcBorders>
              <w:top w:val="single" w:sz="4" w:space="0" w:color="auto"/>
              <w:left w:val="single" w:sz="4" w:space="0" w:color="auto"/>
              <w:bottom w:val="single" w:sz="4" w:space="0" w:color="auto"/>
              <w:right w:val="single" w:sz="4" w:space="0" w:color="auto"/>
            </w:tcBorders>
          </w:tcPr>
          <w:p w:rsidR="00246300" w:rsidRPr="00F846A7" w:rsidRDefault="00A1055A" w:rsidP="00156E66">
            <w:pPr>
              <w:jc w:val="both"/>
              <w:rPr>
                <w:rFonts w:ascii="Times New Roman" w:hAnsi="Times New Roman" w:cs="Times New Roman"/>
                <w:sz w:val="24"/>
                <w:szCs w:val="24"/>
              </w:rPr>
            </w:pPr>
            <w:r>
              <w:rPr>
                <w:rFonts w:ascii="Times New Roman" w:hAnsi="Times New Roman" w:cs="Times New Roman"/>
                <w:sz w:val="24"/>
                <w:szCs w:val="24"/>
              </w:rPr>
              <w:t>29</w:t>
            </w:r>
          </w:p>
        </w:tc>
        <w:tc>
          <w:tcPr>
            <w:tcW w:w="4149"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rPr>
                <w:rFonts w:ascii="Times New Roman" w:hAnsi="Times New Roman" w:cs="Times New Roman"/>
                <w:sz w:val="24"/>
                <w:szCs w:val="24"/>
              </w:rPr>
            </w:pPr>
            <w:r w:rsidRPr="00F846A7">
              <w:rPr>
                <w:rFonts w:ascii="Times New Roman" w:hAnsi="Times New Roman" w:cs="Times New Roman"/>
                <w:sz w:val="24"/>
                <w:szCs w:val="24"/>
              </w:rPr>
              <w:t>. А.А. Фет.  «Чудная картина...». М.Ю. Лермонтов. «Когда волнуется желтеющая нива...»</w:t>
            </w:r>
          </w:p>
        </w:tc>
        <w:tc>
          <w:tcPr>
            <w:tcW w:w="751"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70"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сообщение учителя и уч-ся.</w:t>
            </w:r>
          </w:p>
        </w:tc>
      </w:tr>
      <w:tr w:rsidR="00246300" w:rsidRPr="00F846A7" w:rsidTr="00156E66">
        <w:trPr>
          <w:gridAfter w:val="1"/>
          <w:wAfter w:w="18" w:type="dxa"/>
          <w:trHeight w:val="1747"/>
        </w:trPr>
        <w:tc>
          <w:tcPr>
            <w:tcW w:w="586"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jc w:val="both"/>
              <w:rPr>
                <w:rFonts w:ascii="Times New Roman" w:hAnsi="Times New Roman" w:cs="Times New Roman"/>
                <w:sz w:val="24"/>
                <w:szCs w:val="24"/>
              </w:rPr>
            </w:pPr>
            <w:r w:rsidRPr="00F846A7">
              <w:rPr>
                <w:rFonts w:ascii="Times New Roman" w:hAnsi="Times New Roman" w:cs="Times New Roman"/>
                <w:sz w:val="24"/>
                <w:szCs w:val="24"/>
              </w:rPr>
              <w:t>3</w:t>
            </w:r>
            <w:r w:rsidR="00A1055A">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rPr>
                <w:rFonts w:ascii="Times New Roman" w:hAnsi="Times New Roman" w:cs="Times New Roman"/>
                <w:sz w:val="24"/>
                <w:szCs w:val="24"/>
              </w:rPr>
            </w:pPr>
            <w:r w:rsidRPr="00F846A7">
              <w:rPr>
                <w:rFonts w:ascii="Times New Roman" w:hAnsi="Times New Roman" w:cs="Times New Roman"/>
                <w:sz w:val="24"/>
                <w:szCs w:val="24"/>
              </w:rPr>
              <w:t>Ф.И. Тютчев. «Есть в осени первоначальной…», «Весенние воды».Е.А. Баратынский. «Весна, весна! как воздух чист!..</w:t>
            </w:r>
          </w:p>
        </w:tc>
        <w:tc>
          <w:tcPr>
            <w:tcW w:w="751"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70" w:type="dxa"/>
            <w:tcBorders>
              <w:top w:val="single" w:sz="4" w:space="0" w:color="auto"/>
              <w:left w:val="single" w:sz="4" w:space="0" w:color="auto"/>
              <w:bottom w:val="single" w:sz="4" w:space="0" w:color="auto"/>
              <w:right w:val="single" w:sz="4" w:space="0" w:color="auto"/>
            </w:tcBorders>
          </w:tcPr>
          <w:p w:rsidR="00246300" w:rsidRPr="00F846A7" w:rsidRDefault="00246300"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с текстом, составление таблицы, групповая исследовательская работа, прослушивание музыкальных произведений.</w:t>
            </w:r>
          </w:p>
        </w:tc>
      </w:tr>
      <w:tr w:rsidR="00A1055A" w:rsidRPr="00F846A7" w:rsidTr="00156E66">
        <w:trPr>
          <w:gridAfter w:val="1"/>
          <w:wAfter w:w="18" w:type="dxa"/>
          <w:trHeight w:val="557"/>
        </w:trPr>
        <w:tc>
          <w:tcPr>
            <w:tcW w:w="586" w:type="dxa"/>
            <w:tcBorders>
              <w:top w:val="single" w:sz="4" w:space="0" w:color="auto"/>
              <w:left w:val="single" w:sz="4" w:space="0" w:color="auto"/>
              <w:bottom w:val="single" w:sz="4" w:space="0" w:color="auto"/>
              <w:right w:val="single" w:sz="4" w:space="0" w:color="auto"/>
            </w:tcBorders>
          </w:tcPr>
          <w:p w:rsidR="00A1055A" w:rsidRPr="00F846A7" w:rsidRDefault="00A1055A" w:rsidP="00156E66">
            <w:pPr>
              <w:jc w:val="both"/>
              <w:rPr>
                <w:rFonts w:ascii="Times New Roman" w:hAnsi="Times New Roman" w:cs="Times New Roman"/>
                <w:sz w:val="24"/>
                <w:szCs w:val="24"/>
              </w:rPr>
            </w:pPr>
          </w:p>
        </w:tc>
        <w:tc>
          <w:tcPr>
            <w:tcW w:w="9870" w:type="dxa"/>
            <w:gridSpan w:val="3"/>
            <w:tcBorders>
              <w:top w:val="single" w:sz="4" w:space="0" w:color="auto"/>
              <w:left w:val="single" w:sz="4" w:space="0" w:color="auto"/>
              <w:bottom w:val="single" w:sz="4" w:space="0" w:color="auto"/>
              <w:right w:val="single" w:sz="4" w:space="0" w:color="auto"/>
            </w:tcBorders>
          </w:tcPr>
          <w:p w:rsidR="00A1055A" w:rsidRPr="00A1055A" w:rsidRDefault="00A1055A" w:rsidP="00156E66">
            <w:pPr>
              <w:jc w:val="center"/>
              <w:rPr>
                <w:rFonts w:ascii="Times New Roman" w:hAnsi="Times New Roman" w:cs="Times New Roman"/>
                <w:b/>
                <w:sz w:val="24"/>
                <w:szCs w:val="24"/>
              </w:rPr>
            </w:pPr>
            <w:r w:rsidRPr="00A1055A">
              <w:rPr>
                <w:rFonts w:ascii="Times New Roman" w:hAnsi="Times New Roman" w:cs="Times New Roman"/>
                <w:b/>
                <w:sz w:val="24"/>
                <w:szCs w:val="24"/>
              </w:rPr>
              <w:t>М.Ю.Лермонтов</w:t>
            </w:r>
            <w:r w:rsidR="002245F1">
              <w:rPr>
                <w:rFonts w:ascii="Times New Roman" w:hAnsi="Times New Roman" w:cs="Times New Roman"/>
                <w:b/>
                <w:sz w:val="24"/>
                <w:szCs w:val="24"/>
              </w:rPr>
              <w:t xml:space="preserve"> (4ч</w:t>
            </w:r>
            <w:r w:rsidR="00D45BBF">
              <w:rPr>
                <w:rFonts w:ascii="Times New Roman" w:hAnsi="Times New Roman" w:cs="Times New Roman"/>
                <w:b/>
                <w:sz w:val="24"/>
                <w:szCs w:val="24"/>
              </w:rPr>
              <w:t>.)</w:t>
            </w:r>
          </w:p>
        </w:tc>
      </w:tr>
      <w:tr w:rsidR="00F846A7" w:rsidRPr="00F846A7" w:rsidTr="00156E66">
        <w:trPr>
          <w:trHeight w:val="78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D45BBF" w:rsidP="00156E66">
            <w:pPr>
              <w:jc w:val="both"/>
              <w:rPr>
                <w:rFonts w:ascii="Times New Roman" w:hAnsi="Times New Roman" w:cs="Times New Roman"/>
                <w:sz w:val="24"/>
                <w:szCs w:val="24"/>
              </w:rPr>
            </w:pPr>
            <w:r>
              <w:rPr>
                <w:rFonts w:ascii="Times New Roman" w:hAnsi="Times New Roman" w:cs="Times New Roman"/>
                <w:sz w:val="24"/>
                <w:szCs w:val="24"/>
              </w:rPr>
              <w:t>31</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Краткие сведения о</w:t>
            </w:r>
            <w:r w:rsidR="00D45BBF">
              <w:rPr>
                <w:rFonts w:ascii="Times New Roman" w:hAnsi="Times New Roman" w:cs="Times New Roman"/>
                <w:sz w:val="24"/>
                <w:szCs w:val="24"/>
              </w:rPr>
              <w:t>детских годах М.Ю.Лермонтова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учебником, слайдовая презентация.</w:t>
            </w:r>
          </w:p>
        </w:tc>
      </w:tr>
      <w:tr w:rsidR="00F846A7" w:rsidRPr="00F846A7" w:rsidTr="00156E66">
        <w:trPr>
          <w:trHeight w:val="936"/>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3</w:t>
            </w:r>
            <w:r w:rsidR="00D45BBF">
              <w:rPr>
                <w:rFonts w:ascii="Times New Roman" w:hAnsi="Times New Roman" w:cs="Times New Roman"/>
                <w:sz w:val="24"/>
                <w:szCs w:val="24"/>
              </w:rPr>
              <w:t>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М.Ю. Лермонтов.</w:t>
            </w:r>
            <w:r w:rsidR="00D45BBF">
              <w:rPr>
                <w:rFonts w:ascii="Times New Roman" w:hAnsi="Times New Roman" w:cs="Times New Roman"/>
                <w:sz w:val="24"/>
                <w:szCs w:val="24"/>
              </w:rPr>
              <w:t xml:space="preserve"> История создания стихотворения </w:t>
            </w:r>
            <w:r w:rsidRPr="00F846A7">
              <w:rPr>
                <w:rFonts w:ascii="Times New Roman" w:hAnsi="Times New Roman" w:cs="Times New Roman"/>
                <w:sz w:val="24"/>
                <w:szCs w:val="24"/>
              </w:rPr>
              <w:t xml:space="preserve"> «Бородино ». </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учебником, слайдовая презентация, лексическая работа.</w:t>
            </w:r>
          </w:p>
        </w:tc>
      </w:tr>
      <w:tr w:rsidR="00F846A7" w:rsidRPr="00F846A7" w:rsidTr="00156E66">
        <w:trPr>
          <w:trHeight w:val="91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D45BBF" w:rsidP="00156E66">
            <w:pPr>
              <w:jc w:val="both"/>
              <w:rPr>
                <w:rFonts w:ascii="Times New Roman" w:hAnsi="Times New Roman" w:cs="Times New Roman"/>
                <w:sz w:val="24"/>
                <w:szCs w:val="24"/>
              </w:rPr>
            </w:pPr>
            <w:r>
              <w:rPr>
                <w:rFonts w:ascii="Times New Roman" w:hAnsi="Times New Roman" w:cs="Times New Roman"/>
                <w:sz w:val="24"/>
                <w:szCs w:val="24"/>
              </w:rPr>
              <w:t>33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D45BBF" w:rsidP="00156E66">
            <w:pPr>
              <w:rPr>
                <w:rFonts w:ascii="Times New Roman" w:hAnsi="Times New Roman" w:cs="Times New Roman"/>
                <w:sz w:val="24"/>
                <w:szCs w:val="24"/>
              </w:rPr>
            </w:pPr>
            <w:r>
              <w:rPr>
                <w:rFonts w:ascii="Times New Roman" w:hAnsi="Times New Roman" w:cs="Times New Roman"/>
                <w:sz w:val="24"/>
                <w:szCs w:val="24"/>
              </w:rPr>
              <w:t>Бородинская битва и русский солдат в изображении М.Ю. Лермонтова.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учебником, слайдовая презентация, лексическая работа.</w:t>
            </w:r>
          </w:p>
        </w:tc>
      </w:tr>
      <w:tr w:rsidR="00F846A7" w:rsidRPr="00F846A7" w:rsidTr="00156E66">
        <w:trPr>
          <w:trHeight w:val="131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3</w:t>
            </w:r>
            <w:r w:rsidR="00D45BBF">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D45BBF" w:rsidP="00156E66">
            <w:pPr>
              <w:rPr>
                <w:rFonts w:ascii="Times New Roman" w:hAnsi="Times New Roman" w:cs="Times New Roman"/>
                <w:sz w:val="24"/>
                <w:szCs w:val="24"/>
              </w:rPr>
            </w:pPr>
            <w:r>
              <w:rPr>
                <w:rFonts w:ascii="Times New Roman" w:hAnsi="Times New Roman" w:cs="Times New Roman"/>
                <w:sz w:val="24"/>
                <w:szCs w:val="24"/>
              </w:rPr>
              <w:t xml:space="preserve">Художественное богатство стихотворения </w:t>
            </w:r>
            <w:r w:rsidR="00F846A7" w:rsidRPr="00F846A7">
              <w:rPr>
                <w:rFonts w:ascii="Times New Roman" w:hAnsi="Times New Roman" w:cs="Times New Roman"/>
                <w:sz w:val="24"/>
                <w:szCs w:val="24"/>
              </w:rPr>
              <w:t>М.Ю. Лермонтова «Бородино».</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работа с текстом учебника, терминами, устное словесное рисование, исследовательская работа с текстом.</w:t>
            </w:r>
          </w:p>
        </w:tc>
      </w:tr>
      <w:tr w:rsidR="00F47407" w:rsidRPr="00F846A7" w:rsidTr="00156E66">
        <w:trPr>
          <w:trHeight w:val="422"/>
        </w:trPr>
        <w:tc>
          <w:tcPr>
            <w:tcW w:w="586" w:type="dxa"/>
            <w:tcBorders>
              <w:top w:val="single" w:sz="4" w:space="0" w:color="auto"/>
              <w:left w:val="single" w:sz="4" w:space="0" w:color="auto"/>
              <w:bottom w:val="single" w:sz="4" w:space="0" w:color="auto"/>
              <w:right w:val="single" w:sz="4" w:space="0" w:color="auto"/>
            </w:tcBorders>
          </w:tcPr>
          <w:p w:rsidR="00F47407" w:rsidRDefault="00F4740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F47407" w:rsidRPr="00F47407" w:rsidRDefault="00F47407" w:rsidP="00156E66">
            <w:pPr>
              <w:jc w:val="center"/>
              <w:rPr>
                <w:rFonts w:ascii="Times New Roman" w:hAnsi="Times New Roman" w:cs="Times New Roman"/>
                <w:b/>
                <w:sz w:val="24"/>
                <w:szCs w:val="24"/>
              </w:rPr>
            </w:pPr>
            <w:r w:rsidRPr="00F47407">
              <w:rPr>
                <w:rFonts w:ascii="Times New Roman" w:hAnsi="Times New Roman" w:cs="Times New Roman"/>
                <w:b/>
                <w:sz w:val="24"/>
                <w:szCs w:val="24"/>
              </w:rPr>
              <w:t>Н.В. Гоголь</w:t>
            </w:r>
            <w:r>
              <w:rPr>
                <w:rFonts w:ascii="Times New Roman" w:hAnsi="Times New Roman" w:cs="Times New Roman"/>
                <w:b/>
                <w:sz w:val="24"/>
                <w:szCs w:val="24"/>
              </w:rPr>
              <w:t>( 4ч.)</w:t>
            </w:r>
          </w:p>
        </w:tc>
      </w:tr>
      <w:tr w:rsidR="00F846A7" w:rsidRPr="00F846A7" w:rsidTr="00156E66">
        <w:trPr>
          <w:trHeight w:val="901"/>
        </w:trPr>
        <w:tc>
          <w:tcPr>
            <w:tcW w:w="586" w:type="dxa"/>
            <w:tcBorders>
              <w:top w:val="single" w:sz="4" w:space="0" w:color="auto"/>
              <w:left w:val="single" w:sz="4" w:space="0" w:color="auto"/>
              <w:bottom w:val="single" w:sz="4" w:space="0" w:color="auto"/>
              <w:right w:val="single" w:sz="4" w:space="0" w:color="auto"/>
            </w:tcBorders>
          </w:tcPr>
          <w:p w:rsid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35</w:t>
            </w:r>
          </w:p>
          <w:p w:rsidR="00F47407" w:rsidRDefault="00F47407" w:rsidP="00156E66">
            <w:pPr>
              <w:jc w:val="both"/>
              <w:rPr>
                <w:rFonts w:ascii="Times New Roman" w:hAnsi="Times New Roman" w:cs="Times New Roman"/>
                <w:sz w:val="24"/>
                <w:szCs w:val="24"/>
              </w:rPr>
            </w:pPr>
          </w:p>
          <w:p w:rsidR="00F47407" w:rsidRPr="00F846A7" w:rsidRDefault="00F47407" w:rsidP="00156E66">
            <w:pPr>
              <w:jc w:val="both"/>
              <w:rPr>
                <w:rFonts w:ascii="Times New Roman" w:hAnsi="Times New Roman" w:cs="Times New Roman"/>
                <w:sz w:val="24"/>
                <w:szCs w:val="24"/>
              </w:rPr>
            </w:pP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lastRenderedPageBreak/>
              <w:t xml:space="preserve">Н.В. Гоголь . Краткие сведения о писателе. Малороссия в жизни и </w:t>
            </w:r>
            <w:r w:rsidR="00F47407">
              <w:rPr>
                <w:rFonts w:ascii="Times New Roman" w:hAnsi="Times New Roman" w:cs="Times New Roman"/>
                <w:sz w:val="24"/>
                <w:szCs w:val="24"/>
              </w:rPr>
              <w:lastRenderedPageBreak/>
              <w:t>творчестве Гоголя</w:t>
            </w:r>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lastRenderedPageBreak/>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Сообщения учителя и уч-ся, работа с учебником, слайдовая презентация, </w:t>
            </w:r>
            <w:r w:rsidRPr="00F846A7">
              <w:rPr>
                <w:rFonts w:ascii="Times New Roman" w:hAnsi="Times New Roman" w:cs="Times New Roman"/>
                <w:sz w:val="24"/>
                <w:szCs w:val="24"/>
              </w:rPr>
              <w:lastRenderedPageBreak/>
              <w:t>лексическая работа.</w:t>
            </w:r>
          </w:p>
        </w:tc>
      </w:tr>
      <w:tr w:rsidR="00F846A7" w:rsidRPr="00F846A7" w:rsidTr="00156E66">
        <w:trPr>
          <w:trHeight w:val="86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2245F1">
              <w:rPr>
                <w:rFonts w:ascii="Times New Roman" w:hAnsi="Times New Roman" w:cs="Times New Roman"/>
                <w:sz w:val="24"/>
                <w:szCs w:val="24"/>
              </w:rPr>
              <w:t>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Н.В. Гоголь. Повесть «Ночь перед Рождеством».</w:t>
            </w:r>
            <w:r w:rsidR="00F47407">
              <w:rPr>
                <w:rFonts w:ascii="Times New Roman" w:hAnsi="Times New Roman" w:cs="Times New Roman"/>
                <w:sz w:val="24"/>
                <w:szCs w:val="24"/>
              </w:rPr>
              <w:t>Отражение в повести славянских преданий, легенд, обрядов и поверий.</w:t>
            </w:r>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Выразительное чтение, </w:t>
            </w:r>
            <w:proofErr w:type="spellStart"/>
            <w:r w:rsidRPr="00F846A7">
              <w:rPr>
                <w:rFonts w:ascii="Times New Roman" w:hAnsi="Times New Roman" w:cs="Times New Roman"/>
                <w:sz w:val="24"/>
                <w:szCs w:val="24"/>
              </w:rPr>
              <w:t>худож-ый</w:t>
            </w:r>
            <w:proofErr w:type="spellEnd"/>
            <w:r w:rsidRPr="00F846A7">
              <w:rPr>
                <w:rFonts w:ascii="Times New Roman" w:hAnsi="Times New Roman" w:cs="Times New Roman"/>
                <w:sz w:val="24"/>
                <w:szCs w:val="24"/>
              </w:rPr>
              <w:t xml:space="preserve"> пересказ, работа с текстом, таблицей и иллюстрациями, лексическая работа.</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3</w:t>
            </w:r>
            <w:r w:rsidR="002245F1">
              <w:rPr>
                <w:rFonts w:ascii="Times New Roman" w:hAnsi="Times New Roman" w:cs="Times New Roman"/>
                <w:sz w:val="24"/>
                <w:szCs w:val="24"/>
              </w:rPr>
              <w:t>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47407" w:rsidP="00156E66">
            <w:pPr>
              <w:rPr>
                <w:rFonts w:ascii="Times New Roman" w:hAnsi="Times New Roman" w:cs="Times New Roman"/>
                <w:sz w:val="24"/>
                <w:szCs w:val="24"/>
              </w:rPr>
            </w:pPr>
            <w:r>
              <w:rPr>
                <w:rFonts w:ascii="Times New Roman" w:hAnsi="Times New Roman" w:cs="Times New Roman"/>
                <w:sz w:val="24"/>
                <w:szCs w:val="24"/>
              </w:rPr>
              <w:t xml:space="preserve">Образы и сюжет повести Н.В. </w:t>
            </w:r>
            <w:r w:rsidR="00F846A7" w:rsidRPr="00F846A7">
              <w:rPr>
                <w:rFonts w:ascii="Times New Roman" w:hAnsi="Times New Roman" w:cs="Times New Roman"/>
                <w:sz w:val="24"/>
                <w:szCs w:val="24"/>
              </w:rPr>
              <w:t>Гоголя «Ночь перед Рождеством»</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Составление рассказа о герое, цитирование эпизодов, беседа. Прослушивание музыкальных фрагментов из оперы </w:t>
            </w:r>
            <w:proofErr w:type="spellStart"/>
            <w:r w:rsidRPr="00F846A7">
              <w:rPr>
                <w:rFonts w:ascii="Times New Roman" w:hAnsi="Times New Roman" w:cs="Times New Roman"/>
                <w:sz w:val="24"/>
                <w:szCs w:val="24"/>
              </w:rPr>
              <w:t>Н.А.Римского-Корсакова</w:t>
            </w:r>
            <w:proofErr w:type="spellEnd"/>
            <w:r w:rsidRPr="00F846A7">
              <w:rPr>
                <w:rFonts w:ascii="Times New Roman" w:hAnsi="Times New Roman" w:cs="Times New Roman"/>
                <w:sz w:val="24"/>
                <w:szCs w:val="24"/>
              </w:rPr>
              <w:t xml:space="preserve"> «Ночь перед Рождеством».</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3</w:t>
            </w:r>
            <w:r w:rsidR="002245F1">
              <w:rPr>
                <w:rFonts w:ascii="Times New Roman" w:hAnsi="Times New Roman" w:cs="Times New Roman"/>
                <w:sz w:val="24"/>
                <w:szCs w:val="24"/>
              </w:rPr>
              <w:t>8</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47407" w:rsidP="00156E66">
            <w:pPr>
              <w:rPr>
                <w:rFonts w:ascii="Times New Roman" w:hAnsi="Times New Roman" w:cs="Times New Roman"/>
                <w:sz w:val="24"/>
                <w:szCs w:val="24"/>
              </w:rPr>
            </w:pPr>
            <w:r>
              <w:rPr>
                <w:rFonts w:ascii="Times New Roman" w:hAnsi="Times New Roman" w:cs="Times New Roman"/>
                <w:sz w:val="24"/>
                <w:szCs w:val="24"/>
              </w:rPr>
              <w:t>Зло и добро в повести Н.В. Гоголя «Ночь перед Рождеством»</w:t>
            </w:r>
            <w:r w:rsidR="00F846A7"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Составление рассказа о герое, цитирование эпизодов, беседа. Прослушивание музыкальных фрагментов из оперы </w:t>
            </w:r>
            <w:proofErr w:type="spellStart"/>
            <w:r w:rsidRPr="00F846A7">
              <w:rPr>
                <w:rFonts w:ascii="Times New Roman" w:hAnsi="Times New Roman" w:cs="Times New Roman"/>
                <w:sz w:val="24"/>
                <w:szCs w:val="24"/>
              </w:rPr>
              <w:t>Н.А.Римского-Корсакова</w:t>
            </w:r>
            <w:proofErr w:type="spellEnd"/>
            <w:r w:rsidRPr="00F846A7">
              <w:rPr>
                <w:rFonts w:ascii="Times New Roman" w:hAnsi="Times New Roman" w:cs="Times New Roman"/>
                <w:sz w:val="24"/>
                <w:szCs w:val="24"/>
              </w:rPr>
              <w:t xml:space="preserve"> «Ночь перед Рождеством».</w:t>
            </w:r>
          </w:p>
        </w:tc>
      </w:tr>
      <w:tr w:rsidR="003F35DB" w:rsidRPr="00F846A7" w:rsidTr="00156E66">
        <w:trPr>
          <w:trHeight w:val="445"/>
        </w:trPr>
        <w:tc>
          <w:tcPr>
            <w:tcW w:w="586" w:type="dxa"/>
            <w:tcBorders>
              <w:top w:val="single" w:sz="4" w:space="0" w:color="auto"/>
              <w:left w:val="single" w:sz="4" w:space="0" w:color="auto"/>
              <w:bottom w:val="single" w:sz="4" w:space="0" w:color="auto"/>
              <w:right w:val="single" w:sz="4" w:space="0" w:color="auto"/>
            </w:tcBorders>
          </w:tcPr>
          <w:p w:rsidR="003F35DB" w:rsidRPr="00F846A7" w:rsidRDefault="003F35DB"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F35DB" w:rsidRPr="003F35DB" w:rsidRDefault="003F35DB" w:rsidP="00156E66">
            <w:pPr>
              <w:jc w:val="center"/>
              <w:rPr>
                <w:rFonts w:ascii="Times New Roman" w:hAnsi="Times New Roman" w:cs="Times New Roman"/>
                <w:b/>
                <w:sz w:val="24"/>
                <w:szCs w:val="24"/>
              </w:rPr>
            </w:pPr>
            <w:r w:rsidRPr="003F35DB">
              <w:rPr>
                <w:rFonts w:ascii="Times New Roman" w:hAnsi="Times New Roman" w:cs="Times New Roman"/>
                <w:b/>
                <w:sz w:val="24"/>
                <w:szCs w:val="24"/>
              </w:rPr>
              <w:t>И.С. Тургенев</w:t>
            </w:r>
            <w:r w:rsidR="009A7E42">
              <w:rPr>
                <w:rFonts w:ascii="Times New Roman" w:hAnsi="Times New Roman" w:cs="Times New Roman"/>
                <w:b/>
                <w:sz w:val="24"/>
                <w:szCs w:val="24"/>
              </w:rPr>
              <w:t xml:space="preserve"> (6ч + 2 ч)</w:t>
            </w:r>
          </w:p>
        </w:tc>
      </w:tr>
      <w:tr w:rsidR="00F846A7" w:rsidRPr="00F846A7" w:rsidTr="00156E66">
        <w:trPr>
          <w:trHeight w:val="94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39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И.С. Тургенев. Детские впечатления п</w:t>
            </w:r>
            <w:r w:rsidR="003F35DB">
              <w:rPr>
                <w:rFonts w:ascii="Times New Roman" w:hAnsi="Times New Roman" w:cs="Times New Roman"/>
                <w:sz w:val="24"/>
                <w:szCs w:val="24"/>
              </w:rPr>
              <w:t xml:space="preserve">исателя. </w:t>
            </w:r>
            <w:proofErr w:type="spellStart"/>
            <w:r w:rsidR="003F35DB">
              <w:rPr>
                <w:rFonts w:ascii="Times New Roman" w:hAnsi="Times New Roman" w:cs="Times New Roman"/>
                <w:sz w:val="24"/>
                <w:szCs w:val="24"/>
              </w:rPr>
              <w:t>Спасское-Лутовиново</w:t>
            </w:r>
            <w:proofErr w:type="spellEnd"/>
            <w:r w:rsidR="003F35DB">
              <w:rPr>
                <w:rFonts w:ascii="Times New Roman" w:hAnsi="Times New Roman" w:cs="Times New Roman"/>
                <w:sz w:val="24"/>
                <w:szCs w:val="24"/>
              </w:rPr>
              <w:t xml:space="preserve"> в творческой биографии Тургенева.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proofErr w:type="spellStart"/>
            <w:r w:rsidRPr="00F846A7">
              <w:rPr>
                <w:rFonts w:ascii="Times New Roman" w:hAnsi="Times New Roman" w:cs="Times New Roman"/>
                <w:sz w:val="24"/>
                <w:szCs w:val="24"/>
              </w:rPr>
              <w:t>Худож-ый</w:t>
            </w:r>
            <w:proofErr w:type="spellEnd"/>
            <w:r w:rsidRPr="00F846A7">
              <w:rPr>
                <w:rFonts w:ascii="Times New Roman" w:hAnsi="Times New Roman" w:cs="Times New Roman"/>
                <w:sz w:val="24"/>
                <w:szCs w:val="24"/>
              </w:rPr>
              <w:t xml:space="preserve"> пересказ, лексическая работа, работа с иллюстрациями, беседа.</w:t>
            </w:r>
          </w:p>
        </w:tc>
      </w:tr>
      <w:tr w:rsidR="00F846A7" w:rsidRPr="00F846A7" w:rsidTr="00156E66">
        <w:trPr>
          <w:trHeight w:val="61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4</w:t>
            </w:r>
            <w:r w:rsidR="002245F1">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 И.С. Тургенев. </w:t>
            </w:r>
            <w:r w:rsidR="003F35DB">
              <w:rPr>
                <w:rFonts w:ascii="Times New Roman" w:hAnsi="Times New Roman" w:cs="Times New Roman"/>
                <w:sz w:val="24"/>
                <w:szCs w:val="24"/>
              </w:rPr>
              <w:t xml:space="preserve"> Рассказ </w:t>
            </w:r>
            <w:r w:rsidRPr="00F846A7">
              <w:rPr>
                <w:rFonts w:ascii="Times New Roman" w:hAnsi="Times New Roman" w:cs="Times New Roman"/>
                <w:sz w:val="24"/>
                <w:szCs w:val="24"/>
              </w:rPr>
              <w:t xml:space="preserve">«Муму». </w:t>
            </w:r>
            <w:r w:rsidR="003F35DB">
              <w:rPr>
                <w:rFonts w:ascii="Times New Roman" w:hAnsi="Times New Roman" w:cs="Times New Roman"/>
                <w:sz w:val="24"/>
                <w:szCs w:val="24"/>
              </w:rPr>
              <w:t>Современники о рассказе.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рассказа о героях, лексическая работа, беседа, работа с иллюстрациями.</w:t>
            </w:r>
          </w:p>
        </w:tc>
      </w:tr>
      <w:tr w:rsidR="00F846A7" w:rsidRPr="00F846A7" w:rsidTr="00156E66">
        <w:trPr>
          <w:trHeight w:val="629"/>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4</w:t>
            </w:r>
            <w:r w:rsidR="002245F1">
              <w:rPr>
                <w:rFonts w:ascii="Times New Roman" w:hAnsi="Times New Roman" w:cs="Times New Roman"/>
                <w:sz w:val="24"/>
                <w:szCs w:val="24"/>
              </w:rPr>
              <w:t>1</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rPr>
                <w:rFonts w:ascii="Times New Roman" w:hAnsi="Times New Roman" w:cs="Times New Roman"/>
                <w:sz w:val="24"/>
                <w:szCs w:val="24"/>
              </w:rPr>
            </w:pPr>
            <w:r>
              <w:rPr>
                <w:rFonts w:ascii="Times New Roman" w:hAnsi="Times New Roman" w:cs="Times New Roman"/>
                <w:sz w:val="24"/>
                <w:szCs w:val="24"/>
              </w:rPr>
              <w:t>Образы центральные и второстепенные. Образ Герасима.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рассказа о героях, лексическая работа, беседа, работа с иллюстрациями.</w:t>
            </w:r>
          </w:p>
        </w:tc>
      </w:tr>
      <w:tr w:rsidR="00F846A7" w:rsidRPr="00F846A7" w:rsidTr="00156E66">
        <w:trPr>
          <w:trHeight w:val="9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4</w:t>
            </w:r>
            <w:r w:rsidR="002245F1">
              <w:rPr>
                <w:rFonts w:ascii="Times New Roman" w:hAnsi="Times New Roman" w:cs="Times New Roman"/>
                <w:sz w:val="24"/>
                <w:szCs w:val="24"/>
              </w:rPr>
              <w:t>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rPr>
                <w:rFonts w:ascii="Times New Roman" w:hAnsi="Times New Roman" w:cs="Times New Roman"/>
                <w:sz w:val="24"/>
                <w:szCs w:val="24"/>
              </w:rPr>
            </w:pPr>
            <w:r>
              <w:rPr>
                <w:rFonts w:ascii="Times New Roman" w:hAnsi="Times New Roman" w:cs="Times New Roman"/>
                <w:sz w:val="24"/>
                <w:szCs w:val="24"/>
              </w:rPr>
              <w:t>Тематика и социально-нравственная проблематика рассказа «Муму»</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уч-ся, выразительное чтение, лексическая работа, беседа, работа с иллюстрациями.</w:t>
            </w:r>
          </w:p>
        </w:tc>
      </w:tr>
      <w:tr w:rsidR="00F846A7" w:rsidRPr="00F846A7" w:rsidTr="00156E66">
        <w:trPr>
          <w:trHeight w:val="125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4</w:t>
            </w:r>
            <w:r w:rsidR="002245F1">
              <w:rPr>
                <w:rFonts w:ascii="Times New Roman" w:hAnsi="Times New Roman" w:cs="Times New Roman"/>
                <w:sz w:val="24"/>
                <w:szCs w:val="24"/>
              </w:rPr>
              <w:t>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b/>
                <w:sz w:val="24"/>
                <w:szCs w:val="24"/>
              </w:rPr>
            </w:pPr>
            <w:r w:rsidRPr="00F846A7">
              <w:rPr>
                <w:rFonts w:ascii="Times New Roman" w:hAnsi="Times New Roman" w:cs="Times New Roman"/>
                <w:b/>
                <w:sz w:val="24"/>
                <w:szCs w:val="24"/>
              </w:rPr>
              <w:t xml:space="preserve">Р/Р. Подготовка к </w:t>
            </w:r>
            <w:r w:rsidR="003F35DB">
              <w:rPr>
                <w:rFonts w:ascii="Times New Roman" w:hAnsi="Times New Roman" w:cs="Times New Roman"/>
                <w:b/>
                <w:sz w:val="24"/>
                <w:szCs w:val="24"/>
              </w:rPr>
              <w:t>написанию классного сочинения</w:t>
            </w:r>
            <w:r w:rsidRPr="00F846A7">
              <w:rPr>
                <w:rFonts w:ascii="Times New Roman" w:hAnsi="Times New Roman" w:cs="Times New Roman"/>
                <w:b/>
                <w:sz w:val="24"/>
                <w:szCs w:val="24"/>
              </w:rPr>
              <w:t xml:space="preserve"> по теме: «Кто виноват в гибели Муму?»  (По рассказу И.С.Тургенева «</w:t>
            </w:r>
            <w:proofErr w:type="spellStart"/>
            <w:r w:rsidRPr="00F846A7">
              <w:rPr>
                <w:rFonts w:ascii="Times New Roman" w:hAnsi="Times New Roman" w:cs="Times New Roman"/>
                <w:b/>
                <w:sz w:val="24"/>
                <w:szCs w:val="24"/>
              </w:rPr>
              <w:t>Муму</w:t>
            </w:r>
            <w:proofErr w:type="spellEnd"/>
            <w:r w:rsidRPr="00F846A7">
              <w:rPr>
                <w:rFonts w:ascii="Times New Roman" w:hAnsi="Times New Roman" w:cs="Times New Roman"/>
                <w:b/>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Редактирование работ.</w:t>
            </w:r>
          </w:p>
        </w:tc>
      </w:tr>
      <w:tr w:rsidR="00F846A7" w:rsidRPr="00F846A7" w:rsidTr="00156E66">
        <w:trPr>
          <w:trHeight w:val="916"/>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4</w:t>
            </w:r>
            <w:r w:rsidR="002245F1">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b/>
                <w:sz w:val="24"/>
                <w:szCs w:val="24"/>
              </w:rPr>
            </w:pPr>
            <w:r w:rsidRPr="00F846A7">
              <w:rPr>
                <w:rFonts w:ascii="Times New Roman" w:hAnsi="Times New Roman" w:cs="Times New Roman"/>
                <w:b/>
                <w:sz w:val="24"/>
                <w:szCs w:val="24"/>
              </w:rPr>
              <w:t xml:space="preserve">Р/Р. Написание </w:t>
            </w:r>
            <w:r w:rsidR="003F35DB">
              <w:rPr>
                <w:rFonts w:ascii="Times New Roman" w:hAnsi="Times New Roman" w:cs="Times New Roman"/>
                <w:b/>
                <w:sz w:val="24"/>
                <w:szCs w:val="24"/>
              </w:rPr>
              <w:t xml:space="preserve">классного </w:t>
            </w:r>
            <w:r w:rsidRPr="00F846A7">
              <w:rPr>
                <w:rFonts w:ascii="Times New Roman" w:hAnsi="Times New Roman" w:cs="Times New Roman"/>
                <w:b/>
                <w:sz w:val="24"/>
                <w:szCs w:val="24"/>
              </w:rPr>
              <w:t>сочинения по теме: «Кто виноват в гибели Муму?»  (По рассказу И.С.Тургенева«</w:t>
            </w:r>
            <w:proofErr w:type="spellStart"/>
            <w:r w:rsidRPr="00F846A7">
              <w:rPr>
                <w:rFonts w:ascii="Times New Roman" w:hAnsi="Times New Roman" w:cs="Times New Roman"/>
                <w:b/>
                <w:sz w:val="24"/>
                <w:szCs w:val="24"/>
              </w:rPr>
              <w:t>Муму</w:t>
            </w:r>
            <w:proofErr w:type="spellEnd"/>
            <w:r w:rsidRPr="00F846A7">
              <w:rPr>
                <w:rFonts w:ascii="Times New Roman" w:hAnsi="Times New Roman" w:cs="Times New Roman"/>
                <w:b/>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составление цитатного плана, выразительное чтение, лексическая работа.</w:t>
            </w:r>
          </w:p>
        </w:tc>
      </w:tr>
      <w:tr w:rsidR="00F846A7" w:rsidRPr="00F846A7" w:rsidTr="00156E66">
        <w:trPr>
          <w:trHeight w:val="876"/>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3F35DB" w:rsidP="00156E66">
            <w:pPr>
              <w:jc w:val="both"/>
              <w:rPr>
                <w:rFonts w:ascii="Times New Roman" w:hAnsi="Times New Roman" w:cs="Times New Roman"/>
                <w:sz w:val="24"/>
                <w:szCs w:val="24"/>
              </w:rPr>
            </w:pPr>
            <w:r>
              <w:rPr>
                <w:rFonts w:ascii="Times New Roman" w:hAnsi="Times New Roman" w:cs="Times New Roman"/>
                <w:sz w:val="24"/>
                <w:szCs w:val="24"/>
              </w:rPr>
              <w:t>4</w:t>
            </w:r>
            <w:r w:rsidR="002245F1">
              <w:rPr>
                <w:rFonts w:ascii="Times New Roman" w:hAnsi="Times New Roman" w:cs="Times New Roman"/>
                <w:sz w:val="24"/>
                <w:szCs w:val="24"/>
              </w:rPr>
              <w:t>5</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Стихотворения в прозе. «Воробей».</w:t>
            </w:r>
            <w:r w:rsidR="003F35DB">
              <w:rPr>
                <w:rFonts w:ascii="Times New Roman" w:hAnsi="Times New Roman" w:cs="Times New Roman"/>
                <w:sz w:val="24"/>
                <w:szCs w:val="24"/>
              </w:rPr>
              <w:t xml:space="preserve"> «Два богача» </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Сообщения учителя и уч-ся, составление цитатного плана, выразительное чтение, </w:t>
            </w:r>
            <w:r w:rsidRPr="00F846A7">
              <w:rPr>
                <w:rFonts w:ascii="Times New Roman" w:hAnsi="Times New Roman" w:cs="Times New Roman"/>
                <w:sz w:val="24"/>
                <w:szCs w:val="24"/>
              </w:rPr>
              <w:lastRenderedPageBreak/>
              <w:t>лексическая работа.</w:t>
            </w:r>
          </w:p>
        </w:tc>
      </w:tr>
      <w:tr w:rsidR="00F846A7" w:rsidRPr="00F846A7" w:rsidTr="00156E66">
        <w:trPr>
          <w:trHeight w:val="85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9A7E42" w:rsidP="00156E66">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2245F1">
              <w:rPr>
                <w:rFonts w:ascii="Times New Roman" w:hAnsi="Times New Roman" w:cs="Times New Roman"/>
                <w:sz w:val="24"/>
                <w:szCs w:val="24"/>
              </w:rPr>
              <w:t>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И.С. Тургенев «Русский язык»</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уч-ся, работа с учебником, слайдовая презентация, лексическая работа.</w:t>
            </w:r>
          </w:p>
        </w:tc>
      </w:tr>
      <w:tr w:rsidR="009A7E42" w:rsidRPr="00F846A7" w:rsidTr="00156E66">
        <w:trPr>
          <w:trHeight w:val="356"/>
        </w:trPr>
        <w:tc>
          <w:tcPr>
            <w:tcW w:w="586" w:type="dxa"/>
            <w:tcBorders>
              <w:top w:val="single" w:sz="4" w:space="0" w:color="auto"/>
              <w:left w:val="single" w:sz="4" w:space="0" w:color="auto"/>
              <w:bottom w:val="single" w:sz="4" w:space="0" w:color="auto"/>
              <w:right w:val="single" w:sz="4" w:space="0" w:color="auto"/>
            </w:tcBorders>
          </w:tcPr>
          <w:p w:rsidR="009A7E42" w:rsidRPr="00F846A7" w:rsidRDefault="009A7E42"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9A7E42" w:rsidRPr="009A7E42" w:rsidRDefault="009A7E42" w:rsidP="00156E66">
            <w:pPr>
              <w:jc w:val="center"/>
              <w:rPr>
                <w:rFonts w:ascii="Times New Roman" w:hAnsi="Times New Roman" w:cs="Times New Roman"/>
                <w:b/>
                <w:sz w:val="24"/>
                <w:szCs w:val="24"/>
              </w:rPr>
            </w:pPr>
            <w:r w:rsidRPr="009A7E42">
              <w:rPr>
                <w:rFonts w:ascii="Times New Roman" w:hAnsi="Times New Roman" w:cs="Times New Roman"/>
                <w:b/>
                <w:sz w:val="24"/>
                <w:szCs w:val="24"/>
              </w:rPr>
              <w:t>Н.А. Некрасов</w:t>
            </w:r>
            <w:r>
              <w:rPr>
                <w:rFonts w:ascii="Times New Roman" w:hAnsi="Times New Roman" w:cs="Times New Roman"/>
                <w:b/>
                <w:sz w:val="24"/>
                <w:szCs w:val="24"/>
              </w:rPr>
              <w:t xml:space="preserve"> (3 ч)</w:t>
            </w:r>
          </w:p>
        </w:tc>
      </w:tr>
      <w:tr w:rsidR="00F846A7" w:rsidRPr="00F846A7" w:rsidTr="00156E66">
        <w:trPr>
          <w:trHeight w:val="94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47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Н.А. Некрасов.</w:t>
            </w:r>
            <w:r w:rsidR="009A7E42">
              <w:rPr>
                <w:rFonts w:ascii="Times New Roman" w:hAnsi="Times New Roman" w:cs="Times New Roman"/>
                <w:sz w:val="24"/>
                <w:szCs w:val="24"/>
              </w:rPr>
              <w:t xml:space="preserve"> Детские впечатленияпоэта. Стихотворение </w:t>
            </w:r>
            <w:r w:rsidRPr="00F846A7">
              <w:rPr>
                <w:rFonts w:ascii="Times New Roman" w:hAnsi="Times New Roman" w:cs="Times New Roman"/>
                <w:sz w:val="24"/>
                <w:szCs w:val="24"/>
              </w:rPr>
              <w:t>«Крестьянские дети».</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выразительное чтение наизусть, работа с иллюстрациями, исследовательская работа</w:t>
            </w:r>
          </w:p>
        </w:tc>
      </w:tr>
      <w:tr w:rsidR="00F846A7" w:rsidRPr="00F846A7" w:rsidTr="00156E66">
        <w:trPr>
          <w:trHeight w:val="118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48</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Основная тема стихотворения</w:t>
            </w:r>
            <w:r w:rsidR="009A7E42">
              <w:rPr>
                <w:rFonts w:ascii="Times New Roman" w:hAnsi="Times New Roman" w:cs="Times New Roman"/>
                <w:sz w:val="24"/>
                <w:szCs w:val="24"/>
              </w:rPr>
              <w:t xml:space="preserve"> «Крестьянские дети»</w:t>
            </w:r>
            <w:r w:rsidRPr="00F846A7">
              <w:rPr>
                <w:rFonts w:ascii="Times New Roman" w:hAnsi="Times New Roman" w:cs="Times New Roman"/>
                <w:sz w:val="24"/>
                <w:szCs w:val="24"/>
              </w:rPr>
              <w:t xml:space="preserve"> и способы ее раскрытия.</w:t>
            </w:r>
            <w:r w:rsidR="009A7E42">
              <w:rPr>
                <w:rFonts w:ascii="Times New Roman" w:hAnsi="Times New Roman" w:cs="Times New Roman"/>
                <w:sz w:val="24"/>
                <w:szCs w:val="24"/>
              </w:rPr>
              <w:t xml:space="preserve"> Отношение автора к персонажам стихотворения.</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Работа с репродукцией картины  И.С.Глазунова, выразительное чтение, прослушивание романса «Тройка», работа с учебником, беседа.</w:t>
            </w:r>
          </w:p>
        </w:tc>
      </w:tr>
      <w:tr w:rsidR="00F846A7" w:rsidRPr="00F846A7" w:rsidTr="00156E66">
        <w:trPr>
          <w:trHeight w:val="709"/>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49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Н.Некрасов «Тройка». </w:t>
            </w:r>
            <w:r w:rsidR="009A7E42">
              <w:rPr>
                <w:rFonts w:ascii="Times New Roman" w:hAnsi="Times New Roman" w:cs="Times New Roman"/>
                <w:sz w:val="24"/>
                <w:szCs w:val="24"/>
              </w:rPr>
              <w:t>Судьба русской женщины в стихотворении..</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и уч-ся, работа с таблицей, с репродукциями, беседа.</w:t>
            </w:r>
          </w:p>
        </w:tc>
      </w:tr>
      <w:tr w:rsidR="009A7E42" w:rsidRPr="00F846A7" w:rsidTr="00156E66">
        <w:trPr>
          <w:trHeight w:val="709"/>
        </w:trPr>
        <w:tc>
          <w:tcPr>
            <w:tcW w:w="586" w:type="dxa"/>
            <w:tcBorders>
              <w:top w:val="single" w:sz="4" w:space="0" w:color="auto"/>
              <w:left w:val="single" w:sz="4" w:space="0" w:color="auto"/>
              <w:bottom w:val="single" w:sz="4" w:space="0" w:color="auto"/>
              <w:right w:val="single" w:sz="4" w:space="0" w:color="auto"/>
            </w:tcBorders>
          </w:tcPr>
          <w:p w:rsidR="009A7E42" w:rsidRPr="00F846A7" w:rsidRDefault="009A7E42"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9A7E42" w:rsidRPr="009A7E42" w:rsidRDefault="009A7E42" w:rsidP="00156E66">
            <w:pPr>
              <w:jc w:val="center"/>
              <w:rPr>
                <w:rFonts w:ascii="Times New Roman" w:hAnsi="Times New Roman" w:cs="Times New Roman"/>
                <w:b/>
                <w:sz w:val="24"/>
                <w:szCs w:val="24"/>
              </w:rPr>
            </w:pPr>
            <w:r w:rsidRPr="009A7E42">
              <w:rPr>
                <w:rFonts w:ascii="Times New Roman" w:hAnsi="Times New Roman" w:cs="Times New Roman"/>
                <w:b/>
                <w:sz w:val="24"/>
                <w:szCs w:val="24"/>
              </w:rPr>
              <w:t>Л.Н. Толстой</w:t>
            </w:r>
            <w:r w:rsidR="00156E66">
              <w:rPr>
                <w:rFonts w:ascii="Times New Roman" w:hAnsi="Times New Roman" w:cs="Times New Roman"/>
                <w:b/>
                <w:sz w:val="24"/>
                <w:szCs w:val="24"/>
              </w:rPr>
              <w:t>( 5 + 1)</w:t>
            </w:r>
          </w:p>
        </w:tc>
      </w:tr>
      <w:tr w:rsidR="00F846A7" w:rsidRPr="00F846A7" w:rsidTr="00156E66">
        <w:trPr>
          <w:trHeight w:val="127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50</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Л.Н. Толстой.</w:t>
            </w:r>
            <w:r w:rsidR="002245F1">
              <w:rPr>
                <w:rFonts w:ascii="Times New Roman" w:hAnsi="Times New Roman" w:cs="Times New Roman"/>
                <w:sz w:val="24"/>
                <w:szCs w:val="24"/>
              </w:rPr>
              <w:t xml:space="preserve"> Сведения о писателе.Л.Н. Толстой в Ясной Поляне.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Выразительное чтение по ролям, </w:t>
            </w:r>
            <w:proofErr w:type="spellStart"/>
            <w:r w:rsidRPr="00F846A7">
              <w:rPr>
                <w:rFonts w:ascii="Times New Roman" w:hAnsi="Times New Roman" w:cs="Times New Roman"/>
                <w:sz w:val="24"/>
                <w:szCs w:val="24"/>
              </w:rPr>
              <w:t>худож-ый</w:t>
            </w:r>
            <w:proofErr w:type="spellEnd"/>
            <w:r w:rsidRPr="00F846A7">
              <w:rPr>
                <w:rFonts w:ascii="Times New Roman" w:hAnsi="Times New Roman" w:cs="Times New Roman"/>
                <w:sz w:val="24"/>
                <w:szCs w:val="24"/>
              </w:rPr>
              <w:t xml:space="preserve"> пересказ, лексическая работа, устное словесное рисование, исследовательская работа с текстом.</w:t>
            </w:r>
          </w:p>
        </w:tc>
      </w:tr>
      <w:tr w:rsidR="00F846A7" w:rsidRPr="00F846A7" w:rsidTr="00156E66">
        <w:trPr>
          <w:trHeight w:val="127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51</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Л. Н. Толстой. Рассказ «Кавказск</w:t>
            </w:r>
            <w:r w:rsidR="002245F1">
              <w:rPr>
                <w:rFonts w:ascii="Times New Roman" w:hAnsi="Times New Roman" w:cs="Times New Roman"/>
                <w:sz w:val="24"/>
                <w:szCs w:val="24"/>
              </w:rPr>
              <w:t>ий пленник». Творческая история произведения.</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Выразительное чтение по ролям, </w:t>
            </w:r>
            <w:proofErr w:type="spellStart"/>
            <w:r w:rsidRPr="00F846A7">
              <w:rPr>
                <w:rFonts w:ascii="Times New Roman" w:hAnsi="Times New Roman" w:cs="Times New Roman"/>
                <w:sz w:val="24"/>
                <w:szCs w:val="24"/>
              </w:rPr>
              <w:t>худож-ый</w:t>
            </w:r>
            <w:proofErr w:type="spellEnd"/>
            <w:r w:rsidRPr="00F846A7">
              <w:rPr>
                <w:rFonts w:ascii="Times New Roman" w:hAnsi="Times New Roman" w:cs="Times New Roman"/>
                <w:sz w:val="24"/>
                <w:szCs w:val="24"/>
              </w:rPr>
              <w:t xml:space="preserve"> пересказ, лексическая работа, устное словесное рисование, исследовательская работа с текстом.</w:t>
            </w:r>
          </w:p>
        </w:tc>
      </w:tr>
      <w:tr w:rsidR="00F846A7" w:rsidRPr="00F846A7" w:rsidTr="00156E66">
        <w:trPr>
          <w:trHeight w:val="924"/>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52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Л. Н. Толстой. «Кавказский пленник». </w:t>
            </w:r>
            <w:r w:rsidR="002245F1">
              <w:rPr>
                <w:rFonts w:ascii="Times New Roman" w:hAnsi="Times New Roman" w:cs="Times New Roman"/>
                <w:sz w:val="24"/>
                <w:szCs w:val="24"/>
              </w:rPr>
              <w:t>Тема и основные проблемы в рассказе.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беседа, работа с иллюстрациями.</w:t>
            </w:r>
          </w:p>
        </w:tc>
      </w:tr>
      <w:tr w:rsidR="00F846A7" w:rsidRPr="00F846A7" w:rsidTr="00156E66">
        <w:trPr>
          <w:trHeight w:val="615"/>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53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Две жизненные позиции</w:t>
            </w:r>
            <w:r w:rsidR="002245F1">
              <w:rPr>
                <w:rFonts w:ascii="Times New Roman" w:hAnsi="Times New Roman" w:cs="Times New Roman"/>
                <w:sz w:val="24"/>
                <w:szCs w:val="24"/>
              </w:rPr>
              <w:t xml:space="preserve"> (Жилин и </w:t>
            </w:r>
            <w:proofErr w:type="spellStart"/>
            <w:r w:rsidR="002245F1">
              <w:rPr>
                <w:rFonts w:ascii="Times New Roman" w:hAnsi="Times New Roman" w:cs="Times New Roman"/>
                <w:sz w:val="24"/>
                <w:szCs w:val="24"/>
              </w:rPr>
              <w:t>Костылин</w:t>
            </w:r>
            <w:proofErr w:type="spellEnd"/>
            <w:r w:rsidR="002245F1">
              <w:rPr>
                <w:rFonts w:ascii="Times New Roman" w:hAnsi="Times New Roman" w:cs="Times New Roman"/>
                <w:sz w:val="24"/>
                <w:szCs w:val="24"/>
              </w:rPr>
              <w:t>)</w:t>
            </w:r>
            <w:r w:rsidRPr="00F846A7">
              <w:rPr>
                <w:rFonts w:ascii="Times New Roman" w:hAnsi="Times New Roman" w:cs="Times New Roman"/>
                <w:sz w:val="24"/>
                <w:szCs w:val="24"/>
              </w:rPr>
              <w:t xml:space="preserve"> в рассказе.</w:t>
            </w:r>
            <w:r w:rsidR="002245F1">
              <w:rPr>
                <w:rFonts w:ascii="Times New Roman" w:hAnsi="Times New Roman" w:cs="Times New Roman"/>
                <w:sz w:val="24"/>
                <w:szCs w:val="24"/>
              </w:rPr>
              <w:t xml:space="preserve"> Л.Н. Толстого «Кавказский пленник». Отношение писателя к событиям и героям.</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беседа, работа с иллюстрациями.</w:t>
            </w:r>
          </w:p>
        </w:tc>
      </w:tr>
      <w:tr w:rsidR="00F846A7" w:rsidRPr="00F846A7" w:rsidTr="00156E66">
        <w:trPr>
          <w:trHeight w:val="91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t>54</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rPr>
                <w:rFonts w:ascii="Times New Roman" w:hAnsi="Times New Roman" w:cs="Times New Roman"/>
                <w:sz w:val="24"/>
                <w:szCs w:val="24"/>
              </w:rPr>
            </w:pPr>
            <w:r>
              <w:rPr>
                <w:rFonts w:ascii="Times New Roman" w:hAnsi="Times New Roman" w:cs="Times New Roman"/>
                <w:sz w:val="24"/>
                <w:szCs w:val="24"/>
              </w:rPr>
              <w:t>Своеобразие сюжета. Речь персонажей и отражение в ней особенностей характера и взглядов на жизнь и судьбу.</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с пословицами, афоризмами, составление плана сочинения, беседа, сообщение учителя.</w:t>
            </w:r>
          </w:p>
        </w:tc>
      </w:tr>
      <w:tr w:rsidR="00F846A7" w:rsidRPr="00F846A7" w:rsidTr="00156E66">
        <w:trPr>
          <w:trHeight w:val="1310"/>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245F1" w:rsidP="00156E66">
            <w:pPr>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E85451" w:rsidP="00156E66">
            <w:pPr>
              <w:rPr>
                <w:rFonts w:ascii="Times New Roman" w:hAnsi="Times New Roman" w:cs="Times New Roman"/>
                <w:b/>
                <w:sz w:val="24"/>
                <w:szCs w:val="24"/>
              </w:rPr>
            </w:pPr>
            <w:r>
              <w:rPr>
                <w:rFonts w:ascii="Times New Roman" w:hAnsi="Times New Roman" w:cs="Times New Roman"/>
                <w:b/>
                <w:sz w:val="24"/>
                <w:szCs w:val="24"/>
              </w:rPr>
              <w:t>Р/ Р. Написание классного сочинения:</w:t>
            </w:r>
            <w:r w:rsidR="00F846A7" w:rsidRPr="00F846A7">
              <w:rPr>
                <w:rFonts w:ascii="Times New Roman" w:hAnsi="Times New Roman" w:cs="Times New Roman"/>
                <w:b/>
                <w:sz w:val="24"/>
                <w:szCs w:val="24"/>
              </w:rPr>
              <w:t xml:space="preserve"> «Над чем меня заставил задуматься рассказ Л.Н.Толстого «Кавказский пленник»?</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и уч-ся, выразительное чтение, работа с изобразительным материалом, слайдовая презентация.</w:t>
            </w:r>
          </w:p>
        </w:tc>
      </w:tr>
      <w:tr w:rsidR="00195165" w:rsidRPr="00F846A7" w:rsidTr="00156E66">
        <w:trPr>
          <w:trHeight w:val="563"/>
        </w:trPr>
        <w:tc>
          <w:tcPr>
            <w:tcW w:w="586" w:type="dxa"/>
            <w:tcBorders>
              <w:top w:val="single" w:sz="4" w:space="0" w:color="auto"/>
              <w:left w:val="single" w:sz="4" w:space="0" w:color="auto"/>
              <w:bottom w:val="single" w:sz="4" w:space="0" w:color="auto"/>
              <w:right w:val="single" w:sz="4" w:space="0" w:color="auto"/>
            </w:tcBorders>
          </w:tcPr>
          <w:p w:rsidR="00195165" w:rsidRDefault="001951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195165" w:rsidRPr="00195165" w:rsidRDefault="00195165" w:rsidP="00156E66">
            <w:pPr>
              <w:jc w:val="center"/>
              <w:rPr>
                <w:rFonts w:ascii="Times New Roman" w:hAnsi="Times New Roman" w:cs="Times New Roman"/>
                <w:b/>
                <w:sz w:val="24"/>
                <w:szCs w:val="24"/>
              </w:rPr>
            </w:pPr>
            <w:r w:rsidRPr="00195165">
              <w:rPr>
                <w:rFonts w:ascii="Times New Roman" w:hAnsi="Times New Roman" w:cs="Times New Roman"/>
                <w:b/>
                <w:sz w:val="24"/>
                <w:szCs w:val="24"/>
              </w:rPr>
              <w:t>А.П. Чехов</w:t>
            </w:r>
            <w:r>
              <w:rPr>
                <w:rFonts w:ascii="Times New Roman" w:hAnsi="Times New Roman" w:cs="Times New Roman"/>
                <w:b/>
                <w:sz w:val="24"/>
                <w:szCs w:val="24"/>
              </w:rPr>
              <w:t>( 3ч)</w:t>
            </w:r>
          </w:p>
        </w:tc>
      </w:tr>
      <w:tr w:rsidR="00F846A7" w:rsidRPr="00F846A7" w:rsidTr="00156E66">
        <w:trPr>
          <w:trHeight w:val="96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56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А.П. Чехов. Детские и юношеские годы писателя. </w:t>
            </w:r>
            <w:r w:rsidR="00195165">
              <w:rPr>
                <w:rFonts w:ascii="Times New Roman" w:hAnsi="Times New Roman" w:cs="Times New Roman"/>
                <w:sz w:val="24"/>
                <w:szCs w:val="24"/>
              </w:rPr>
              <w:t>Семья А.П. Чехова.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исследовательская работа с текстом, лексическая работа.</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57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А.П.Чехов «Злоумышленник». Приёмы создания характеров и ситуаций.</w:t>
            </w:r>
            <w:r w:rsidR="00195165">
              <w:rPr>
                <w:rFonts w:ascii="Times New Roman" w:hAnsi="Times New Roman" w:cs="Times New Roman"/>
                <w:sz w:val="24"/>
                <w:szCs w:val="24"/>
              </w:rPr>
              <w:t xml:space="preserve">  Жанровое своеобразие рассказа</w:t>
            </w:r>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исследовательская работа с текстом, лексическая работа.</w:t>
            </w:r>
          </w:p>
        </w:tc>
      </w:tr>
      <w:tr w:rsidR="00195165"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58</w:t>
            </w:r>
          </w:p>
        </w:tc>
        <w:tc>
          <w:tcPr>
            <w:tcW w:w="4149"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rPr>
                <w:rFonts w:ascii="Times New Roman" w:hAnsi="Times New Roman" w:cs="Times New Roman"/>
                <w:sz w:val="24"/>
                <w:szCs w:val="24"/>
              </w:rPr>
            </w:pPr>
            <w:r>
              <w:rPr>
                <w:rFonts w:ascii="Times New Roman" w:hAnsi="Times New Roman" w:cs="Times New Roman"/>
                <w:sz w:val="24"/>
                <w:szCs w:val="24"/>
              </w:rPr>
              <w:t>А.П. Чехов Рассказ «Пересолил». Отношение писателя к персонажам.</w:t>
            </w:r>
          </w:p>
        </w:tc>
        <w:tc>
          <w:tcPr>
            <w:tcW w:w="751" w:type="dxa"/>
            <w:tcBorders>
              <w:top w:val="single" w:sz="4" w:space="0" w:color="auto"/>
              <w:left w:val="single" w:sz="4" w:space="0" w:color="auto"/>
              <w:bottom w:val="single" w:sz="4" w:space="0" w:color="auto"/>
              <w:right w:val="single" w:sz="4" w:space="0" w:color="auto"/>
            </w:tcBorders>
          </w:tcPr>
          <w:p w:rsidR="00195165"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195165" w:rsidRPr="00F846A7" w:rsidRDefault="00195165" w:rsidP="00156E66">
            <w:pPr>
              <w:rPr>
                <w:rFonts w:ascii="Times New Roman" w:hAnsi="Times New Roman" w:cs="Times New Roman"/>
                <w:sz w:val="24"/>
                <w:szCs w:val="24"/>
              </w:rPr>
            </w:pPr>
          </w:p>
        </w:tc>
      </w:tr>
      <w:tr w:rsidR="00F846A7" w:rsidRPr="00F846A7" w:rsidTr="00156E66">
        <w:trPr>
          <w:trHeight w:val="43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Из литературы ХХ века</w:t>
            </w:r>
          </w:p>
        </w:tc>
      </w:tr>
      <w:tr w:rsidR="00195165" w:rsidRPr="00F846A7" w:rsidTr="00156E66">
        <w:trPr>
          <w:trHeight w:val="437"/>
        </w:trPr>
        <w:tc>
          <w:tcPr>
            <w:tcW w:w="586"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195165" w:rsidRPr="00F846A7" w:rsidRDefault="00195165" w:rsidP="00156E66">
            <w:pPr>
              <w:jc w:val="center"/>
              <w:rPr>
                <w:rFonts w:ascii="Times New Roman" w:hAnsi="Times New Roman" w:cs="Times New Roman"/>
                <w:b/>
                <w:sz w:val="24"/>
                <w:szCs w:val="24"/>
              </w:rPr>
            </w:pPr>
            <w:r w:rsidRPr="00195165">
              <w:rPr>
                <w:rFonts w:ascii="Times New Roman" w:hAnsi="Times New Roman" w:cs="Times New Roman"/>
                <w:b/>
                <w:sz w:val="24"/>
                <w:szCs w:val="24"/>
              </w:rPr>
              <w:t>И. А. Бунин</w:t>
            </w:r>
            <w:r w:rsidRPr="00F846A7">
              <w:rPr>
                <w:rFonts w:ascii="Times New Roman" w:hAnsi="Times New Roman" w:cs="Times New Roman"/>
                <w:sz w:val="24"/>
                <w:szCs w:val="24"/>
              </w:rPr>
              <w:t>.</w:t>
            </w:r>
            <w:r>
              <w:rPr>
                <w:rFonts w:ascii="Times New Roman" w:hAnsi="Times New Roman" w:cs="Times New Roman"/>
                <w:sz w:val="24"/>
                <w:szCs w:val="24"/>
              </w:rPr>
              <w:t>(</w:t>
            </w:r>
            <w:r w:rsidRPr="00195165">
              <w:rPr>
                <w:rFonts w:ascii="Times New Roman" w:hAnsi="Times New Roman" w:cs="Times New Roman"/>
                <w:b/>
                <w:sz w:val="24"/>
                <w:szCs w:val="24"/>
              </w:rPr>
              <w:t>3 ч)</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59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 А. Бунин.</w:t>
            </w:r>
            <w:r w:rsidR="00195165">
              <w:rPr>
                <w:rFonts w:ascii="Times New Roman" w:hAnsi="Times New Roman" w:cs="Times New Roman"/>
                <w:sz w:val="24"/>
                <w:szCs w:val="24"/>
              </w:rPr>
              <w:t xml:space="preserve"> Детские годы. </w:t>
            </w:r>
            <w:r w:rsidRPr="00F846A7">
              <w:rPr>
                <w:rFonts w:ascii="Times New Roman" w:hAnsi="Times New Roman" w:cs="Times New Roman"/>
                <w:sz w:val="24"/>
                <w:szCs w:val="24"/>
              </w:rPr>
              <w:t>Стихотворение «Густой зеленый ельник у дороги...»  Тема природы</w:t>
            </w:r>
            <w:r w:rsidR="00195165">
              <w:rPr>
                <w:rFonts w:ascii="Times New Roman" w:hAnsi="Times New Roman" w:cs="Times New Roman"/>
                <w:sz w:val="24"/>
                <w:szCs w:val="24"/>
              </w:rPr>
              <w:t xml:space="preserve"> и приемы ее раскрытия</w:t>
            </w:r>
            <w:r w:rsidRPr="00F846A7">
              <w:rPr>
                <w:rFonts w:ascii="Times New Roman" w:hAnsi="Times New Roman" w:cs="Times New Roman"/>
                <w:sz w:val="24"/>
                <w:szCs w:val="24"/>
              </w:rPr>
              <w:t xml:space="preserve">.  </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Выразительное чтение, работа с репродукцией картины </w:t>
            </w:r>
            <w:proofErr w:type="spellStart"/>
            <w:r w:rsidRPr="00F846A7">
              <w:rPr>
                <w:rFonts w:ascii="Times New Roman" w:hAnsi="Times New Roman" w:cs="Times New Roman"/>
                <w:sz w:val="24"/>
                <w:szCs w:val="24"/>
              </w:rPr>
              <w:t>К.Лоррена</w:t>
            </w:r>
            <w:proofErr w:type="spellEnd"/>
            <w:r w:rsidRPr="00F846A7">
              <w:rPr>
                <w:rFonts w:ascii="Times New Roman" w:hAnsi="Times New Roman" w:cs="Times New Roman"/>
                <w:sz w:val="24"/>
                <w:szCs w:val="24"/>
              </w:rPr>
              <w:t xml:space="preserve"> «Пейзаж с </w:t>
            </w:r>
            <w:proofErr w:type="spellStart"/>
            <w:r w:rsidRPr="00F846A7">
              <w:rPr>
                <w:rFonts w:ascii="Times New Roman" w:hAnsi="Times New Roman" w:cs="Times New Roman"/>
                <w:sz w:val="24"/>
                <w:szCs w:val="24"/>
              </w:rPr>
              <w:t>Асканием</w:t>
            </w:r>
            <w:proofErr w:type="spellEnd"/>
            <w:r w:rsidRPr="00F846A7">
              <w:rPr>
                <w:rFonts w:ascii="Times New Roman" w:hAnsi="Times New Roman" w:cs="Times New Roman"/>
                <w:sz w:val="24"/>
                <w:szCs w:val="24"/>
              </w:rPr>
              <w:t>, стреляющим в оленя», лексическая работа, беседа, работа с учебником, письменный ответ на вопрос.</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6</w:t>
            </w:r>
            <w:r w:rsidR="00195165">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И.</w:t>
            </w:r>
            <w:r w:rsidR="00195165">
              <w:rPr>
                <w:rFonts w:ascii="Times New Roman" w:hAnsi="Times New Roman" w:cs="Times New Roman"/>
                <w:sz w:val="24"/>
                <w:szCs w:val="24"/>
              </w:rPr>
              <w:t xml:space="preserve">А. </w:t>
            </w:r>
            <w:r w:rsidRPr="00F846A7">
              <w:rPr>
                <w:rFonts w:ascii="Times New Roman" w:hAnsi="Times New Roman" w:cs="Times New Roman"/>
                <w:sz w:val="24"/>
                <w:szCs w:val="24"/>
              </w:rPr>
              <w:t>Бунин</w:t>
            </w:r>
            <w:r w:rsidR="00195165">
              <w:rPr>
                <w:rFonts w:ascii="Times New Roman" w:hAnsi="Times New Roman" w:cs="Times New Roman"/>
                <w:sz w:val="24"/>
                <w:szCs w:val="24"/>
              </w:rPr>
              <w:t xml:space="preserve">. Рассказ </w:t>
            </w:r>
            <w:r w:rsidRPr="00F846A7">
              <w:rPr>
                <w:rFonts w:ascii="Times New Roman" w:hAnsi="Times New Roman" w:cs="Times New Roman"/>
                <w:sz w:val="24"/>
                <w:szCs w:val="24"/>
              </w:rPr>
              <w:t xml:space="preserve"> «В деревне».</w:t>
            </w:r>
            <w:r w:rsidR="00195165">
              <w:rPr>
                <w:rFonts w:ascii="Times New Roman" w:hAnsi="Times New Roman" w:cs="Times New Roman"/>
                <w:sz w:val="24"/>
                <w:szCs w:val="24"/>
              </w:rPr>
              <w:t xml:space="preserve"> Образы главных героев. Выразительные средства создания образов.</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исследовательская работа с текстом, работа с репродукциями, выразительное чтение и беседа.</w:t>
            </w:r>
          </w:p>
        </w:tc>
      </w:tr>
      <w:tr w:rsidR="00195165"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61</w:t>
            </w:r>
          </w:p>
        </w:tc>
        <w:tc>
          <w:tcPr>
            <w:tcW w:w="4149"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rPr>
                <w:rFonts w:ascii="Times New Roman" w:hAnsi="Times New Roman" w:cs="Times New Roman"/>
                <w:sz w:val="24"/>
                <w:szCs w:val="24"/>
              </w:rPr>
            </w:pPr>
            <w:r>
              <w:rPr>
                <w:rFonts w:ascii="Times New Roman" w:hAnsi="Times New Roman" w:cs="Times New Roman"/>
                <w:sz w:val="24"/>
                <w:szCs w:val="24"/>
              </w:rPr>
              <w:t xml:space="preserve">И.А. Бунин «Подснежник». Слияние с природой. Нравственное состояние </w:t>
            </w:r>
            <w:proofErr w:type="spellStart"/>
            <w:r>
              <w:rPr>
                <w:rFonts w:ascii="Times New Roman" w:hAnsi="Times New Roman" w:cs="Times New Roman"/>
                <w:sz w:val="24"/>
                <w:szCs w:val="24"/>
              </w:rPr>
              <w:t>пресонажа</w:t>
            </w:r>
            <w:proofErr w:type="spellEnd"/>
            <w:r>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195165"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195165" w:rsidRPr="00F846A7" w:rsidRDefault="00195165"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исследовательская работа с текстом, работа с репродукциями, выразительное чтение и беседа</w:t>
            </w:r>
          </w:p>
        </w:tc>
      </w:tr>
      <w:tr w:rsidR="00195165" w:rsidRPr="00F846A7" w:rsidTr="00156E66">
        <w:trPr>
          <w:trHeight w:val="485"/>
        </w:trPr>
        <w:tc>
          <w:tcPr>
            <w:tcW w:w="586" w:type="dxa"/>
            <w:tcBorders>
              <w:top w:val="single" w:sz="4" w:space="0" w:color="auto"/>
              <w:left w:val="single" w:sz="4" w:space="0" w:color="auto"/>
              <w:bottom w:val="single" w:sz="4" w:space="0" w:color="auto"/>
              <w:right w:val="single" w:sz="4" w:space="0" w:color="auto"/>
            </w:tcBorders>
          </w:tcPr>
          <w:p w:rsidR="00195165" w:rsidRDefault="001951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195165" w:rsidRPr="00195165" w:rsidRDefault="00195165" w:rsidP="00156E66">
            <w:pPr>
              <w:jc w:val="center"/>
              <w:rPr>
                <w:rFonts w:ascii="Times New Roman" w:hAnsi="Times New Roman" w:cs="Times New Roman"/>
                <w:b/>
                <w:sz w:val="24"/>
                <w:szCs w:val="24"/>
              </w:rPr>
            </w:pPr>
            <w:r w:rsidRPr="00195165">
              <w:rPr>
                <w:rFonts w:ascii="Times New Roman" w:hAnsi="Times New Roman" w:cs="Times New Roman"/>
                <w:b/>
                <w:sz w:val="24"/>
                <w:szCs w:val="24"/>
              </w:rPr>
              <w:t>Л. Н. Андреев</w:t>
            </w:r>
            <w:r w:rsidR="00277A53">
              <w:rPr>
                <w:rFonts w:ascii="Times New Roman" w:hAnsi="Times New Roman" w:cs="Times New Roman"/>
                <w:b/>
                <w:sz w:val="24"/>
                <w:szCs w:val="24"/>
              </w:rPr>
              <w:t>( 3ч)</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lastRenderedPageBreak/>
              <w:t>62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Л. Н. Андреев. </w:t>
            </w:r>
            <w:r w:rsidR="00195165">
              <w:rPr>
                <w:rFonts w:ascii="Times New Roman" w:hAnsi="Times New Roman" w:cs="Times New Roman"/>
                <w:sz w:val="24"/>
                <w:szCs w:val="24"/>
              </w:rPr>
              <w:t xml:space="preserve">Краткие сведения о писателе. </w:t>
            </w:r>
            <w:r w:rsidRPr="00F846A7">
              <w:rPr>
                <w:rFonts w:ascii="Times New Roman" w:hAnsi="Times New Roman" w:cs="Times New Roman"/>
                <w:sz w:val="24"/>
                <w:szCs w:val="24"/>
              </w:rPr>
              <w:t xml:space="preserve">Рассказ «Петька </w:t>
            </w:r>
            <w:r w:rsidR="00195165">
              <w:rPr>
                <w:rFonts w:ascii="Times New Roman" w:hAnsi="Times New Roman" w:cs="Times New Roman"/>
                <w:sz w:val="24"/>
                <w:szCs w:val="24"/>
              </w:rPr>
              <w:t>на даче». Тематика и нравственная проблематика произведения</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сообщения учителя и учащихся, заочная экскурсия в музей писателя, комментарии к портретам и фотографиям писателя, сообщение учителя, лексическая работа, работа с текстом.</w:t>
            </w:r>
          </w:p>
        </w:tc>
      </w:tr>
      <w:tr w:rsidR="00F846A7" w:rsidRPr="00F846A7" w:rsidTr="00156E66">
        <w:trPr>
          <w:trHeight w:val="1043"/>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63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195165" w:rsidP="00156E66">
            <w:pPr>
              <w:rPr>
                <w:rFonts w:ascii="Times New Roman" w:hAnsi="Times New Roman" w:cs="Times New Roman"/>
                <w:sz w:val="24"/>
                <w:szCs w:val="24"/>
              </w:rPr>
            </w:pPr>
            <w:r>
              <w:rPr>
                <w:rFonts w:ascii="Times New Roman" w:hAnsi="Times New Roman" w:cs="Times New Roman"/>
                <w:sz w:val="24"/>
                <w:szCs w:val="24"/>
              </w:rPr>
              <w:t xml:space="preserve"> Рассказ </w:t>
            </w:r>
            <w:r w:rsidR="007C7EEA">
              <w:rPr>
                <w:rFonts w:ascii="Times New Roman" w:hAnsi="Times New Roman" w:cs="Times New Roman"/>
                <w:sz w:val="24"/>
                <w:szCs w:val="24"/>
              </w:rPr>
              <w:t xml:space="preserve">«Петька на </w:t>
            </w:r>
            <w:r w:rsidR="00F846A7" w:rsidRPr="00F846A7">
              <w:rPr>
                <w:rFonts w:ascii="Times New Roman" w:hAnsi="Times New Roman" w:cs="Times New Roman"/>
                <w:sz w:val="24"/>
                <w:szCs w:val="24"/>
              </w:rPr>
              <w:t>даче».</w:t>
            </w:r>
            <w:r>
              <w:rPr>
                <w:rFonts w:ascii="Times New Roman" w:hAnsi="Times New Roman" w:cs="Times New Roman"/>
                <w:sz w:val="24"/>
                <w:szCs w:val="24"/>
              </w:rPr>
              <w:t>Роль эпизода в создании образа героя.</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беседа, создание иллюстраций к эпизоду, исследовательская работа с текстом.</w:t>
            </w:r>
          </w:p>
        </w:tc>
      </w:tr>
      <w:tr w:rsidR="00195165" w:rsidRPr="00F846A7" w:rsidTr="00156E66">
        <w:trPr>
          <w:trHeight w:val="1043"/>
        </w:trPr>
        <w:tc>
          <w:tcPr>
            <w:tcW w:w="586" w:type="dxa"/>
            <w:tcBorders>
              <w:top w:val="single" w:sz="4" w:space="0" w:color="auto"/>
              <w:left w:val="single" w:sz="4" w:space="0" w:color="auto"/>
              <w:bottom w:val="single" w:sz="4" w:space="0" w:color="auto"/>
              <w:right w:val="single" w:sz="4" w:space="0" w:color="auto"/>
            </w:tcBorders>
          </w:tcPr>
          <w:p w:rsidR="00195165" w:rsidRPr="00F846A7" w:rsidRDefault="00195165" w:rsidP="00156E66">
            <w:pPr>
              <w:jc w:val="both"/>
              <w:rPr>
                <w:rFonts w:ascii="Times New Roman" w:hAnsi="Times New Roman" w:cs="Times New Roman"/>
                <w:sz w:val="24"/>
                <w:szCs w:val="24"/>
              </w:rPr>
            </w:pPr>
            <w:r>
              <w:rPr>
                <w:rFonts w:ascii="Times New Roman" w:hAnsi="Times New Roman" w:cs="Times New Roman"/>
                <w:sz w:val="24"/>
                <w:szCs w:val="24"/>
              </w:rPr>
              <w:t>64</w:t>
            </w:r>
          </w:p>
        </w:tc>
        <w:tc>
          <w:tcPr>
            <w:tcW w:w="4149" w:type="dxa"/>
            <w:tcBorders>
              <w:top w:val="single" w:sz="4" w:space="0" w:color="auto"/>
              <w:left w:val="single" w:sz="4" w:space="0" w:color="auto"/>
              <w:bottom w:val="single" w:sz="4" w:space="0" w:color="auto"/>
              <w:right w:val="single" w:sz="4" w:space="0" w:color="auto"/>
            </w:tcBorders>
          </w:tcPr>
          <w:p w:rsidR="00195165" w:rsidRDefault="00195165" w:rsidP="00156E66">
            <w:pPr>
              <w:rPr>
                <w:rFonts w:ascii="Times New Roman" w:hAnsi="Times New Roman" w:cs="Times New Roman"/>
                <w:sz w:val="24"/>
                <w:szCs w:val="24"/>
              </w:rPr>
            </w:pPr>
            <w:r>
              <w:rPr>
                <w:rFonts w:ascii="Times New Roman" w:hAnsi="Times New Roman" w:cs="Times New Roman"/>
                <w:sz w:val="24"/>
                <w:szCs w:val="24"/>
              </w:rPr>
              <w:t>Рассказ «Петька на даче». Природа в жизни мальчика.</w:t>
            </w:r>
            <w:r w:rsidR="00277A53">
              <w:rPr>
                <w:rFonts w:ascii="Times New Roman" w:hAnsi="Times New Roman" w:cs="Times New Roman"/>
                <w:sz w:val="24"/>
                <w:szCs w:val="24"/>
              </w:rPr>
              <w:t xml:space="preserve"> Значение финала.</w:t>
            </w:r>
          </w:p>
        </w:tc>
        <w:tc>
          <w:tcPr>
            <w:tcW w:w="751" w:type="dxa"/>
            <w:tcBorders>
              <w:top w:val="single" w:sz="4" w:space="0" w:color="auto"/>
              <w:left w:val="single" w:sz="4" w:space="0" w:color="auto"/>
              <w:bottom w:val="single" w:sz="4" w:space="0" w:color="auto"/>
              <w:right w:val="single" w:sz="4" w:space="0" w:color="auto"/>
            </w:tcBorders>
          </w:tcPr>
          <w:p w:rsidR="00195165"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195165" w:rsidRPr="00F846A7" w:rsidRDefault="00277A53"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беседа, создание иллюстраций к эпизоду, исследовательская работа с текстом.</w:t>
            </w:r>
          </w:p>
        </w:tc>
      </w:tr>
      <w:tr w:rsidR="00277A53" w:rsidRPr="00F846A7" w:rsidTr="00156E66">
        <w:trPr>
          <w:trHeight w:val="1043"/>
        </w:trPr>
        <w:tc>
          <w:tcPr>
            <w:tcW w:w="586" w:type="dxa"/>
            <w:tcBorders>
              <w:top w:val="single" w:sz="4" w:space="0" w:color="auto"/>
              <w:left w:val="single" w:sz="4" w:space="0" w:color="auto"/>
              <w:bottom w:val="single" w:sz="4" w:space="0" w:color="auto"/>
              <w:right w:val="single" w:sz="4" w:space="0" w:color="auto"/>
            </w:tcBorders>
          </w:tcPr>
          <w:p w:rsidR="00277A53" w:rsidRDefault="00277A53"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277A53" w:rsidRPr="00277A53" w:rsidRDefault="00277A53" w:rsidP="00156E66">
            <w:pPr>
              <w:jc w:val="center"/>
              <w:rPr>
                <w:rFonts w:ascii="Times New Roman" w:hAnsi="Times New Roman" w:cs="Times New Roman"/>
                <w:b/>
                <w:sz w:val="24"/>
                <w:szCs w:val="24"/>
              </w:rPr>
            </w:pPr>
            <w:r w:rsidRPr="00277A53">
              <w:rPr>
                <w:rFonts w:ascii="Times New Roman" w:hAnsi="Times New Roman" w:cs="Times New Roman"/>
                <w:b/>
                <w:sz w:val="24"/>
                <w:szCs w:val="24"/>
              </w:rPr>
              <w:t>А. И. Куприн</w:t>
            </w:r>
            <w:r>
              <w:rPr>
                <w:rFonts w:ascii="Times New Roman" w:hAnsi="Times New Roman" w:cs="Times New Roman"/>
                <w:b/>
                <w:sz w:val="24"/>
                <w:szCs w:val="24"/>
              </w:rPr>
              <w:t>( 2 ч)</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jc w:val="both"/>
              <w:rPr>
                <w:rFonts w:ascii="Times New Roman" w:hAnsi="Times New Roman" w:cs="Times New Roman"/>
                <w:sz w:val="24"/>
                <w:szCs w:val="24"/>
              </w:rPr>
            </w:pPr>
            <w:r>
              <w:rPr>
                <w:rFonts w:ascii="Times New Roman" w:hAnsi="Times New Roman" w:cs="Times New Roman"/>
                <w:sz w:val="24"/>
                <w:szCs w:val="24"/>
              </w:rPr>
              <w:t>65</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rPr>
                <w:rFonts w:ascii="Times New Roman" w:hAnsi="Times New Roman" w:cs="Times New Roman"/>
                <w:sz w:val="24"/>
                <w:szCs w:val="24"/>
              </w:rPr>
            </w:pPr>
            <w:r>
              <w:rPr>
                <w:rFonts w:ascii="Times New Roman" w:hAnsi="Times New Roman" w:cs="Times New Roman"/>
                <w:sz w:val="24"/>
                <w:szCs w:val="24"/>
              </w:rPr>
              <w:t xml:space="preserve"> А. </w:t>
            </w:r>
            <w:r w:rsidR="00F846A7" w:rsidRPr="00F846A7">
              <w:rPr>
                <w:rFonts w:ascii="Times New Roman" w:hAnsi="Times New Roman" w:cs="Times New Roman"/>
                <w:sz w:val="24"/>
                <w:szCs w:val="24"/>
              </w:rPr>
              <w:t xml:space="preserve">И. Куприн. </w:t>
            </w:r>
            <w:r>
              <w:rPr>
                <w:rFonts w:ascii="Times New Roman" w:hAnsi="Times New Roman" w:cs="Times New Roman"/>
                <w:sz w:val="24"/>
                <w:szCs w:val="24"/>
              </w:rPr>
              <w:t xml:space="preserve"> Краткие сведения о писателе. Детство, отношение к языку.</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Знакомство с событиями детства Куприна, оказавшими влияние на формирование мировоззрения писателя, составление письменного ответа на вопрос, навык выразительного чтения, сообщения учителя и учащихся.</w:t>
            </w:r>
          </w:p>
        </w:tc>
      </w:tr>
      <w:tr w:rsidR="00F846A7" w:rsidRPr="00F846A7" w:rsidTr="00156E66">
        <w:trPr>
          <w:trHeight w:val="1018"/>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jc w:val="both"/>
              <w:rPr>
                <w:rFonts w:ascii="Times New Roman" w:hAnsi="Times New Roman" w:cs="Times New Roman"/>
                <w:sz w:val="24"/>
                <w:szCs w:val="24"/>
              </w:rPr>
            </w:pPr>
            <w:r>
              <w:rPr>
                <w:rFonts w:ascii="Times New Roman" w:hAnsi="Times New Roman" w:cs="Times New Roman"/>
                <w:sz w:val="24"/>
                <w:szCs w:val="24"/>
              </w:rPr>
              <w:t>66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rPr>
                <w:rFonts w:ascii="Times New Roman" w:hAnsi="Times New Roman" w:cs="Times New Roman"/>
                <w:sz w:val="24"/>
                <w:szCs w:val="24"/>
              </w:rPr>
            </w:pPr>
            <w:r>
              <w:rPr>
                <w:rFonts w:ascii="Times New Roman" w:hAnsi="Times New Roman" w:cs="Times New Roman"/>
                <w:sz w:val="24"/>
                <w:szCs w:val="24"/>
              </w:rPr>
              <w:t xml:space="preserve">А.И. Куприн. </w:t>
            </w:r>
            <w:r w:rsidR="00F846A7" w:rsidRPr="00F846A7">
              <w:rPr>
                <w:rFonts w:ascii="Times New Roman" w:hAnsi="Times New Roman" w:cs="Times New Roman"/>
                <w:sz w:val="24"/>
                <w:szCs w:val="24"/>
              </w:rPr>
              <w:t>Рассказ «Золотой петух». Тема, особенности создания образа.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лексическая работа, работа с учебником, создание иллюстраций к прочитан</w:t>
            </w:r>
            <w:r w:rsidR="007C7EEA">
              <w:rPr>
                <w:rFonts w:ascii="Times New Roman" w:hAnsi="Times New Roman" w:cs="Times New Roman"/>
                <w:sz w:val="24"/>
                <w:szCs w:val="24"/>
              </w:rPr>
              <w:t>н</w:t>
            </w:r>
            <w:r w:rsidRPr="00F846A7">
              <w:rPr>
                <w:rFonts w:ascii="Times New Roman" w:hAnsi="Times New Roman" w:cs="Times New Roman"/>
                <w:sz w:val="24"/>
                <w:szCs w:val="24"/>
              </w:rPr>
              <w:t>ому, беседа.</w:t>
            </w:r>
          </w:p>
        </w:tc>
      </w:tr>
      <w:tr w:rsidR="00277A53" w:rsidRPr="00F846A7" w:rsidTr="00156E66">
        <w:trPr>
          <w:trHeight w:val="147"/>
        </w:trPr>
        <w:tc>
          <w:tcPr>
            <w:tcW w:w="586" w:type="dxa"/>
            <w:tcBorders>
              <w:top w:val="single" w:sz="4" w:space="0" w:color="auto"/>
              <w:left w:val="single" w:sz="4" w:space="0" w:color="auto"/>
              <w:bottom w:val="single" w:sz="4" w:space="0" w:color="auto"/>
              <w:right w:val="single" w:sz="4" w:space="0" w:color="auto"/>
            </w:tcBorders>
          </w:tcPr>
          <w:p w:rsidR="00277A53" w:rsidRDefault="00277A53"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277A53" w:rsidRPr="00277A53" w:rsidRDefault="00277A53" w:rsidP="00156E66">
            <w:pPr>
              <w:jc w:val="center"/>
              <w:rPr>
                <w:rFonts w:ascii="Times New Roman" w:hAnsi="Times New Roman" w:cs="Times New Roman"/>
                <w:b/>
                <w:sz w:val="24"/>
                <w:szCs w:val="24"/>
              </w:rPr>
            </w:pPr>
            <w:r w:rsidRPr="00277A53">
              <w:rPr>
                <w:rFonts w:ascii="Times New Roman" w:hAnsi="Times New Roman" w:cs="Times New Roman"/>
                <w:b/>
                <w:sz w:val="24"/>
                <w:szCs w:val="24"/>
              </w:rPr>
              <w:t>А. А. Блок.</w:t>
            </w:r>
            <w:r>
              <w:rPr>
                <w:rFonts w:ascii="Times New Roman" w:hAnsi="Times New Roman" w:cs="Times New Roman"/>
                <w:b/>
                <w:sz w:val="24"/>
                <w:szCs w:val="24"/>
              </w:rPr>
              <w:t>( 2 ч)</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jc w:val="both"/>
              <w:rPr>
                <w:rFonts w:ascii="Times New Roman" w:hAnsi="Times New Roman" w:cs="Times New Roman"/>
                <w:sz w:val="24"/>
                <w:szCs w:val="24"/>
              </w:rPr>
            </w:pPr>
            <w:r>
              <w:rPr>
                <w:rFonts w:ascii="Times New Roman" w:hAnsi="Times New Roman" w:cs="Times New Roman"/>
                <w:sz w:val="24"/>
                <w:szCs w:val="24"/>
              </w:rPr>
              <w:t>67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А. А. Блок. </w:t>
            </w:r>
            <w:r w:rsidR="00277A53">
              <w:rPr>
                <w:rFonts w:ascii="Times New Roman" w:hAnsi="Times New Roman" w:cs="Times New Roman"/>
                <w:sz w:val="24"/>
                <w:szCs w:val="24"/>
              </w:rPr>
              <w:t xml:space="preserve"> Детские впечатления поэта. Книга в жизни юного Блока. Стихотворение «Летний вечер»: умение поэта чувствовать красоту природы и сопереживать ей.</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работа с учебником, слайдовая презентация, выразительное чтение, создание иллюстраций, беседа.</w:t>
            </w:r>
          </w:p>
        </w:tc>
      </w:tr>
      <w:tr w:rsidR="00277A53"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277A53" w:rsidRDefault="00277A53" w:rsidP="00156E66">
            <w:pPr>
              <w:jc w:val="both"/>
              <w:rPr>
                <w:rFonts w:ascii="Times New Roman" w:hAnsi="Times New Roman" w:cs="Times New Roman"/>
                <w:sz w:val="24"/>
                <w:szCs w:val="24"/>
              </w:rPr>
            </w:pPr>
            <w:r>
              <w:rPr>
                <w:rFonts w:ascii="Times New Roman" w:hAnsi="Times New Roman" w:cs="Times New Roman"/>
                <w:sz w:val="24"/>
                <w:szCs w:val="24"/>
              </w:rPr>
              <w:t>68</w:t>
            </w:r>
          </w:p>
        </w:tc>
        <w:tc>
          <w:tcPr>
            <w:tcW w:w="4149" w:type="dxa"/>
            <w:tcBorders>
              <w:top w:val="single" w:sz="4" w:space="0" w:color="auto"/>
              <w:left w:val="single" w:sz="4" w:space="0" w:color="auto"/>
              <w:bottom w:val="single" w:sz="4" w:space="0" w:color="auto"/>
              <w:right w:val="single" w:sz="4" w:space="0" w:color="auto"/>
            </w:tcBorders>
          </w:tcPr>
          <w:p w:rsidR="00277A53" w:rsidRPr="00F846A7" w:rsidRDefault="00277A53" w:rsidP="00156E66">
            <w:pPr>
              <w:rPr>
                <w:rFonts w:ascii="Times New Roman" w:hAnsi="Times New Roman" w:cs="Times New Roman"/>
                <w:sz w:val="24"/>
                <w:szCs w:val="24"/>
              </w:rPr>
            </w:pPr>
            <w:r>
              <w:rPr>
                <w:rFonts w:ascii="Times New Roman" w:hAnsi="Times New Roman" w:cs="Times New Roman"/>
                <w:sz w:val="24"/>
                <w:szCs w:val="24"/>
              </w:rPr>
              <w:t xml:space="preserve">А.А. Блок.  Стихотворение </w:t>
            </w:r>
            <w:r w:rsidRPr="00F846A7">
              <w:rPr>
                <w:rFonts w:ascii="Times New Roman" w:hAnsi="Times New Roman" w:cs="Times New Roman"/>
                <w:sz w:val="24"/>
                <w:szCs w:val="24"/>
              </w:rPr>
              <w:t>«Полный месяц встал над лугом... ». Образная система и художест</w:t>
            </w:r>
            <w:r>
              <w:rPr>
                <w:rFonts w:ascii="Times New Roman" w:hAnsi="Times New Roman" w:cs="Times New Roman"/>
                <w:sz w:val="24"/>
                <w:szCs w:val="24"/>
              </w:rPr>
              <w:t>венное своеобразие стихотворения</w:t>
            </w:r>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277A53"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277A53" w:rsidRPr="00F846A7" w:rsidRDefault="00277A53"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работа с учебником, слайдовая презентация, выразительное чтение, создание иллюстраций, беседа.</w:t>
            </w:r>
          </w:p>
        </w:tc>
      </w:tr>
      <w:tr w:rsidR="00277A53" w:rsidRPr="00F846A7" w:rsidTr="00156E66">
        <w:trPr>
          <w:trHeight w:val="383"/>
        </w:trPr>
        <w:tc>
          <w:tcPr>
            <w:tcW w:w="586" w:type="dxa"/>
            <w:tcBorders>
              <w:top w:val="single" w:sz="4" w:space="0" w:color="auto"/>
              <w:left w:val="single" w:sz="4" w:space="0" w:color="auto"/>
              <w:bottom w:val="single" w:sz="4" w:space="0" w:color="auto"/>
              <w:right w:val="single" w:sz="4" w:space="0" w:color="auto"/>
            </w:tcBorders>
          </w:tcPr>
          <w:p w:rsidR="00277A53" w:rsidRDefault="00277A53"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277A53" w:rsidRPr="00277A53" w:rsidRDefault="00277A53" w:rsidP="00156E66">
            <w:pPr>
              <w:jc w:val="center"/>
              <w:rPr>
                <w:rFonts w:ascii="Times New Roman" w:hAnsi="Times New Roman" w:cs="Times New Roman"/>
                <w:b/>
                <w:sz w:val="24"/>
                <w:szCs w:val="24"/>
              </w:rPr>
            </w:pPr>
            <w:r w:rsidRPr="00277A53">
              <w:rPr>
                <w:rFonts w:ascii="Times New Roman" w:hAnsi="Times New Roman" w:cs="Times New Roman"/>
                <w:b/>
                <w:sz w:val="24"/>
                <w:szCs w:val="24"/>
              </w:rPr>
              <w:t>С. А. Есенин</w:t>
            </w:r>
            <w:r>
              <w:rPr>
                <w:rFonts w:ascii="Times New Roman" w:hAnsi="Times New Roman" w:cs="Times New Roman"/>
                <w:b/>
                <w:sz w:val="24"/>
                <w:szCs w:val="24"/>
              </w:rPr>
              <w:t>( 3ч)</w:t>
            </w:r>
          </w:p>
        </w:tc>
      </w:tr>
      <w:tr w:rsidR="00F846A7" w:rsidRPr="00F846A7" w:rsidTr="00156E66">
        <w:trPr>
          <w:trHeight w:val="133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277A53" w:rsidP="00156E66">
            <w:pPr>
              <w:jc w:val="both"/>
              <w:rPr>
                <w:rFonts w:ascii="Times New Roman" w:hAnsi="Times New Roman" w:cs="Times New Roman"/>
                <w:sz w:val="24"/>
                <w:szCs w:val="24"/>
              </w:rPr>
            </w:pPr>
            <w:r>
              <w:rPr>
                <w:rFonts w:ascii="Times New Roman" w:hAnsi="Times New Roman" w:cs="Times New Roman"/>
                <w:sz w:val="24"/>
                <w:szCs w:val="24"/>
              </w:rPr>
              <w:t>69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 А. Есенин. </w:t>
            </w:r>
            <w:r w:rsidR="00277A53">
              <w:rPr>
                <w:rFonts w:ascii="Times New Roman" w:hAnsi="Times New Roman" w:cs="Times New Roman"/>
                <w:sz w:val="24"/>
                <w:szCs w:val="24"/>
              </w:rPr>
              <w:t xml:space="preserve"> Детские годы . В есенинском Константинове.  Стихотворение </w:t>
            </w:r>
            <w:r w:rsidRPr="00F846A7">
              <w:rPr>
                <w:rFonts w:ascii="Times New Roman" w:hAnsi="Times New Roman" w:cs="Times New Roman"/>
                <w:sz w:val="24"/>
                <w:szCs w:val="24"/>
              </w:rPr>
              <w:t>«Ты запой мне ту песню, что прежде...».</w:t>
            </w:r>
            <w:r w:rsidR="00277A53">
              <w:rPr>
                <w:rFonts w:ascii="Times New Roman" w:hAnsi="Times New Roman" w:cs="Times New Roman"/>
                <w:sz w:val="24"/>
                <w:szCs w:val="24"/>
              </w:rPr>
              <w:t xml:space="preserve"> Малая и </w:t>
            </w:r>
            <w:r w:rsidR="00277A53">
              <w:rPr>
                <w:rFonts w:ascii="Times New Roman" w:hAnsi="Times New Roman" w:cs="Times New Roman"/>
                <w:sz w:val="24"/>
                <w:szCs w:val="24"/>
              </w:rPr>
              <w:lastRenderedPageBreak/>
              <w:t>большая родина.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lastRenderedPageBreak/>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работа с учебником, слайдовая презентация, выразительное чтение, создание иллюстраций, беседа.</w:t>
            </w:r>
          </w:p>
        </w:tc>
      </w:tr>
      <w:tr w:rsidR="00F846A7" w:rsidRPr="00F846A7" w:rsidTr="00156E66">
        <w:trPr>
          <w:trHeight w:val="126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lastRenderedPageBreak/>
              <w:t>7</w:t>
            </w:r>
            <w:r w:rsidR="00277A53">
              <w:rPr>
                <w:rFonts w:ascii="Times New Roman" w:hAnsi="Times New Roman" w:cs="Times New Roman"/>
                <w:sz w:val="24"/>
                <w:szCs w:val="24"/>
              </w:rPr>
              <w:t>0</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 А. Есе</w:t>
            </w:r>
            <w:r w:rsidR="00277A53">
              <w:rPr>
                <w:rFonts w:ascii="Times New Roman" w:hAnsi="Times New Roman" w:cs="Times New Roman"/>
                <w:sz w:val="24"/>
                <w:szCs w:val="24"/>
              </w:rPr>
              <w:t xml:space="preserve">нин. Стихотворение «Поет зима — аукает... ». </w:t>
            </w:r>
            <w:r w:rsidRPr="00F846A7">
              <w:rPr>
                <w:rFonts w:ascii="Times New Roman" w:hAnsi="Times New Roman" w:cs="Times New Roman"/>
                <w:sz w:val="24"/>
                <w:szCs w:val="24"/>
              </w:rPr>
              <w:t>Единство человека и природы в стихах.</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лексическая работа, работа с учебником, создание иллюстраций к прочитан</w:t>
            </w:r>
            <w:r w:rsidR="007C7EEA">
              <w:rPr>
                <w:rFonts w:ascii="Times New Roman" w:hAnsi="Times New Roman" w:cs="Times New Roman"/>
                <w:sz w:val="24"/>
                <w:szCs w:val="24"/>
              </w:rPr>
              <w:t>н</w:t>
            </w:r>
            <w:r w:rsidRPr="00F846A7">
              <w:rPr>
                <w:rFonts w:ascii="Times New Roman" w:hAnsi="Times New Roman" w:cs="Times New Roman"/>
                <w:sz w:val="24"/>
                <w:szCs w:val="24"/>
              </w:rPr>
              <w:t>ому, беседа.</w:t>
            </w:r>
          </w:p>
        </w:tc>
      </w:tr>
      <w:tr w:rsidR="00277A53" w:rsidRPr="00F846A7" w:rsidTr="00156E66">
        <w:trPr>
          <w:trHeight w:val="1267"/>
        </w:trPr>
        <w:tc>
          <w:tcPr>
            <w:tcW w:w="586" w:type="dxa"/>
            <w:tcBorders>
              <w:top w:val="single" w:sz="4" w:space="0" w:color="auto"/>
              <w:left w:val="single" w:sz="4" w:space="0" w:color="auto"/>
              <w:bottom w:val="single" w:sz="4" w:space="0" w:color="auto"/>
              <w:right w:val="single" w:sz="4" w:space="0" w:color="auto"/>
            </w:tcBorders>
          </w:tcPr>
          <w:p w:rsidR="00277A53" w:rsidRPr="00F846A7" w:rsidRDefault="00277A53" w:rsidP="00156E66">
            <w:pPr>
              <w:jc w:val="both"/>
              <w:rPr>
                <w:rFonts w:ascii="Times New Roman" w:hAnsi="Times New Roman" w:cs="Times New Roman"/>
                <w:sz w:val="24"/>
                <w:szCs w:val="24"/>
              </w:rPr>
            </w:pPr>
            <w:r>
              <w:rPr>
                <w:rFonts w:ascii="Times New Roman" w:hAnsi="Times New Roman" w:cs="Times New Roman"/>
                <w:sz w:val="24"/>
                <w:szCs w:val="24"/>
              </w:rPr>
              <w:t>71</w:t>
            </w:r>
          </w:p>
        </w:tc>
        <w:tc>
          <w:tcPr>
            <w:tcW w:w="4149" w:type="dxa"/>
            <w:tcBorders>
              <w:top w:val="single" w:sz="4" w:space="0" w:color="auto"/>
              <w:left w:val="single" w:sz="4" w:space="0" w:color="auto"/>
              <w:bottom w:val="single" w:sz="4" w:space="0" w:color="auto"/>
              <w:right w:val="single" w:sz="4" w:space="0" w:color="auto"/>
            </w:tcBorders>
          </w:tcPr>
          <w:p w:rsidR="00277A53" w:rsidRPr="00F846A7" w:rsidRDefault="00277A53" w:rsidP="00156E66">
            <w:pPr>
              <w:rPr>
                <w:rFonts w:ascii="Times New Roman" w:hAnsi="Times New Roman" w:cs="Times New Roman"/>
                <w:sz w:val="24"/>
                <w:szCs w:val="24"/>
              </w:rPr>
            </w:pPr>
            <w:r w:rsidRPr="00F846A7">
              <w:rPr>
                <w:rFonts w:ascii="Times New Roman" w:hAnsi="Times New Roman" w:cs="Times New Roman"/>
                <w:sz w:val="24"/>
                <w:szCs w:val="24"/>
              </w:rPr>
              <w:t xml:space="preserve">С. А. Есенин </w:t>
            </w:r>
            <w:r>
              <w:rPr>
                <w:rFonts w:ascii="Times New Roman" w:hAnsi="Times New Roman" w:cs="Times New Roman"/>
                <w:sz w:val="24"/>
                <w:szCs w:val="24"/>
              </w:rPr>
              <w:t xml:space="preserve"> Стихотворение « </w:t>
            </w:r>
            <w:r w:rsidRPr="00F846A7">
              <w:rPr>
                <w:rFonts w:ascii="Times New Roman" w:hAnsi="Times New Roman" w:cs="Times New Roman"/>
                <w:sz w:val="24"/>
                <w:szCs w:val="24"/>
              </w:rPr>
              <w:t>Нивы сжаты, рощи голы... ».</w:t>
            </w:r>
            <w:r>
              <w:rPr>
                <w:rFonts w:ascii="Times New Roman" w:hAnsi="Times New Roman" w:cs="Times New Roman"/>
                <w:sz w:val="24"/>
                <w:szCs w:val="24"/>
              </w:rPr>
              <w:t>Средства художественной выразительности в стихотворении.</w:t>
            </w:r>
          </w:p>
        </w:tc>
        <w:tc>
          <w:tcPr>
            <w:tcW w:w="751" w:type="dxa"/>
            <w:tcBorders>
              <w:top w:val="single" w:sz="4" w:space="0" w:color="auto"/>
              <w:left w:val="single" w:sz="4" w:space="0" w:color="auto"/>
              <w:bottom w:val="single" w:sz="4" w:space="0" w:color="auto"/>
              <w:right w:val="single" w:sz="4" w:space="0" w:color="auto"/>
            </w:tcBorders>
          </w:tcPr>
          <w:p w:rsidR="00277A53"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277A53" w:rsidRPr="00F846A7" w:rsidRDefault="00277A53" w:rsidP="00156E66">
            <w:pPr>
              <w:rPr>
                <w:rFonts w:ascii="Times New Roman" w:hAnsi="Times New Roman" w:cs="Times New Roman"/>
                <w:sz w:val="24"/>
                <w:szCs w:val="24"/>
              </w:rPr>
            </w:pPr>
          </w:p>
        </w:tc>
      </w:tr>
      <w:tr w:rsidR="00277A53" w:rsidRPr="00F846A7" w:rsidTr="00156E66">
        <w:trPr>
          <w:trHeight w:val="499"/>
        </w:trPr>
        <w:tc>
          <w:tcPr>
            <w:tcW w:w="586" w:type="dxa"/>
            <w:tcBorders>
              <w:top w:val="single" w:sz="4" w:space="0" w:color="auto"/>
              <w:left w:val="single" w:sz="4" w:space="0" w:color="auto"/>
              <w:bottom w:val="single" w:sz="4" w:space="0" w:color="auto"/>
              <w:right w:val="single" w:sz="4" w:space="0" w:color="auto"/>
            </w:tcBorders>
          </w:tcPr>
          <w:p w:rsidR="00277A53" w:rsidRDefault="00277A53"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277A53" w:rsidRPr="00147616" w:rsidRDefault="00147616" w:rsidP="00156E66">
            <w:pPr>
              <w:jc w:val="center"/>
              <w:rPr>
                <w:rFonts w:ascii="Times New Roman" w:hAnsi="Times New Roman" w:cs="Times New Roman"/>
                <w:b/>
                <w:sz w:val="24"/>
                <w:szCs w:val="24"/>
              </w:rPr>
            </w:pPr>
            <w:r w:rsidRPr="00147616">
              <w:rPr>
                <w:rFonts w:ascii="Times New Roman" w:hAnsi="Times New Roman" w:cs="Times New Roman"/>
                <w:b/>
                <w:sz w:val="24"/>
                <w:szCs w:val="24"/>
              </w:rPr>
              <w:t>А. П. Платонов</w:t>
            </w:r>
            <w:r>
              <w:rPr>
                <w:rFonts w:ascii="Times New Roman" w:hAnsi="Times New Roman" w:cs="Times New Roman"/>
                <w:b/>
                <w:sz w:val="24"/>
                <w:szCs w:val="24"/>
              </w:rPr>
              <w:t>( 2 ч + 2 ч. )</w:t>
            </w:r>
          </w:p>
        </w:tc>
      </w:tr>
      <w:tr w:rsidR="00F846A7" w:rsidRPr="00F846A7" w:rsidTr="00156E66">
        <w:trPr>
          <w:trHeight w:val="921"/>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147616" w:rsidP="00156E66">
            <w:pPr>
              <w:jc w:val="both"/>
              <w:rPr>
                <w:rFonts w:ascii="Times New Roman" w:hAnsi="Times New Roman" w:cs="Times New Roman"/>
                <w:sz w:val="24"/>
                <w:szCs w:val="24"/>
              </w:rPr>
            </w:pPr>
            <w:r>
              <w:rPr>
                <w:rFonts w:ascii="Times New Roman" w:hAnsi="Times New Roman" w:cs="Times New Roman"/>
                <w:sz w:val="24"/>
                <w:szCs w:val="24"/>
              </w:rPr>
              <w:t>72</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А. П. Платонов. </w:t>
            </w:r>
            <w:r w:rsidR="00147616">
              <w:rPr>
                <w:rFonts w:ascii="Times New Roman" w:hAnsi="Times New Roman" w:cs="Times New Roman"/>
                <w:sz w:val="24"/>
                <w:szCs w:val="24"/>
              </w:rPr>
              <w:t xml:space="preserve"> Краткие биографические сведения о писателе </w:t>
            </w:r>
            <w:r w:rsidRPr="00F846A7">
              <w:rPr>
                <w:rFonts w:ascii="Times New Roman" w:hAnsi="Times New Roman" w:cs="Times New Roman"/>
                <w:sz w:val="24"/>
                <w:szCs w:val="24"/>
              </w:rPr>
              <w:t>Рассказ «Никита».</w:t>
            </w:r>
            <w:r w:rsidR="00147616">
              <w:rPr>
                <w:rFonts w:ascii="Times New Roman" w:hAnsi="Times New Roman" w:cs="Times New Roman"/>
                <w:sz w:val="24"/>
                <w:szCs w:val="24"/>
              </w:rPr>
              <w:t xml:space="preserve"> Мир глазами ребенка.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выразительное чтение, работа с рефлексивной таблицей.</w:t>
            </w:r>
          </w:p>
        </w:tc>
      </w:tr>
      <w:tr w:rsidR="00F846A7" w:rsidRPr="00F846A7" w:rsidTr="00156E66">
        <w:trPr>
          <w:trHeight w:val="1272"/>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sz w:val="24"/>
                <w:szCs w:val="24"/>
              </w:rPr>
            </w:pPr>
            <w:r w:rsidRPr="00F846A7">
              <w:rPr>
                <w:rFonts w:ascii="Times New Roman" w:hAnsi="Times New Roman" w:cs="Times New Roman"/>
                <w:sz w:val="24"/>
                <w:szCs w:val="24"/>
              </w:rPr>
              <w:t>7</w:t>
            </w:r>
            <w:r w:rsidR="00147616">
              <w:rPr>
                <w:rFonts w:ascii="Times New Roman" w:hAnsi="Times New Roman" w:cs="Times New Roman"/>
                <w:sz w:val="24"/>
                <w:szCs w:val="24"/>
              </w:rPr>
              <w:t>3</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147616" w:rsidP="00156E66">
            <w:pPr>
              <w:rPr>
                <w:rFonts w:ascii="Times New Roman" w:hAnsi="Times New Roman" w:cs="Times New Roman"/>
                <w:sz w:val="24"/>
                <w:szCs w:val="24"/>
              </w:rPr>
            </w:pPr>
            <w:r>
              <w:rPr>
                <w:rFonts w:ascii="Times New Roman" w:hAnsi="Times New Roman" w:cs="Times New Roman"/>
                <w:sz w:val="24"/>
                <w:szCs w:val="24"/>
              </w:rPr>
              <w:t>А.П. Платонов. Рассказ «Цветок на земле». Злое и доброе начало в окружающем мире.</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лексическая работа, работа с учебником, создание иллюстраций к прочитан</w:t>
            </w:r>
            <w:r w:rsidR="007C7EEA">
              <w:rPr>
                <w:rFonts w:ascii="Times New Roman" w:hAnsi="Times New Roman" w:cs="Times New Roman"/>
                <w:sz w:val="24"/>
                <w:szCs w:val="24"/>
              </w:rPr>
              <w:t>н</w:t>
            </w:r>
            <w:r w:rsidRPr="00F846A7">
              <w:rPr>
                <w:rFonts w:ascii="Times New Roman" w:hAnsi="Times New Roman" w:cs="Times New Roman"/>
                <w:sz w:val="24"/>
                <w:szCs w:val="24"/>
              </w:rPr>
              <w:t>ому, беседа, исследовательская работа.</w:t>
            </w:r>
          </w:p>
        </w:tc>
      </w:tr>
      <w:tr w:rsidR="00147616" w:rsidRPr="00F846A7" w:rsidTr="00156E66">
        <w:trPr>
          <w:trHeight w:val="1272"/>
        </w:trPr>
        <w:tc>
          <w:tcPr>
            <w:tcW w:w="586" w:type="dxa"/>
            <w:tcBorders>
              <w:top w:val="single" w:sz="4" w:space="0" w:color="auto"/>
              <w:left w:val="single" w:sz="4" w:space="0" w:color="auto"/>
              <w:bottom w:val="single" w:sz="4" w:space="0" w:color="auto"/>
              <w:right w:val="single" w:sz="4" w:space="0" w:color="auto"/>
            </w:tcBorders>
          </w:tcPr>
          <w:p w:rsidR="00147616" w:rsidRPr="00F846A7" w:rsidRDefault="00147616" w:rsidP="00156E66">
            <w:pPr>
              <w:jc w:val="both"/>
              <w:rPr>
                <w:rFonts w:ascii="Times New Roman" w:hAnsi="Times New Roman" w:cs="Times New Roman"/>
                <w:sz w:val="24"/>
                <w:szCs w:val="24"/>
              </w:rPr>
            </w:pPr>
            <w:r>
              <w:rPr>
                <w:rFonts w:ascii="Times New Roman" w:hAnsi="Times New Roman" w:cs="Times New Roman"/>
                <w:sz w:val="24"/>
                <w:szCs w:val="24"/>
              </w:rPr>
              <w:t>74</w:t>
            </w:r>
          </w:p>
        </w:tc>
        <w:tc>
          <w:tcPr>
            <w:tcW w:w="4149" w:type="dxa"/>
            <w:tcBorders>
              <w:top w:val="single" w:sz="4" w:space="0" w:color="auto"/>
              <w:left w:val="single" w:sz="4" w:space="0" w:color="auto"/>
              <w:bottom w:val="single" w:sz="4" w:space="0" w:color="auto"/>
              <w:right w:val="single" w:sz="4" w:space="0" w:color="auto"/>
            </w:tcBorders>
          </w:tcPr>
          <w:p w:rsidR="00147616" w:rsidRPr="00035202" w:rsidRDefault="00147616" w:rsidP="00156E66">
            <w:pPr>
              <w:rPr>
                <w:rFonts w:ascii="Times New Roman" w:hAnsi="Times New Roman" w:cs="Times New Roman"/>
                <w:b/>
                <w:sz w:val="24"/>
                <w:szCs w:val="24"/>
              </w:rPr>
            </w:pPr>
            <w:r w:rsidRPr="00035202">
              <w:rPr>
                <w:rFonts w:ascii="Times New Roman" w:hAnsi="Times New Roman" w:cs="Times New Roman"/>
                <w:b/>
                <w:sz w:val="24"/>
                <w:szCs w:val="24"/>
              </w:rPr>
              <w:t>Р.Р. Подготовка к написанию классного сочинения по теме: «Как изображают писатели 20 века мир глазами детей? » ( по произведениям Л.Н. Андреева, А.П. Платонова)</w:t>
            </w:r>
          </w:p>
        </w:tc>
        <w:tc>
          <w:tcPr>
            <w:tcW w:w="751" w:type="dxa"/>
            <w:tcBorders>
              <w:top w:val="single" w:sz="4" w:space="0" w:color="auto"/>
              <w:left w:val="single" w:sz="4" w:space="0" w:color="auto"/>
              <w:bottom w:val="single" w:sz="4" w:space="0" w:color="auto"/>
              <w:right w:val="single" w:sz="4" w:space="0" w:color="auto"/>
            </w:tcBorders>
          </w:tcPr>
          <w:p w:rsidR="00147616" w:rsidRPr="00F846A7" w:rsidRDefault="00156E66"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147616" w:rsidRPr="00F846A7" w:rsidRDefault="00147616" w:rsidP="00156E66">
            <w:pPr>
              <w:rPr>
                <w:rFonts w:ascii="Times New Roman" w:hAnsi="Times New Roman" w:cs="Times New Roman"/>
                <w:sz w:val="24"/>
                <w:szCs w:val="24"/>
              </w:rPr>
            </w:pPr>
            <w:r>
              <w:rPr>
                <w:rFonts w:ascii="Times New Roman" w:hAnsi="Times New Roman" w:cs="Times New Roman"/>
                <w:sz w:val="24"/>
                <w:szCs w:val="24"/>
              </w:rPr>
              <w:t>Составляют план сочинения</w:t>
            </w:r>
          </w:p>
        </w:tc>
      </w:tr>
      <w:tr w:rsidR="00147616" w:rsidRPr="00F846A7" w:rsidTr="00156E66">
        <w:trPr>
          <w:trHeight w:val="1272"/>
        </w:trPr>
        <w:tc>
          <w:tcPr>
            <w:tcW w:w="586" w:type="dxa"/>
            <w:tcBorders>
              <w:top w:val="single" w:sz="4" w:space="0" w:color="auto"/>
              <w:left w:val="single" w:sz="4" w:space="0" w:color="auto"/>
              <w:bottom w:val="single" w:sz="4" w:space="0" w:color="auto"/>
              <w:right w:val="single" w:sz="4" w:space="0" w:color="auto"/>
            </w:tcBorders>
          </w:tcPr>
          <w:p w:rsidR="00147616" w:rsidRDefault="00147616" w:rsidP="00156E66">
            <w:pPr>
              <w:jc w:val="both"/>
              <w:rPr>
                <w:rFonts w:ascii="Times New Roman" w:hAnsi="Times New Roman" w:cs="Times New Roman"/>
                <w:sz w:val="24"/>
                <w:szCs w:val="24"/>
              </w:rPr>
            </w:pPr>
            <w:r>
              <w:rPr>
                <w:rFonts w:ascii="Times New Roman" w:hAnsi="Times New Roman" w:cs="Times New Roman"/>
                <w:sz w:val="24"/>
                <w:szCs w:val="24"/>
              </w:rPr>
              <w:t>75</w:t>
            </w:r>
          </w:p>
        </w:tc>
        <w:tc>
          <w:tcPr>
            <w:tcW w:w="4149" w:type="dxa"/>
            <w:tcBorders>
              <w:top w:val="single" w:sz="4" w:space="0" w:color="auto"/>
              <w:left w:val="single" w:sz="4" w:space="0" w:color="auto"/>
              <w:bottom w:val="single" w:sz="4" w:space="0" w:color="auto"/>
              <w:right w:val="single" w:sz="4" w:space="0" w:color="auto"/>
            </w:tcBorders>
          </w:tcPr>
          <w:p w:rsidR="00147616" w:rsidRPr="00595257" w:rsidRDefault="00147616" w:rsidP="00156E66">
            <w:pPr>
              <w:rPr>
                <w:rFonts w:ascii="Times New Roman" w:hAnsi="Times New Roman" w:cs="Times New Roman"/>
                <w:b/>
                <w:sz w:val="24"/>
                <w:szCs w:val="24"/>
              </w:rPr>
            </w:pPr>
            <w:r w:rsidRPr="00595257">
              <w:rPr>
                <w:rFonts w:ascii="Times New Roman" w:hAnsi="Times New Roman" w:cs="Times New Roman"/>
                <w:b/>
                <w:sz w:val="24"/>
                <w:szCs w:val="24"/>
              </w:rPr>
              <w:t>Р.Р. Написание классного сочинения по теме: « Как изображают писатели 20 века мир глазами детей? » (по произведениям Л.Н. Андреева, А.П. Платонова)</w:t>
            </w:r>
          </w:p>
        </w:tc>
        <w:tc>
          <w:tcPr>
            <w:tcW w:w="751" w:type="dxa"/>
            <w:tcBorders>
              <w:top w:val="single" w:sz="4" w:space="0" w:color="auto"/>
              <w:left w:val="single" w:sz="4" w:space="0" w:color="auto"/>
              <w:bottom w:val="single" w:sz="4" w:space="0" w:color="auto"/>
              <w:right w:val="single" w:sz="4" w:space="0" w:color="auto"/>
            </w:tcBorders>
          </w:tcPr>
          <w:p w:rsidR="00147616"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147616" w:rsidRPr="00F846A7" w:rsidRDefault="00147616" w:rsidP="00156E66">
            <w:pPr>
              <w:rPr>
                <w:rFonts w:ascii="Times New Roman" w:hAnsi="Times New Roman" w:cs="Times New Roman"/>
                <w:sz w:val="24"/>
                <w:szCs w:val="24"/>
              </w:rPr>
            </w:pPr>
            <w:r>
              <w:rPr>
                <w:rFonts w:ascii="Times New Roman" w:hAnsi="Times New Roman" w:cs="Times New Roman"/>
                <w:sz w:val="24"/>
                <w:szCs w:val="24"/>
              </w:rPr>
              <w:t>Пишут сочинение .</w:t>
            </w:r>
          </w:p>
        </w:tc>
      </w:tr>
      <w:tr w:rsidR="00147616" w:rsidRPr="00F846A7" w:rsidTr="00156E66">
        <w:trPr>
          <w:trHeight w:val="335"/>
        </w:trPr>
        <w:tc>
          <w:tcPr>
            <w:tcW w:w="586" w:type="dxa"/>
            <w:tcBorders>
              <w:top w:val="single" w:sz="4" w:space="0" w:color="auto"/>
              <w:left w:val="single" w:sz="4" w:space="0" w:color="auto"/>
              <w:bottom w:val="single" w:sz="4" w:space="0" w:color="auto"/>
              <w:right w:val="single" w:sz="4" w:space="0" w:color="auto"/>
            </w:tcBorders>
          </w:tcPr>
          <w:p w:rsidR="00147616" w:rsidRDefault="00147616"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147616" w:rsidRPr="00147616" w:rsidRDefault="00147616" w:rsidP="00156E66">
            <w:pPr>
              <w:jc w:val="center"/>
              <w:rPr>
                <w:rFonts w:ascii="Times New Roman" w:hAnsi="Times New Roman" w:cs="Times New Roman"/>
                <w:b/>
                <w:sz w:val="24"/>
                <w:szCs w:val="24"/>
              </w:rPr>
            </w:pPr>
            <w:r w:rsidRPr="00147616">
              <w:rPr>
                <w:rFonts w:ascii="Times New Roman" w:hAnsi="Times New Roman" w:cs="Times New Roman"/>
                <w:b/>
                <w:sz w:val="24"/>
                <w:szCs w:val="24"/>
              </w:rPr>
              <w:t>П. П. Бажов</w:t>
            </w:r>
            <w:r w:rsidR="00595257">
              <w:rPr>
                <w:rFonts w:ascii="Times New Roman" w:hAnsi="Times New Roman" w:cs="Times New Roman"/>
                <w:b/>
                <w:sz w:val="24"/>
                <w:szCs w:val="24"/>
              </w:rPr>
              <w:t>( 3 ч)</w:t>
            </w:r>
          </w:p>
        </w:tc>
      </w:tr>
      <w:tr w:rsidR="00F846A7" w:rsidRPr="00F846A7" w:rsidTr="00156E66">
        <w:trPr>
          <w:trHeight w:val="969"/>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76</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П. П. Бажов. </w:t>
            </w:r>
            <w:r w:rsidR="00595257">
              <w:rPr>
                <w:rFonts w:ascii="Times New Roman" w:hAnsi="Times New Roman" w:cs="Times New Roman"/>
                <w:sz w:val="24"/>
                <w:szCs w:val="24"/>
              </w:rPr>
              <w:t xml:space="preserve"> Краткие сведения о писателе. Сказ «Каменный цветок». </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рассказ о событиях от лица участника, беседа.</w:t>
            </w:r>
          </w:p>
        </w:tc>
      </w:tr>
      <w:tr w:rsidR="00F846A7" w:rsidRPr="00F846A7" w:rsidTr="00156E66">
        <w:trPr>
          <w:trHeight w:val="929"/>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77</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595257" w:rsidP="00156E66">
            <w:pPr>
              <w:rPr>
                <w:rFonts w:ascii="Times New Roman" w:hAnsi="Times New Roman" w:cs="Times New Roman"/>
                <w:sz w:val="24"/>
                <w:szCs w:val="24"/>
              </w:rPr>
            </w:pPr>
            <w:r>
              <w:rPr>
                <w:rFonts w:ascii="Times New Roman" w:hAnsi="Times New Roman" w:cs="Times New Roman"/>
                <w:sz w:val="24"/>
                <w:szCs w:val="24"/>
              </w:rPr>
              <w:t xml:space="preserve"> П.П. Бажов </w:t>
            </w:r>
            <w:r w:rsidR="00F846A7" w:rsidRPr="00F846A7">
              <w:rPr>
                <w:rFonts w:ascii="Times New Roman" w:hAnsi="Times New Roman" w:cs="Times New Roman"/>
                <w:sz w:val="24"/>
                <w:szCs w:val="24"/>
              </w:rPr>
              <w:t>«Каменный цветок».  Человек труда в сказе П.П. Бажова.</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 xml:space="preserve">Составление цитатного плана, лексическая работа, рассказ о событиях от лица участника, </w:t>
            </w:r>
            <w:r w:rsidRPr="00F846A7">
              <w:rPr>
                <w:rFonts w:ascii="Times New Roman" w:hAnsi="Times New Roman" w:cs="Times New Roman"/>
                <w:sz w:val="24"/>
                <w:szCs w:val="24"/>
              </w:rPr>
              <w:lastRenderedPageBreak/>
              <w:t>беседа.</w:t>
            </w:r>
          </w:p>
        </w:tc>
      </w:tr>
      <w:tr w:rsidR="00595257" w:rsidRPr="00F846A7" w:rsidTr="00156E66">
        <w:trPr>
          <w:trHeight w:val="929"/>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lastRenderedPageBreak/>
              <w:t>78</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Pr>
                <w:rFonts w:ascii="Times New Roman" w:hAnsi="Times New Roman" w:cs="Times New Roman"/>
                <w:sz w:val="24"/>
                <w:szCs w:val="24"/>
              </w:rPr>
              <w:t>П.П. Бажов. Приемы создания художественного образа в сказе «Каменный цветок»</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рассказ о событиях от лица участника, беседа.</w:t>
            </w:r>
          </w:p>
        </w:tc>
      </w:tr>
      <w:tr w:rsidR="00595257" w:rsidRPr="00F846A7" w:rsidTr="00156E66">
        <w:trPr>
          <w:trHeight w:val="929"/>
        </w:trPr>
        <w:tc>
          <w:tcPr>
            <w:tcW w:w="586" w:type="dxa"/>
            <w:tcBorders>
              <w:top w:val="single" w:sz="4" w:space="0" w:color="auto"/>
              <w:left w:val="single" w:sz="4" w:space="0" w:color="auto"/>
              <w:bottom w:val="single" w:sz="4" w:space="0" w:color="auto"/>
              <w:right w:val="single" w:sz="4" w:space="0" w:color="auto"/>
            </w:tcBorders>
          </w:tcPr>
          <w:p w:rsidR="00595257" w:rsidRDefault="00595257" w:rsidP="00156E66">
            <w:pPr>
              <w:jc w:val="both"/>
              <w:rPr>
                <w:rFonts w:ascii="Times New Roman" w:hAnsi="Times New Roman" w:cs="Times New Roman"/>
                <w:sz w:val="24"/>
                <w:szCs w:val="24"/>
              </w:rPr>
            </w:pPr>
          </w:p>
          <w:p w:rsidR="00595257" w:rsidRDefault="0059525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595257" w:rsidRPr="00595257" w:rsidRDefault="00595257" w:rsidP="00156E66">
            <w:pPr>
              <w:jc w:val="center"/>
              <w:rPr>
                <w:rFonts w:ascii="Times New Roman" w:hAnsi="Times New Roman" w:cs="Times New Roman"/>
                <w:b/>
                <w:sz w:val="24"/>
                <w:szCs w:val="24"/>
              </w:rPr>
            </w:pPr>
            <w:r w:rsidRPr="00595257">
              <w:rPr>
                <w:rFonts w:ascii="Times New Roman" w:hAnsi="Times New Roman" w:cs="Times New Roman"/>
                <w:b/>
                <w:sz w:val="24"/>
                <w:szCs w:val="24"/>
              </w:rPr>
              <w:t>Н.Н.Носов</w:t>
            </w:r>
            <w:r>
              <w:rPr>
                <w:rFonts w:ascii="Times New Roman" w:hAnsi="Times New Roman" w:cs="Times New Roman"/>
                <w:b/>
                <w:sz w:val="24"/>
                <w:szCs w:val="24"/>
              </w:rPr>
              <w:t>( 2 ч)</w:t>
            </w:r>
          </w:p>
        </w:tc>
      </w:tr>
      <w:tr w:rsidR="00F846A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F846A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79</w:t>
            </w:r>
          </w:p>
        </w:tc>
        <w:tc>
          <w:tcPr>
            <w:tcW w:w="4149"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Н.Н.Носов.</w:t>
            </w:r>
            <w:r w:rsidR="00595257">
              <w:rPr>
                <w:rFonts w:ascii="Times New Roman" w:hAnsi="Times New Roman" w:cs="Times New Roman"/>
                <w:sz w:val="24"/>
                <w:szCs w:val="24"/>
              </w:rPr>
              <w:t xml:space="preserve"> Краткие сведения о писателе. </w:t>
            </w:r>
            <w:r w:rsidRPr="00F846A7">
              <w:rPr>
                <w:rFonts w:ascii="Times New Roman" w:hAnsi="Times New Roman" w:cs="Times New Roman"/>
                <w:sz w:val="24"/>
                <w:szCs w:val="24"/>
              </w:rPr>
              <w:t xml:space="preserve"> Рассказ  «Три о</w:t>
            </w:r>
            <w:r w:rsidR="00595257">
              <w:rPr>
                <w:rFonts w:ascii="Times New Roman" w:hAnsi="Times New Roman" w:cs="Times New Roman"/>
                <w:sz w:val="24"/>
                <w:szCs w:val="24"/>
              </w:rPr>
              <w:t>хотника». Тема произведения.</w:t>
            </w:r>
          </w:p>
        </w:tc>
        <w:tc>
          <w:tcPr>
            <w:tcW w:w="751" w:type="dxa"/>
            <w:tcBorders>
              <w:top w:val="single" w:sz="4" w:space="0" w:color="auto"/>
              <w:left w:val="single" w:sz="4" w:space="0" w:color="auto"/>
              <w:bottom w:val="single" w:sz="4" w:space="0" w:color="auto"/>
              <w:right w:val="single" w:sz="4" w:space="0" w:color="auto"/>
            </w:tcBorders>
          </w:tcPr>
          <w:p w:rsidR="00F846A7" w:rsidRPr="00F846A7" w:rsidRDefault="00F846A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F846A7" w:rsidRPr="00F846A7" w:rsidRDefault="00F846A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составление комментариев к книжной выставке, создание иллюстраций к произведениям Н.Носова, составление художественного произведений Н.Носова, викторина.</w:t>
            </w:r>
          </w:p>
        </w:tc>
      </w:tr>
      <w:tr w:rsidR="0059525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595257" w:rsidRDefault="00595257" w:rsidP="00156E66">
            <w:pPr>
              <w:jc w:val="both"/>
              <w:rPr>
                <w:rFonts w:ascii="Times New Roman" w:hAnsi="Times New Roman" w:cs="Times New Roman"/>
                <w:sz w:val="24"/>
                <w:szCs w:val="24"/>
              </w:rPr>
            </w:pPr>
            <w:r>
              <w:rPr>
                <w:rFonts w:ascii="Times New Roman" w:hAnsi="Times New Roman" w:cs="Times New Roman"/>
                <w:sz w:val="24"/>
                <w:szCs w:val="24"/>
              </w:rPr>
              <w:t>80</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Pr>
                <w:rFonts w:ascii="Times New Roman" w:hAnsi="Times New Roman" w:cs="Times New Roman"/>
                <w:sz w:val="24"/>
                <w:szCs w:val="24"/>
              </w:rPr>
              <w:t>Н.Н. Носов. Система образов в рассказе «Три охотника.</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составление комментариев к книжной выставке, создание иллюстраций к произведениям Н.Носова, составление художественного произведений Н.Носова, викторина.</w:t>
            </w:r>
          </w:p>
        </w:tc>
      </w:tr>
      <w:tr w:rsidR="00595257" w:rsidRPr="00F846A7" w:rsidTr="00156E66">
        <w:trPr>
          <w:trHeight w:val="373"/>
        </w:trPr>
        <w:tc>
          <w:tcPr>
            <w:tcW w:w="586" w:type="dxa"/>
            <w:tcBorders>
              <w:top w:val="single" w:sz="4" w:space="0" w:color="auto"/>
              <w:left w:val="single" w:sz="4" w:space="0" w:color="auto"/>
              <w:bottom w:val="single" w:sz="4" w:space="0" w:color="auto"/>
              <w:right w:val="single" w:sz="4" w:space="0" w:color="auto"/>
            </w:tcBorders>
          </w:tcPr>
          <w:p w:rsidR="00595257" w:rsidRDefault="0059525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595257" w:rsidRPr="00595257" w:rsidRDefault="00595257" w:rsidP="00156E66">
            <w:pPr>
              <w:jc w:val="center"/>
              <w:rPr>
                <w:rFonts w:ascii="Times New Roman" w:hAnsi="Times New Roman" w:cs="Times New Roman"/>
                <w:b/>
                <w:sz w:val="24"/>
                <w:szCs w:val="24"/>
              </w:rPr>
            </w:pPr>
            <w:r w:rsidRPr="00595257">
              <w:rPr>
                <w:rFonts w:ascii="Times New Roman" w:hAnsi="Times New Roman" w:cs="Times New Roman"/>
                <w:b/>
                <w:sz w:val="24"/>
                <w:szCs w:val="24"/>
              </w:rPr>
              <w:t>В.П. Астафьев</w:t>
            </w:r>
            <w:r>
              <w:rPr>
                <w:rFonts w:ascii="Times New Roman" w:hAnsi="Times New Roman" w:cs="Times New Roman"/>
                <w:b/>
                <w:sz w:val="24"/>
                <w:szCs w:val="24"/>
              </w:rPr>
              <w:t>( 3 ч)</w:t>
            </w:r>
          </w:p>
        </w:tc>
      </w:tr>
      <w:tr w:rsidR="00595257"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81</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Pr>
                <w:rFonts w:ascii="Times New Roman" w:hAnsi="Times New Roman" w:cs="Times New Roman"/>
                <w:sz w:val="24"/>
                <w:szCs w:val="24"/>
              </w:rPr>
              <w:t>В.П. Астафьев. Краткие сведения о писателе. Рассказ «</w:t>
            </w:r>
            <w:proofErr w:type="spellStart"/>
            <w:r>
              <w:rPr>
                <w:rFonts w:ascii="Times New Roman" w:hAnsi="Times New Roman" w:cs="Times New Roman"/>
                <w:sz w:val="24"/>
                <w:szCs w:val="24"/>
              </w:rPr>
              <w:t>Васюткино</w:t>
            </w:r>
            <w:proofErr w:type="spellEnd"/>
            <w:r>
              <w:rPr>
                <w:rFonts w:ascii="Times New Roman" w:hAnsi="Times New Roman" w:cs="Times New Roman"/>
                <w:sz w:val="24"/>
                <w:szCs w:val="24"/>
              </w:rPr>
              <w:t xml:space="preserve"> озеро». Тема и идея произведения.</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035202"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составление комментариев к книжной выставке</w:t>
            </w:r>
          </w:p>
        </w:tc>
      </w:tr>
      <w:tr w:rsidR="00595257"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82</w:t>
            </w:r>
          </w:p>
        </w:tc>
        <w:tc>
          <w:tcPr>
            <w:tcW w:w="4149" w:type="dxa"/>
            <w:tcBorders>
              <w:top w:val="single" w:sz="4" w:space="0" w:color="auto"/>
              <w:left w:val="single" w:sz="4" w:space="0" w:color="auto"/>
              <w:bottom w:val="single" w:sz="4" w:space="0" w:color="auto"/>
              <w:right w:val="single" w:sz="4" w:space="0" w:color="auto"/>
            </w:tcBorders>
          </w:tcPr>
          <w:p w:rsidR="00595257" w:rsidRDefault="00595257" w:rsidP="00156E66">
            <w:pPr>
              <w:rPr>
                <w:rFonts w:ascii="Times New Roman" w:hAnsi="Times New Roman" w:cs="Times New Roman"/>
                <w:sz w:val="24"/>
                <w:szCs w:val="24"/>
              </w:rPr>
            </w:pPr>
            <w:r>
              <w:rPr>
                <w:rFonts w:ascii="Times New Roman" w:hAnsi="Times New Roman" w:cs="Times New Roman"/>
                <w:sz w:val="24"/>
                <w:szCs w:val="24"/>
              </w:rPr>
              <w:t>В.П. Астафьев Рассказ «</w:t>
            </w:r>
            <w:proofErr w:type="spellStart"/>
            <w:r>
              <w:rPr>
                <w:rFonts w:ascii="Times New Roman" w:hAnsi="Times New Roman" w:cs="Times New Roman"/>
                <w:sz w:val="24"/>
                <w:szCs w:val="24"/>
              </w:rPr>
              <w:t>Васюткино</w:t>
            </w:r>
            <w:proofErr w:type="spellEnd"/>
            <w:r>
              <w:rPr>
                <w:rFonts w:ascii="Times New Roman" w:hAnsi="Times New Roman" w:cs="Times New Roman"/>
                <w:sz w:val="24"/>
                <w:szCs w:val="24"/>
              </w:rPr>
              <w:t xml:space="preserve"> озеро» . Взаимосвязь элементов повествования.</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035202"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рассказ о событиях от лица участника</w:t>
            </w:r>
          </w:p>
        </w:tc>
      </w:tr>
      <w:tr w:rsidR="00595257"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83</w:t>
            </w:r>
          </w:p>
        </w:tc>
        <w:tc>
          <w:tcPr>
            <w:tcW w:w="4149" w:type="dxa"/>
            <w:tcBorders>
              <w:top w:val="single" w:sz="4" w:space="0" w:color="auto"/>
              <w:left w:val="single" w:sz="4" w:space="0" w:color="auto"/>
              <w:bottom w:val="single" w:sz="4" w:space="0" w:color="auto"/>
              <w:right w:val="single" w:sz="4" w:space="0" w:color="auto"/>
            </w:tcBorders>
          </w:tcPr>
          <w:p w:rsidR="00595257" w:rsidRDefault="00595257" w:rsidP="00156E66">
            <w:pPr>
              <w:rPr>
                <w:rFonts w:ascii="Times New Roman" w:hAnsi="Times New Roman" w:cs="Times New Roman"/>
                <w:sz w:val="24"/>
                <w:szCs w:val="24"/>
              </w:rPr>
            </w:pPr>
            <w:r>
              <w:rPr>
                <w:rFonts w:ascii="Times New Roman" w:hAnsi="Times New Roman" w:cs="Times New Roman"/>
                <w:sz w:val="24"/>
                <w:szCs w:val="24"/>
              </w:rPr>
              <w:t>В.П. Астафьев Рассказ «</w:t>
            </w:r>
            <w:proofErr w:type="spellStart"/>
            <w:r>
              <w:rPr>
                <w:rFonts w:ascii="Times New Roman" w:hAnsi="Times New Roman" w:cs="Times New Roman"/>
                <w:sz w:val="24"/>
                <w:szCs w:val="24"/>
              </w:rPr>
              <w:t>Васюткино</w:t>
            </w:r>
            <w:proofErr w:type="spellEnd"/>
            <w:r>
              <w:rPr>
                <w:rFonts w:ascii="Times New Roman" w:hAnsi="Times New Roman" w:cs="Times New Roman"/>
                <w:sz w:val="24"/>
                <w:szCs w:val="24"/>
              </w:rPr>
              <w:t xml:space="preserve"> озеро» .Глубина раскрытия образа.</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035202"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цитатного плана, лексическая работа, рассказ о событиях от лица участника</w:t>
            </w:r>
          </w:p>
        </w:tc>
      </w:tr>
      <w:tr w:rsidR="00595257"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595257" w:rsidRDefault="0059525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595257" w:rsidRPr="00365965" w:rsidRDefault="00365965" w:rsidP="00156E66">
            <w:pPr>
              <w:jc w:val="center"/>
              <w:rPr>
                <w:rFonts w:ascii="Times New Roman" w:hAnsi="Times New Roman" w:cs="Times New Roman"/>
                <w:b/>
                <w:sz w:val="24"/>
                <w:szCs w:val="24"/>
              </w:rPr>
            </w:pPr>
            <w:r w:rsidRPr="00365965">
              <w:rPr>
                <w:rFonts w:ascii="Times New Roman" w:hAnsi="Times New Roman" w:cs="Times New Roman"/>
                <w:b/>
                <w:sz w:val="24"/>
                <w:szCs w:val="24"/>
              </w:rPr>
              <w:t>Е.И. Носов ( 2 ч)</w:t>
            </w:r>
          </w:p>
        </w:tc>
      </w:tr>
      <w:tr w:rsidR="00595257"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sidRPr="00F846A7">
              <w:rPr>
                <w:rFonts w:ascii="Times New Roman" w:hAnsi="Times New Roman" w:cs="Times New Roman"/>
                <w:sz w:val="24"/>
                <w:szCs w:val="24"/>
              </w:rPr>
              <w:t>8</w:t>
            </w:r>
            <w:r w:rsidR="00365965">
              <w:rPr>
                <w:rFonts w:ascii="Times New Roman" w:hAnsi="Times New Roman" w:cs="Times New Roman"/>
                <w:sz w:val="24"/>
                <w:szCs w:val="24"/>
              </w:rPr>
              <w:t>4</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rPr>
                <w:rFonts w:ascii="Times New Roman" w:hAnsi="Times New Roman" w:cs="Times New Roman"/>
                <w:sz w:val="24"/>
                <w:szCs w:val="24"/>
              </w:rPr>
            </w:pPr>
            <w:r>
              <w:rPr>
                <w:rFonts w:ascii="Times New Roman" w:hAnsi="Times New Roman" w:cs="Times New Roman"/>
                <w:sz w:val="24"/>
                <w:szCs w:val="24"/>
              </w:rPr>
              <w:t xml:space="preserve"> Е.И. Носов. Краткие сведения о писателе. </w:t>
            </w:r>
            <w:r w:rsidR="00595257" w:rsidRPr="00F846A7">
              <w:rPr>
                <w:rFonts w:ascii="Times New Roman" w:hAnsi="Times New Roman" w:cs="Times New Roman"/>
                <w:sz w:val="24"/>
                <w:szCs w:val="24"/>
              </w:rPr>
              <w:t>Рассказ «Как патефон петуха от смерти спас». Мир глазами ребенка.</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плана к статье учебника, выразительное чтение по ролям, беседа.</w:t>
            </w:r>
          </w:p>
        </w:tc>
      </w:tr>
      <w:tr w:rsidR="00365965" w:rsidRPr="00F846A7" w:rsidTr="00156E66">
        <w:trPr>
          <w:trHeight w:val="673"/>
        </w:trPr>
        <w:tc>
          <w:tcPr>
            <w:tcW w:w="586" w:type="dxa"/>
            <w:tcBorders>
              <w:top w:val="single" w:sz="4" w:space="0" w:color="auto"/>
              <w:left w:val="single" w:sz="4" w:space="0" w:color="auto"/>
              <w:bottom w:val="single" w:sz="4" w:space="0" w:color="auto"/>
              <w:right w:val="single" w:sz="4" w:space="0" w:color="auto"/>
            </w:tcBorders>
          </w:tcPr>
          <w:p w:rsidR="00365965"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85</w:t>
            </w:r>
          </w:p>
        </w:tc>
        <w:tc>
          <w:tcPr>
            <w:tcW w:w="4149" w:type="dxa"/>
            <w:tcBorders>
              <w:top w:val="single" w:sz="4" w:space="0" w:color="auto"/>
              <w:left w:val="single" w:sz="4" w:space="0" w:color="auto"/>
              <w:bottom w:val="single" w:sz="4" w:space="0" w:color="auto"/>
              <w:right w:val="single" w:sz="4" w:space="0" w:color="auto"/>
            </w:tcBorders>
          </w:tcPr>
          <w:p w:rsidR="00365965" w:rsidRDefault="00365965" w:rsidP="00156E66">
            <w:pPr>
              <w:rPr>
                <w:rFonts w:ascii="Times New Roman" w:hAnsi="Times New Roman" w:cs="Times New Roman"/>
                <w:sz w:val="24"/>
                <w:szCs w:val="24"/>
              </w:rPr>
            </w:pPr>
            <w:r>
              <w:rPr>
                <w:rFonts w:ascii="Times New Roman" w:hAnsi="Times New Roman" w:cs="Times New Roman"/>
                <w:sz w:val="24"/>
                <w:szCs w:val="24"/>
              </w:rPr>
              <w:t xml:space="preserve">Е.И. Носов. Краткие сведения о писателе. </w:t>
            </w:r>
            <w:r w:rsidRPr="00F846A7">
              <w:rPr>
                <w:rFonts w:ascii="Times New Roman" w:hAnsi="Times New Roman" w:cs="Times New Roman"/>
                <w:sz w:val="24"/>
                <w:szCs w:val="24"/>
              </w:rPr>
              <w:t>Рассказ «Как патефон петуха от смерти спас».</w:t>
            </w:r>
            <w:r>
              <w:rPr>
                <w:rFonts w:ascii="Times New Roman" w:hAnsi="Times New Roman" w:cs="Times New Roman"/>
                <w:sz w:val="24"/>
                <w:szCs w:val="24"/>
              </w:rPr>
              <w:t>Юмористическое и лирическое в рассказе.</w:t>
            </w:r>
          </w:p>
        </w:tc>
        <w:tc>
          <w:tcPr>
            <w:tcW w:w="751" w:type="dxa"/>
            <w:tcBorders>
              <w:top w:val="single" w:sz="4" w:space="0" w:color="auto"/>
              <w:left w:val="single" w:sz="4" w:space="0" w:color="auto"/>
              <w:bottom w:val="single" w:sz="4" w:space="0" w:color="auto"/>
              <w:right w:val="single" w:sz="4" w:space="0" w:color="auto"/>
            </w:tcBorders>
          </w:tcPr>
          <w:p w:rsidR="00365965"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365965" w:rsidRPr="00F846A7" w:rsidRDefault="00365965"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плана к статье учебника, выразительное чтение по ролям, беседа.</w:t>
            </w:r>
          </w:p>
        </w:tc>
      </w:tr>
      <w:tr w:rsidR="00595257" w:rsidRPr="00F846A7" w:rsidTr="00156E66">
        <w:trPr>
          <w:trHeight w:val="585"/>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center"/>
              <w:rPr>
                <w:rFonts w:ascii="Times New Roman" w:hAnsi="Times New Roman" w:cs="Times New Roman"/>
                <w:sz w:val="24"/>
                <w:szCs w:val="24"/>
              </w:rPr>
            </w:pPr>
            <w:r w:rsidRPr="00F846A7">
              <w:rPr>
                <w:rFonts w:ascii="Times New Roman" w:hAnsi="Times New Roman" w:cs="Times New Roman"/>
                <w:b/>
                <w:sz w:val="24"/>
                <w:szCs w:val="24"/>
              </w:rPr>
              <w:t>Родная природа в произведениях писателей 20 века</w:t>
            </w:r>
            <w:r w:rsidR="00365965">
              <w:rPr>
                <w:rFonts w:ascii="Times New Roman" w:hAnsi="Times New Roman" w:cs="Times New Roman"/>
                <w:b/>
                <w:sz w:val="24"/>
                <w:szCs w:val="24"/>
              </w:rPr>
              <w:t>( 3 ч)</w:t>
            </w:r>
          </w:p>
        </w:tc>
      </w:tr>
      <w:tr w:rsidR="00595257" w:rsidRPr="00F846A7" w:rsidTr="00156E66">
        <w:trPr>
          <w:trHeight w:val="935"/>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86</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В.Ф. Боков «Поклон»,Н.М. Рубцов «В осеннем лесу», Р.Г. Гамзатов «Песня соловья».</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сообщения учащихся, лексическая работа, беседа, создание иллюстраций.</w:t>
            </w:r>
          </w:p>
        </w:tc>
      </w:tr>
      <w:tr w:rsidR="00595257" w:rsidRPr="00F846A7" w:rsidTr="00156E66">
        <w:trPr>
          <w:trHeight w:val="895"/>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87</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В.И. Белов. «Весенняя ночь».</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Исследовательская работа с текстом, беседа, создание письменного высказывания в жанре лирической прозы.</w:t>
            </w:r>
          </w:p>
        </w:tc>
      </w:tr>
      <w:tr w:rsidR="00595257" w:rsidRPr="00F846A7" w:rsidTr="00156E66">
        <w:trPr>
          <w:trHeight w:val="599"/>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88</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В.Г. Распутин. «Век живи — век люби».</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лексическая работа, беседа.</w:t>
            </w:r>
          </w:p>
        </w:tc>
      </w:tr>
      <w:tr w:rsidR="00595257" w:rsidRPr="00F846A7" w:rsidTr="00156E66">
        <w:trPr>
          <w:trHeight w:val="615"/>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center"/>
              <w:rPr>
                <w:rFonts w:ascii="Times New Roman" w:hAnsi="Times New Roman" w:cs="Times New Roman"/>
                <w:b/>
                <w:sz w:val="24"/>
                <w:szCs w:val="24"/>
              </w:rPr>
            </w:pPr>
            <w:r w:rsidRPr="00F846A7">
              <w:rPr>
                <w:rFonts w:ascii="Times New Roman" w:hAnsi="Times New Roman" w:cs="Times New Roman"/>
                <w:b/>
                <w:sz w:val="24"/>
                <w:szCs w:val="24"/>
              </w:rPr>
              <w:t>Из зарубежной литературы.</w:t>
            </w:r>
          </w:p>
        </w:tc>
      </w:tr>
      <w:tr w:rsidR="00365965" w:rsidRPr="00F846A7" w:rsidTr="00156E66">
        <w:trPr>
          <w:trHeight w:val="615"/>
        </w:trPr>
        <w:tc>
          <w:tcPr>
            <w:tcW w:w="586" w:type="dxa"/>
            <w:tcBorders>
              <w:top w:val="single" w:sz="4" w:space="0" w:color="auto"/>
              <w:left w:val="single" w:sz="4" w:space="0" w:color="auto"/>
              <w:bottom w:val="single" w:sz="4" w:space="0" w:color="auto"/>
              <w:right w:val="single" w:sz="4" w:space="0" w:color="auto"/>
            </w:tcBorders>
          </w:tcPr>
          <w:p w:rsidR="00365965" w:rsidRPr="00F846A7" w:rsidRDefault="003659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65965" w:rsidRPr="00365965" w:rsidRDefault="00365965" w:rsidP="00156E66">
            <w:pPr>
              <w:jc w:val="center"/>
              <w:rPr>
                <w:rFonts w:ascii="Times New Roman" w:hAnsi="Times New Roman" w:cs="Times New Roman"/>
                <w:b/>
                <w:sz w:val="24"/>
                <w:szCs w:val="24"/>
              </w:rPr>
            </w:pPr>
            <w:r w:rsidRPr="00365965">
              <w:rPr>
                <w:rFonts w:ascii="Times New Roman" w:hAnsi="Times New Roman" w:cs="Times New Roman"/>
                <w:b/>
                <w:sz w:val="24"/>
                <w:szCs w:val="24"/>
              </w:rPr>
              <w:t>Д. ДЕФО.</w:t>
            </w:r>
            <w:r>
              <w:rPr>
                <w:rFonts w:ascii="Times New Roman" w:hAnsi="Times New Roman" w:cs="Times New Roman"/>
                <w:b/>
                <w:sz w:val="24"/>
                <w:szCs w:val="24"/>
              </w:rPr>
              <w:t xml:space="preserve"> (</w:t>
            </w:r>
            <w:r w:rsidR="009B6D07">
              <w:rPr>
                <w:rFonts w:ascii="Times New Roman" w:hAnsi="Times New Roman" w:cs="Times New Roman"/>
                <w:b/>
                <w:sz w:val="24"/>
                <w:szCs w:val="24"/>
              </w:rPr>
              <w:t>3</w:t>
            </w:r>
            <w:r>
              <w:rPr>
                <w:rFonts w:ascii="Times New Roman" w:hAnsi="Times New Roman" w:cs="Times New Roman"/>
                <w:b/>
                <w:sz w:val="24"/>
                <w:szCs w:val="24"/>
              </w:rPr>
              <w:t xml:space="preserve"> ч)</w:t>
            </w:r>
          </w:p>
        </w:tc>
      </w:tr>
      <w:tr w:rsidR="00595257" w:rsidRPr="00F846A7" w:rsidTr="00156E66">
        <w:trPr>
          <w:trHeight w:val="942"/>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sidRPr="00F846A7">
              <w:rPr>
                <w:rFonts w:ascii="Times New Roman" w:hAnsi="Times New Roman" w:cs="Times New Roman"/>
                <w:sz w:val="24"/>
                <w:szCs w:val="24"/>
              </w:rPr>
              <w:t>89</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 xml:space="preserve">Д. ДЕФО. </w:t>
            </w:r>
            <w:r w:rsidR="00365965">
              <w:rPr>
                <w:rFonts w:ascii="Times New Roman" w:hAnsi="Times New Roman" w:cs="Times New Roman"/>
                <w:sz w:val="24"/>
                <w:szCs w:val="24"/>
              </w:rPr>
              <w:t xml:space="preserve"> Краткие сведения о писателе. Роман </w:t>
            </w:r>
            <w:r w:rsidRPr="00F846A7">
              <w:rPr>
                <w:rFonts w:ascii="Times New Roman" w:hAnsi="Times New Roman" w:cs="Times New Roman"/>
                <w:sz w:val="24"/>
                <w:szCs w:val="24"/>
              </w:rPr>
              <w:t>«Жизнь  и удивительные приключения Робинзона Крузо…».Сюжетные линии романа.</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Художественный пересказ, сообщения учителя и учащихся, комментарий книжной выставки.</w:t>
            </w:r>
          </w:p>
        </w:tc>
      </w:tr>
      <w:tr w:rsidR="00595257" w:rsidRPr="00F846A7" w:rsidTr="00156E66">
        <w:trPr>
          <w:trHeight w:val="916"/>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sidRPr="00F846A7">
              <w:rPr>
                <w:rFonts w:ascii="Times New Roman" w:hAnsi="Times New Roman" w:cs="Times New Roman"/>
                <w:sz w:val="24"/>
                <w:szCs w:val="24"/>
              </w:rPr>
              <w:t>90</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 xml:space="preserve">Характеристика персонажей романа Д.Дефо. </w:t>
            </w:r>
            <w:r w:rsidR="00365965" w:rsidRPr="00F846A7">
              <w:rPr>
                <w:rFonts w:ascii="Times New Roman" w:hAnsi="Times New Roman" w:cs="Times New Roman"/>
                <w:sz w:val="24"/>
                <w:szCs w:val="24"/>
              </w:rPr>
              <w:t>«Жизнь  и удивительные приключения Робинзона Крузо…»</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Художественный пересказ, сообщения учителя и учащихся, комментарий книжной выставки.</w:t>
            </w:r>
          </w:p>
        </w:tc>
      </w:tr>
      <w:tr w:rsidR="009B6D07" w:rsidRPr="00F846A7" w:rsidTr="00156E66">
        <w:trPr>
          <w:trHeight w:val="916"/>
        </w:trPr>
        <w:tc>
          <w:tcPr>
            <w:tcW w:w="586" w:type="dxa"/>
            <w:tcBorders>
              <w:top w:val="single" w:sz="4" w:space="0" w:color="auto"/>
              <w:left w:val="single" w:sz="4" w:space="0" w:color="auto"/>
              <w:bottom w:val="single" w:sz="4" w:space="0" w:color="auto"/>
              <w:right w:val="single" w:sz="4" w:space="0" w:color="auto"/>
            </w:tcBorders>
          </w:tcPr>
          <w:p w:rsidR="009B6D07" w:rsidRPr="00F846A7" w:rsidRDefault="009B6D07" w:rsidP="00156E66">
            <w:pPr>
              <w:jc w:val="both"/>
              <w:rPr>
                <w:rFonts w:ascii="Times New Roman" w:hAnsi="Times New Roman" w:cs="Times New Roman"/>
                <w:sz w:val="24"/>
                <w:szCs w:val="24"/>
              </w:rPr>
            </w:pPr>
            <w:r>
              <w:rPr>
                <w:rFonts w:ascii="Times New Roman" w:hAnsi="Times New Roman" w:cs="Times New Roman"/>
                <w:sz w:val="24"/>
                <w:szCs w:val="24"/>
              </w:rPr>
              <w:t>91</w:t>
            </w:r>
          </w:p>
        </w:tc>
        <w:tc>
          <w:tcPr>
            <w:tcW w:w="4149" w:type="dxa"/>
            <w:tcBorders>
              <w:top w:val="single" w:sz="4" w:space="0" w:color="auto"/>
              <w:left w:val="single" w:sz="4" w:space="0" w:color="auto"/>
              <w:bottom w:val="single" w:sz="4" w:space="0" w:color="auto"/>
              <w:right w:val="single" w:sz="4" w:space="0" w:color="auto"/>
            </w:tcBorders>
          </w:tcPr>
          <w:p w:rsidR="009B6D07" w:rsidRPr="00F846A7" w:rsidRDefault="009B6D07" w:rsidP="00156E66">
            <w:pPr>
              <w:rPr>
                <w:rFonts w:ascii="Times New Roman" w:hAnsi="Times New Roman" w:cs="Times New Roman"/>
                <w:sz w:val="24"/>
                <w:szCs w:val="24"/>
              </w:rPr>
            </w:pPr>
            <w:r>
              <w:rPr>
                <w:rFonts w:ascii="Times New Roman" w:hAnsi="Times New Roman" w:cs="Times New Roman"/>
                <w:sz w:val="24"/>
                <w:szCs w:val="24"/>
              </w:rPr>
              <w:t xml:space="preserve">Характеристика жанра романа Д. Дефо« </w:t>
            </w:r>
            <w:r w:rsidRPr="00F846A7">
              <w:rPr>
                <w:rFonts w:ascii="Times New Roman" w:hAnsi="Times New Roman" w:cs="Times New Roman"/>
                <w:sz w:val="24"/>
                <w:szCs w:val="24"/>
              </w:rPr>
              <w:t>Жизнь  и удивительные приключения Робинзона Крузо…».</w:t>
            </w:r>
          </w:p>
        </w:tc>
        <w:tc>
          <w:tcPr>
            <w:tcW w:w="751" w:type="dxa"/>
            <w:tcBorders>
              <w:top w:val="single" w:sz="4" w:space="0" w:color="auto"/>
              <w:left w:val="single" w:sz="4" w:space="0" w:color="auto"/>
              <w:bottom w:val="single" w:sz="4" w:space="0" w:color="auto"/>
              <w:right w:val="single" w:sz="4" w:space="0" w:color="auto"/>
            </w:tcBorders>
          </w:tcPr>
          <w:p w:rsidR="009B6D0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9B6D07" w:rsidRPr="00F846A7" w:rsidRDefault="00035202" w:rsidP="00156E66">
            <w:pPr>
              <w:rPr>
                <w:rFonts w:ascii="Times New Roman" w:hAnsi="Times New Roman" w:cs="Times New Roman"/>
                <w:sz w:val="24"/>
                <w:szCs w:val="24"/>
              </w:rPr>
            </w:pPr>
            <w:r w:rsidRPr="00F846A7">
              <w:rPr>
                <w:rFonts w:ascii="Times New Roman" w:hAnsi="Times New Roman" w:cs="Times New Roman"/>
                <w:sz w:val="24"/>
                <w:szCs w:val="24"/>
              </w:rPr>
              <w:t>Выразительное чтение, лексическая работа, беседа.</w:t>
            </w:r>
          </w:p>
        </w:tc>
      </w:tr>
      <w:tr w:rsidR="00365965" w:rsidRPr="00F846A7" w:rsidTr="00156E66">
        <w:trPr>
          <w:trHeight w:val="916"/>
        </w:trPr>
        <w:tc>
          <w:tcPr>
            <w:tcW w:w="586" w:type="dxa"/>
            <w:tcBorders>
              <w:top w:val="single" w:sz="4" w:space="0" w:color="auto"/>
              <w:left w:val="single" w:sz="4" w:space="0" w:color="auto"/>
              <w:bottom w:val="single" w:sz="4" w:space="0" w:color="auto"/>
              <w:right w:val="single" w:sz="4" w:space="0" w:color="auto"/>
            </w:tcBorders>
          </w:tcPr>
          <w:p w:rsidR="00365965" w:rsidRPr="00F846A7" w:rsidRDefault="003659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65965" w:rsidRPr="00365965" w:rsidRDefault="00365965" w:rsidP="00156E66">
            <w:pPr>
              <w:jc w:val="center"/>
              <w:rPr>
                <w:rFonts w:ascii="Times New Roman" w:hAnsi="Times New Roman" w:cs="Times New Roman"/>
                <w:b/>
                <w:sz w:val="24"/>
                <w:szCs w:val="24"/>
              </w:rPr>
            </w:pPr>
            <w:r w:rsidRPr="00365965">
              <w:rPr>
                <w:rFonts w:ascii="Times New Roman" w:hAnsi="Times New Roman" w:cs="Times New Roman"/>
                <w:b/>
                <w:sz w:val="24"/>
                <w:szCs w:val="24"/>
              </w:rPr>
              <w:t xml:space="preserve">Х.К. Андерсен </w:t>
            </w:r>
            <w:r w:rsidR="009B6D07">
              <w:rPr>
                <w:rFonts w:ascii="Times New Roman" w:hAnsi="Times New Roman" w:cs="Times New Roman"/>
                <w:b/>
                <w:sz w:val="24"/>
                <w:szCs w:val="24"/>
              </w:rPr>
              <w:t>( 3</w:t>
            </w:r>
            <w:r>
              <w:rPr>
                <w:rFonts w:ascii="Times New Roman" w:hAnsi="Times New Roman" w:cs="Times New Roman"/>
                <w:b/>
                <w:sz w:val="24"/>
                <w:szCs w:val="24"/>
              </w:rPr>
              <w:t xml:space="preserve"> ч)</w:t>
            </w:r>
          </w:p>
        </w:tc>
      </w:tr>
      <w:tr w:rsidR="00595257" w:rsidRPr="00F846A7" w:rsidTr="00156E66">
        <w:trPr>
          <w:trHeight w:val="117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9B6D07" w:rsidP="00156E66">
            <w:pPr>
              <w:jc w:val="both"/>
              <w:rPr>
                <w:rFonts w:ascii="Times New Roman" w:hAnsi="Times New Roman" w:cs="Times New Roman"/>
                <w:sz w:val="24"/>
                <w:szCs w:val="24"/>
              </w:rPr>
            </w:pPr>
            <w:r>
              <w:rPr>
                <w:rFonts w:ascii="Times New Roman" w:hAnsi="Times New Roman" w:cs="Times New Roman"/>
                <w:sz w:val="24"/>
                <w:szCs w:val="24"/>
              </w:rPr>
              <w:t>92</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rPr>
                <w:rFonts w:ascii="Times New Roman" w:hAnsi="Times New Roman" w:cs="Times New Roman"/>
                <w:sz w:val="24"/>
                <w:szCs w:val="24"/>
              </w:rPr>
            </w:pPr>
            <w:r>
              <w:rPr>
                <w:rFonts w:ascii="Times New Roman" w:hAnsi="Times New Roman" w:cs="Times New Roman"/>
                <w:sz w:val="24"/>
                <w:szCs w:val="24"/>
              </w:rPr>
              <w:t>Х.К. Андерсен. Краткие сведения о писателе, его детстве. Сказка «Соловей»</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составление комментария к книжной выставки и иллюстрация, беседа по материалам рефлексивной таблицы, викторина.</w:t>
            </w:r>
          </w:p>
        </w:tc>
      </w:tr>
      <w:tr w:rsidR="00595257" w:rsidRPr="00F846A7" w:rsidTr="00156E66">
        <w:trPr>
          <w:trHeight w:val="968"/>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9B6D07" w:rsidP="00156E66">
            <w:pPr>
              <w:jc w:val="both"/>
              <w:rPr>
                <w:rFonts w:ascii="Times New Roman" w:hAnsi="Times New Roman" w:cs="Times New Roman"/>
                <w:sz w:val="24"/>
                <w:szCs w:val="24"/>
              </w:rPr>
            </w:pPr>
            <w:r>
              <w:rPr>
                <w:rFonts w:ascii="Times New Roman" w:hAnsi="Times New Roman" w:cs="Times New Roman"/>
                <w:sz w:val="24"/>
                <w:szCs w:val="24"/>
              </w:rPr>
              <w:t>93</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rPr>
                <w:rFonts w:ascii="Times New Roman" w:hAnsi="Times New Roman" w:cs="Times New Roman"/>
                <w:sz w:val="24"/>
                <w:szCs w:val="24"/>
              </w:rPr>
            </w:pPr>
            <w:r>
              <w:rPr>
                <w:rFonts w:ascii="Times New Roman" w:hAnsi="Times New Roman" w:cs="Times New Roman"/>
                <w:sz w:val="24"/>
                <w:szCs w:val="24"/>
              </w:rPr>
              <w:t>Х.К. Андерсен</w:t>
            </w:r>
            <w:r w:rsidR="00595257" w:rsidRPr="00F846A7">
              <w:rPr>
                <w:rFonts w:ascii="Times New Roman" w:hAnsi="Times New Roman" w:cs="Times New Roman"/>
                <w:sz w:val="24"/>
                <w:szCs w:val="24"/>
              </w:rPr>
              <w:t>Сказка «Соловей». Внешняя и внутренняя красота.</w:t>
            </w:r>
            <w:r>
              <w:rPr>
                <w:rFonts w:ascii="Times New Roman" w:hAnsi="Times New Roman" w:cs="Times New Roman"/>
                <w:sz w:val="24"/>
                <w:szCs w:val="24"/>
              </w:rPr>
              <w:t xml:space="preserve"> Добро, благодарность</w:t>
            </w:r>
            <w:r w:rsidR="009B6D0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вопросов к прочитанному, создание иллюстраций, исследовательская работа с текстом, беседа.</w:t>
            </w:r>
          </w:p>
        </w:tc>
      </w:tr>
      <w:tr w:rsidR="009B6D07" w:rsidRPr="00F846A7" w:rsidTr="00156E66">
        <w:trPr>
          <w:trHeight w:val="968"/>
        </w:trPr>
        <w:tc>
          <w:tcPr>
            <w:tcW w:w="586" w:type="dxa"/>
            <w:tcBorders>
              <w:top w:val="single" w:sz="4" w:space="0" w:color="auto"/>
              <w:left w:val="single" w:sz="4" w:space="0" w:color="auto"/>
              <w:bottom w:val="single" w:sz="4" w:space="0" w:color="auto"/>
              <w:right w:val="single" w:sz="4" w:space="0" w:color="auto"/>
            </w:tcBorders>
          </w:tcPr>
          <w:p w:rsidR="009B6D07" w:rsidRDefault="009B6D07" w:rsidP="00156E66">
            <w:pPr>
              <w:jc w:val="both"/>
              <w:rPr>
                <w:rFonts w:ascii="Times New Roman" w:hAnsi="Times New Roman" w:cs="Times New Roman"/>
                <w:sz w:val="24"/>
                <w:szCs w:val="24"/>
              </w:rPr>
            </w:pPr>
            <w:r>
              <w:rPr>
                <w:rFonts w:ascii="Times New Roman" w:hAnsi="Times New Roman" w:cs="Times New Roman"/>
                <w:sz w:val="24"/>
                <w:szCs w:val="24"/>
              </w:rPr>
              <w:t>94</w:t>
            </w:r>
          </w:p>
        </w:tc>
        <w:tc>
          <w:tcPr>
            <w:tcW w:w="4149" w:type="dxa"/>
            <w:tcBorders>
              <w:top w:val="single" w:sz="4" w:space="0" w:color="auto"/>
              <w:left w:val="single" w:sz="4" w:space="0" w:color="auto"/>
              <w:bottom w:val="single" w:sz="4" w:space="0" w:color="auto"/>
              <w:right w:val="single" w:sz="4" w:space="0" w:color="auto"/>
            </w:tcBorders>
          </w:tcPr>
          <w:p w:rsidR="009B6D07" w:rsidRDefault="009B6D07" w:rsidP="00156E66">
            <w:pPr>
              <w:rPr>
                <w:rFonts w:ascii="Times New Roman" w:hAnsi="Times New Roman" w:cs="Times New Roman"/>
                <w:sz w:val="24"/>
                <w:szCs w:val="24"/>
              </w:rPr>
            </w:pPr>
            <w:r>
              <w:rPr>
                <w:rFonts w:ascii="Times New Roman" w:hAnsi="Times New Roman" w:cs="Times New Roman"/>
                <w:sz w:val="24"/>
                <w:szCs w:val="24"/>
              </w:rPr>
              <w:t>Х.К. Андерсен</w:t>
            </w:r>
            <w:r w:rsidRPr="00F846A7">
              <w:rPr>
                <w:rFonts w:ascii="Times New Roman" w:hAnsi="Times New Roman" w:cs="Times New Roman"/>
                <w:sz w:val="24"/>
                <w:szCs w:val="24"/>
              </w:rPr>
              <w:t>Сказка «Соловей».</w:t>
            </w:r>
            <w:r>
              <w:rPr>
                <w:rFonts w:ascii="Times New Roman" w:hAnsi="Times New Roman" w:cs="Times New Roman"/>
                <w:sz w:val="24"/>
                <w:szCs w:val="24"/>
              </w:rPr>
              <w:t xml:space="preserve"> Авторский замысел, контраст сказки.</w:t>
            </w:r>
          </w:p>
        </w:tc>
        <w:tc>
          <w:tcPr>
            <w:tcW w:w="751" w:type="dxa"/>
            <w:tcBorders>
              <w:top w:val="single" w:sz="4" w:space="0" w:color="auto"/>
              <w:left w:val="single" w:sz="4" w:space="0" w:color="auto"/>
              <w:bottom w:val="single" w:sz="4" w:space="0" w:color="auto"/>
              <w:right w:val="single" w:sz="4" w:space="0" w:color="auto"/>
            </w:tcBorders>
          </w:tcPr>
          <w:p w:rsidR="009B6D0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9B6D07" w:rsidRPr="00F846A7" w:rsidRDefault="009B6D0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вопросов к прочитанному, создание иллюстраций, исследовательская работа с текстом, беседа.</w:t>
            </w:r>
          </w:p>
        </w:tc>
      </w:tr>
      <w:tr w:rsidR="00365965" w:rsidRPr="00F846A7" w:rsidTr="00156E66">
        <w:trPr>
          <w:trHeight w:val="968"/>
        </w:trPr>
        <w:tc>
          <w:tcPr>
            <w:tcW w:w="586" w:type="dxa"/>
            <w:tcBorders>
              <w:top w:val="single" w:sz="4" w:space="0" w:color="auto"/>
              <w:left w:val="single" w:sz="4" w:space="0" w:color="auto"/>
              <w:bottom w:val="single" w:sz="4" w:space="0" w:color="auto"/>
              <w:right w:val="single" w:sz="4" w:space="0" w:color="auto"/>
            </w:tcBorders>
          </w:tcPr>
          <w:p w:rsidR="00365965" w:rsidRPr="00F846A7" w:rsidRDefault="003659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65965" w:rsidRPr="00365965" w:rsidRDefault="00365965" w:rsidP="00156E66">
            <w:pPr>
              <w:jc w:val="center"/>
              <w:rPr>
                <w:rFonts w:ascii="Times New Roman" w:hAnsi="Times New Roman" w:cs="Times New Roman"/>
                <w:b/>
                <w:sz w:val="24"/>
                <w:szCs w:val="24"/>
              </w:rPr>
            </w:pPr>
            <w:r w:rsidRPr="00365965">
              <w:rPr>
                <w:rFonts w:ascii="Times New Roman" w:hAnsi="Times New Roman" w:cs="Times New Roman"/>
                <w:b/>
                <w:sz w:val="24"/>
                <w:szCs w:val="24"/>
              </w:rPr>
              <w:t>М. Твен</w:t>
            </w:r>
            <w:r>
              <w:rPr>
                <w:rFonts w:ascii="Times New Roman" w:hAnsi="Times New Roman" w:cs="Times New Roman"/>
                <w:b/>
                <w:sz w:val="24"/>
                <w:szCs w:val="24"/>
              </w:rPr>
              <w:t>( 2 ч)</w:t>
            </w:r>
          </w:p>
        </w:tc>
      </w:tr>
      <w:tr w:rsidR="00595257" w:rsidRPr="00F846A7" w:rsidTr="00156E66">
        <w:trPr>
          <w:trHeight w:val="1747"/>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9</w:t>
            </w:r>
            <w:r w:rsidR="009B6D07">
              <w:rPr>
                <w:rFonts w:ascii="Times New Roman" w:hAnsi="Times New Roman" w:cs="Times New Roman"/>
                <w:sz w:val="24"/>
                <w:szCs w:val="24"/>
              </w:rPr>
              <w:t>5</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М. Твен.</w:t>
            </w:r>
            <w:r w:rsidR="00365965">
              <w:rPr>
                <w:rFonts w:ascii="Times New Roman" w:hAnsi="Times New Roman" w:cs="Times New Roman"/>
                <w:sz w:val="24"/>
                <w:szCs w:val="24"/>
              </w:rPr>
              <w:t xml:space="preserve"> Краткие сведения о писателе. </w:t>
            </w:r>
            <w:r w:rsidRPr="00F846A7">
              <w:rPr>
                <w:rFonts w:ascii="Times New Roman" w:hAnsi="Times New Roman" w:cs="Times New Roman"/>
                <w:sz w:val="24"/>
                <w:szCs w:val="24"/>
              </w:rPr>
              <w:t xml:space="preserve"> Роман «Приключения Тома </w:t>
            </w:r>
            <w:proofErr w:type="spellStart"/>
            <w:r w:rsidRPr="00F846A7">
              <w:rPr>
                <w:rFonts w:ascii="Times New Roman" w:hAnsi="Times New Roman" w:cs="Times New Roman"/>
                <w:sz w:val="24"/>
                <w:szCs w:val="24"/>
              </w:rPr>
              <w:t>Сойера</w:t>
            </w:r>
            <w:proofErr w:type="spellEnd"/>
            <w:r w:rsidRPr="00F846A7">
              <w:rPr>
                <w:rFonts w:ascii="Times New Roman" w:hAnsi="Times New Roman" w:cs="Times New Roman"/>
                <w:sz w:val="24"/>
                <w:szCs w:val="24"/>
              </w:rPr>
              <w:t>». Автобиографические мотивы в романе.</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Сообщения учителя и учащихся, работа с иллюстрациями учебника, работа с рефлексивной таблицей, сообщение о произведениях М.Твена, прочитанных самостоятельно.</w:t>
            </w:r>
          </w:p>
        </w:tc>
      </w:tr>
      <w:tr w:rsidR="00595257" w:rsidRPr="00F846A7" w:rsidTr="00156E66">
        <w:trPr>
          <w:trHeight w:val="954"/>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9</w:t>
            </w:r>
            <w:r w:rsidR="009B6D07">
              <w:rPr>
                <w:rFonts w:ascii="Times New Roman" w:hAnsi="Times New Roman" w:cs="Times New Roman"/>
                <w:sz w:val="24"/>
                <w:szCs w:val="24"/>
              </w:rPr>
              <w:t>6</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rPr>
                <w:rFonts w:ascii="Times New Roman" w:hAnsi="Times New Roman" w:cs="Times New Roman"/>
                <w:sz w:val="24"/>
                <w:szCs w:val="24"/>
              </w:rPr>
            </w:pPr>
            <w:r>
              <w:rPr>
                <w:rFonts w:ascii="Times New Roman" w:hAnsi="Times New Roman" w:cs="Times New Roman"/>
                <w:sz w:val="24"/>
                <w:szCs w:val="24"/>
              </w:rPr>
              <w:t xml:space="preserve">Роман </w:t>
            </w:r>
            <w:r w:rsidR="00595257" w:rsidRPr="00F846A7">
              <w:rPr>
                <w:rFonts w:ascii="Times New Roman" w:hAnsi="Times New Roman" w:cs="Times New Roman"/>
                <w:sz w:val="24"/>
                <w:szCs w:val="24"/>
              </w:rPr>
              <w:t xml:space="preserve">«Приключения Тома </w:t>
            </w:r>
            <w:proofErr w:type="spellStart"/>
            <w:r w:rsidR="00595257" w:rsidRPr="00F846A7">
              <w:rPr>
                <w:rFonts w:ascii="Times New Roman" w:hAnsi="Times New Roman" w:cs="Times New Roman"/>
                <w:sz w:val="24"/>
                <w:szCs w:val="24"/>
              </w:rPr>
              <w:t>Сойе</w:t>
            </w:r>
            <w:r>
              <w:rPr>
                <w:rFonts w:ascii="Times New Roman" w:hAnsi="Times New Roman" w:cs="Times New Roman"/>
                <w:sz w:val="24"/>
                <w:szCs w:val="24"/>
              </w:rPr>
              <w:t>ра</w:t>
            </w:r>
            <w:proofErr w:type="spellEnd"/>
            <w:r>
              <w:rPr>
                <w:rFonts w:ascii="Times New Roman" w:hAnsi="Times New Roman" w:cs="Times New Roman"/>
                <w:sz w:val="24"/>
                <w:szCs w:val="24"/>
              </w:rPr>
              <w:t xml:space="preserve">». Мир детства </w:t>
            </w:r>
            <w:r w:rsidR="00595257" w:rsidRPr="00F846A7">
              <w:rPr>
                <w:rFonts w:ascii="Times New Roman" w:hAnsi="Times New Roman" w:cs="Times New Roman"/>
                <w:sz w:val="24"/>
                <w:szCs w:val="24"/>
              </w:rPr>
              <w:t xml:space="preserve"> и мир взрослых.</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выразительное чтение по ролям, работа с иллюстрациями учебника, беседа.</w:t>
            </w:r>
          </w:p>
        </w:tc>
      </w:tr>
      <w:tr w:rsidR="009B6D07" w:rsidRPr="00F846A7" w:rsidTr="00156E66">
        <w:trPr>
          <w:trHeight w:val="954"/>
        </w:trPr>
        <w:tc>
          <w:tcPr>
            <w:tcW w:w="586" w:type="dxa"/>
            <w:tcBorders>
              <w:top w:val="single" w:sz="4" w:space="0" w:color="auto"/>
              <w:left w:val="single" w:sz="4" w:space="0" w:color="auto"/>
              <w:bottom w:val="single" w:sz="4" w:space="0" w:color="auto"/>
              <w:right w:val="single" w:sz="4" w:space="0" w:color="auto"/>
            </w:tcBorders>
          </w:tcPr>
          <w:p w:rsidR="009B6D07" w:rsidRDefault="009B6D07" w:rsidP="00156E66">
            <w:pPr>
              <w:jc w:val="both"/>
              <w:rPr>
                <w:rFonts w:ascii="Times New Roman" w:hAnsi="Times New Roman" w:cs="Times New Roman"/>
                <w:sz w:val="24"/>
                <w:szCs w:val="24"/>
              </w:rPr>
            </w:pPr>
            <w:r>
              <w:rPr>
                <w:rFonts w:ascii="Times New Roman" w:hAnsi="Times New Roman" w:cs="Times New Roman"/>
                <w:sz w:val="24"/>
                <w:szCs w:val="24"/>
              </w:rPr>
              <w:t>97</w:t>
            </w:r>
          </w:p>
        </w:tc>
        <w:tc>
          <w:tcPr>
            <w:tcW w:w="4149" w:type="dxa"/>
            <w:tcBorders>
              <w:top w:val="single" w:sz="4" w:space="0" w:color="auto"/>
              <w:left w:val="single" w:sz="4" w:space="0" w:color="auto"/>
              <w:bottom w:val="single" w:sz="4" w:space="0" w:color="auto"/>
              <w:right w:val="single" w:sz="4" w:space="0" w:color="auto"/>
            </w:tcBorders>
          </w:tcPr>
          <w:p w:rsidR="009B6D07" w:rsidRDefault="009B6D07" w:rsidP="00156E66">
            <w:pPr>
              <w:rPr>
                <w:rFonts w:ascii="Times New Roman" w:hAnsi="Times New Roman" w:cs="Times New Roman"/>
                <w:sz w:val="24"/>
                <w:szCs w:val="24"/>
              </w:rPr>
            </w:pPr>
            <w:r>
              <w:rPr>
                <w:rFonts w:ascii="Times New Roman" w:hAnsi="Times New Roman" w:cs="Times New Roman"/>
                <w:sz w:val="24"/>
                <w:szCs w:val="24"/>
              </w:rPr>
              <w:t xml:space="preserve">Роман </w:t>
            </w:r>
            <w:r w:rsidRPr="00F846A7">
              <w:rPr>
                <w:rFonts w:ascii="Times New Roman" w:hAnsi="Times New Roman" w:cs="Times New Roman"/>
                <w:sz w:val="24"/>
                <w:szCs w:val="24"/>
              </w:rPr>
              <w:t xml:space="preserve">«Приключения Тома </w:t>
            </w:r>
            <w:proofErr w:type="spellStart"/>
            <w:r w:rsidRPr="00F846A7">
              <w:rPr>
                <w:rFonts w:ascii="Times New Roman" w:hAnsi="Times New Roman" w:cs="Times New Roman"/>
                <w:sz w:val="24"/>
                <w:szCs w:val="24"/>
              </w:rPr>
              <w:t>Сойе</w:t>
            </w:r>
            <w:r>
              <w:rPr>
                <w:rFonts w:ascii="Times New Roman" w:hAnsi="Times New Roman" w:cs="Times New Roman"/>
                <w:sz w:val="24"/>
                <w:szCs w:val="24"/>
              </w:rPr>
              <w:t>ра</w:t>
            </w:r>
            <w:proofErr w:type="spellEnd"/>
            <w:r>
              <w:rPr>
                <w:rFonts w:ascii="Times New Roman" w:hAnsi="Times New Roman" w:cs="Times New Roman"/>
                <w:sz w:val="24"/>
                <w:szCs w:val="24"/>
              </w:rPr>
              <w:t>». Роль юмора в произведении</w:t>
            </w:r>
          </w:p>
        </w:tc>
        <w:tc>
          <w:tcPr>
            <w:tcW w:w="751" w:type="dxa"/>
            <w:tcBorders>
              <w:top w:val="single" w:sz="4" w:space="0" w:color="auto"/>
              <w:left w:val="single" w:sz="4" w:space="0" w:color="auto"/>
              <w:bottom w:val="single" w:sz="4" w:space="0" w:color="auto"/>
              <w:right w:val="single" w:sz="4" w:space="0" w:color="auto"/>
            </w:tcBorders>
          </w:tcPr>
          <w:p w:rsidR="009B6D0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9B6D07" w:rsidRPr="00F846A7" w:rsidRDefault="00035202"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выразительное чтение по ролям, работа с иллюстрациями учебника, беседа.</w:t>
            </w:r>
          </w:p>
        </w:tc>
      </w:tr>
      <w:tr w:rsidR="00365965" w:rsidRPr="00F846A7" w:rsidTr="00156E66">
        <w:trPr>
          <w:trHeight w:val="954"/>
        </w:trPr>
        <w:tc>
          <w:tcPr>
            <w:tcW w:w="586" w:type="dxa"/>
            <w:tcBorders>
              <w:top w:val="single" w:sz="4" w:space="0" w:color="auto"/>
              <w:left w:val="single" w:sz="4" w:space="0" w:color="auto"/>
              <w:bottom w:val="single" w:sz="4" w:space="0" w:color="auto"/>
              <w:right w:val="single" w:sz="4" w:space="0" w:color="auto"/>
            </w:tcBorders>
          </w:tcPr>
          <w:p w:rsidR="00365965" w:rsidRDefault="00365965"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365965" w:rsidRPr="00365965" w:rsidRDefault="00365965" w:rsidP="00156E66">
            <w:pPr>
              <w:jc w:val="center"/>
              <w:rPr>
                <w:rFonts w:ascii="Times New Roman" w:hAnsi="Times New Roman" w:cs="Times New Roman"/>
                <w:b/>
                <w:sz w:val="24"/>
                <w:szCs w:val="24"/>
              </w:rPr>
            </w:pPr>
            <w:r w:rsidRPr="00365965">
              <w:rPr>
                <w:rFonts w:ascii="Times New Roman" w:hAnsi="Times New Roman" w:cs="Times New Roman"/>
                <w:b/>
                <w:sz w:val="24"/>
                <w:szCs w:val="24"/>
              </w:rPr>
              <w:t>Ж. РОНИ-СТАРШИЙ</w:t>
            </w:r>
            <w:r>
              <w:rPr>
                <w:rFonts w:ascii="Times New Roman" w:hAnsi="Times New Roman" w:cs="Times New Roman"/>
                <w:b/>
                <w:sz w:val="24"/>
                <w:szCs w:val="24"/>
              </w:rPr>
              <w:t>( 2 ч)</w:t>
            </w:r>
          </w:p>
        </w:tc>
      </w:tr>
      <w:tr w:rsidR="00595257" w:rsidRPr="00F846A7" w:rsidTr="00156E66">
        <w:trPr>
          <w:trHeight w:val="1131"/>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365965" w:rsidP="00156E66">
            <w:pPr>
              <w:jc w:val="both"/>
              <w:rPr>
                <w:rFonts w:ascii="Times New Roman" w:hAnsi="Times New Roman" w:cs="Times New Roman"/>
                <w:sz w:val="24"/>
                <w:szCs w:val="24"/>
              </w:rPr>
            </w:pPr>
            <w:r>
              <w:rPr>
                <w:rFonts w:ascii="Times New Roman" w:hAnsi="Times New Roman" w:cs="Times New Roman"/>
                <w:sz w:val="24"/>
                <w:szCs w:val="24"/>
              </w:rPr>
              <w:t>9</w:t>
            </w:r>
            <w:r w:rsidR="009B6D07">
              <w:rPr>
                <w:rFonts w:ascii="Times New Roman" w:hAnsi="Times New Roman" w:cs="Times New Roman"/>
                <w:sz w:val="24"/>
                <w:szCs w:val="24"/>
              </w:rPr>
              <w:t>8</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Ж. РОНИ-СТАРШИЙ.</w:t>
            </w:r>
            <w:r w:rsidR="00365965">
              <w:rPr>
                <w:rFonts w:ascii="Times New Roman" w:hAnsi="Times New Roman" w:cs="Times New Roman"/>
                <w:sz w:val="24"/>
                <w:szCs w:val="24"/>
              </w:rPr>
              <w:t xml:space="preserve"> Краткие сведения о писателе.</w:t>
            </w:r>
            <w:r w:rsidRPr="00F846A7">
              <w:rPr>
                <w:rFonts w:ascii="Times New Roman" w:hAnsi="Times New Roman" w:cs="Times New Roman"/>
                <w:sz w:val="24"/>
                <w:szCs w:val="24"/>
              </w:rPr>
              <w:t xml:space="preserve"> Повесть «Борьба за огонь». Гуманистическое изображение древнего человека в повести.</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Составление вопросов к статье учебника.</w:t>
            </w:r>
          </w:p>
        </w:tc>
      </w:tr>
      <w:tr w:rsidR="00595257" w:rsidRPr="00F846A7" w:rsidTr="00156E66">
        <w:trPr>
          <w:trHeight w:val="898"/>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9</w:t>
            </w:r>
            <w:r w:rsidR="009B6D07">
              <w:rPr>
                <w:rFonts w:ascii="Times New Roman" w:hAnsi="Times New Roman" w:cs="Times New Roman"/>
                <w:sz w:val="24"/>
                <w:szCs w:val="24"/>
              </w:rPr>
              <w:t>9</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Человек и природа, борьба за выживание, эмоциональный мир доисторического человека.</w:t>
            </w:r>
            <w:r w:rsidR="00365965">
              <w:rPr>
                <w:rFonts w:ascii="Times New Roman" w:hAnsi="Times New Roman" w:cs="Times New Roman"/>
                <w:sz w:val="24"/>
                <w:szCs w:val="24"/>
              </w:rPr>
              <w:t xml:space="preserve"> В повести «Борьба за огонь»</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Лексическая работа, выразительное чтение, беседа.</w:t>
            </w:r>
          </w:p>
        </w:tc>
      </w:tr>
      <w:tr w:rsidR="009B6D07" w:rsidRPr="00F846A7" w:rsidTr="00156E66">
        <w:trPr>
          <w:trHeight w:val="898"/>
        </w:trPr>
        <w:tc>
          <w:tcPr>
            <w:tcW w:w="586" w:type="dxa"/>
            <w:tcBorders>
              <w:top w:val="single" w:sz="4" w:space="0" w:color="auto"/>
              <w:left w:val="single" w:sz="4" w:space="0" w:color="auto"/>
              <w:bottom w:val="single" w:sz="4" w:space="0" w:color="auto"/>
              <w:right w:val="single" w:sz="4" w:space="0" w:color="auto"/>
            </w:tcBorders>
          </w:tcPr>
          <w:p w:rsidR="009B6D07" w:rsidRDefault="009B6D0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9B6D07" w:rsidRPr="009B6D07" w:rsidRDefault="009B6D07" w:rsidP="00156E66">
            <w:pPr>
              <w:jc w:val="center"/>
              <w:rPr>
                <w:rFonts w:ascii="Times New Roman" w:hAnsi="Times New Roman" w:cs="Times New Roman"/>
                <w:b/>
                <w:sz w:val="24"/>
                <w:szCs w:val="24"/>
              </w:rPr>
            </w:pPr>
            <w:r w:rsidRPr="009B6D07">
              <w:rPr>
                <w:rFonts w:ascii="Times New Roman" w:hAnsi="Times New Roman" w:cs="Times New Roman"/>
                <w:b/>
                <w:sz w:val="24"/>
                <w:szCs w:val="24"/>
              </w:rPr>
              <w:t>ДЖ. ЛОНДОН</w:t>
            </w:r>
            <w:r>
              <w:rPr>
                <w:rFonts w:ascii="Times New Roman" w:hAnsi="Times New Roman" w:cs="Times New Roman"/>
                <w:b/>
                <w:sz w:val="24"/>
                <w:szCs w:val="24"/>
              </w:rPr>
              <w:t>( 2 ч)</w:t>
            </w:r>
          </w:p>
        </w:tc>
      </w:tr>
      <w:tr w:rsidR="00595257" w:rsidRPr="00F846A7" w:rsidTr="00156E66">
        <w:trPr>
          <w:trHeight w:val="696"/>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100</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ДЖ. ЛОНДОН.</w:t>
            </w:r>
            <w:r w:rsidR="009B6D07">
              <w:rPr>
                <w:rFonts w:ascii="Times New Roman" w:hAnsi="Times New Roman" w:cs="Times New Roman"/>
                <w:sz w:val="24"/>
                <w:szCs w:val="24"/>
              </w:rPr>
              <w:t xml:space="preserve"> Краткие сведения о писателе. </w:t>
            </w:r>
            <w:r w:rsidRPr="00F846A7">
              <w:rPr>
                <w:rFonts w:ascii="Times New Roman" w:hAnsi="Times New Roman" w:cs="Times New Roman"/>
                <w:sz w:val="24"/>
                <w:szCs w:val="24"/>
              </w:rPr>
              <w:t xml:space="preserve"> «Сказание о </w:t>
            </w:r>
            <w:proofErr w:type="spellStart"/>
            <w:r w:rsidRPr="00F846A7">
              <w:rPr>
                <w:rFonts w:ascii="Times New Roman" w:hAnsi="Times New Roman" w:cs="Times New Roman"/>
                <w:sz w:val="24"/>
                <w:szCs w:val="24"/>
              </w:rPr>
              <w:t>Кише</w:t>
            </w:r>
            <w:proofErr w:type="spellEnd"/>
            <w:r w:rsidRPr="00F846A7">
              <w:rPr>
                <w:rFonts w:ascii="Times New Roman" w:hAnsi="Times New Roman" w:cs="Times New Roman"/>
                <w:sz w:val="24"/>
                <w:szCs w:val="24"/>
              </w:rPr>
              <w:t>»</w:t>
            </w:r>
            <w:r w:rsidR="009B6D07">
              <w:rPr>
                <w:rFonts w:ascii="Times New Roman" w:hAnsi="Times New Roman" w:cs="Times New Roman"/>
                <w:sz w:val="24"/>
                <w:szCs w:val="24"/>
              </w:rPr>
              <w:t xml:space="preserve"> Период раннего взросления, обстоятельства жизни</w:t>
            </w:r>
            <w:r w:rsidRPr="00F846A7">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b/>
                <w:sz w:val="24"/>
                <w:szCs w:val="24"/>
              </w:rPr>
            </w:pPr>
            <w:r w:rsidRPr="00F846A7">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и учащихся, выразительное чтение эпизодов книги.</w:t>
            </w:r>
          </w:p>
        </w:tc>
      </w:tr>
      <w:tr w:rsidR="00595257" w:rsidRPr="00F846A7" w:rsidTr="00156E66">
        <w:trPr>
          <w:trHeight w:val="989"/>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t>101</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9B6D07" w:rsidP="00156E66">
            <w:pPr>
              <w:rPr>
                <w:rFonts w:ascii="Times New Roman" w:hAnsi="Times New Roman" w:cs="Times New Roman"/>
                <w:sz w:val="24"/>
                <w:szCs w:val="24"/>
              </w:rPr>
            </w:pPr>
            <w:r w:rsidRPr="00F846A7">
              <w:rPr>
                <w:rFonts w:ascii="Times New Roman" w:hAnsi="Times New Roman" w:cs="Times New Roman"/>
                <w:sz w:val="24"/>
                <w:szCs w:val="24"/>
              </w:rPr>
              <w:t xml:space="preserve"> Добро и зло в произведении</w:t>
            </w:r>
            <w:r>
              <w:rPr>
                <w:rFonts w:ascii="Times New Roman" w:hAnsi="Times New Roman" w:cs="Times New Roman"/>
                <w:sz w:val="24"/>
                <w:szCs w:val="24"/>
              </w:rPr>
              <w:t xml:space="preserve">, благородство, уважение взрослых в произведении Дж. Лондона «Сказание о </w:t>
            </w:r>
            <w:proofErr w:type="spellStart"/>
            <w:r>
              <w:rPr>
                <w:rFonts w:ascii="Times New Roman" w:hAnsi="Times New Roman" w:cs="Times New Roman"/>
                <w:sz w:val="24"/>
                <w:szCs w:val="24"/>
              </w:rPr>
              <w:t>Кише</w:t>
            </w:r>
            <w:proofErr w:type="spellEnd"/>
            <w:r>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Сообщение учителя и учащихся, беседа. Художественный пересказ эпизода, викторина.</w:t>
            </w:r>
          </w:p>
        </w:tc>
      </w:tr>
      <w:tr w:rsidR="009B6D07" w:rsidRPr="00F846A7" w:rsidTr="00156E66">
        <w:trPr>
          <w:trHeight w:val="989"/>
        </w:trPr>
        <w:tc>
          <w:tcPr>
            <w:tcW w:w="586" w:type="dxa"/>
            <w:tcBorders>
              <w:top w:val="single" w:sz="4" w:space="0" w:color="auto"/>
              <w:left w:val="single" w:sz="4" w:space="0" w:color="auto"/>
              <w:bottom w:val="single" w:sz="4" w:space="0" w:color="auto"/>
              <w:right w:val="single" w:sz="4" w:space="0" w:color="auto"/>
            </w:tcBorders>
          </w:tcPr>
          <w:p w:rsidR="009B6D07" w:rsidRDefault="009B6D07" w:rsidP="00156E66">
            <w:pPr>
              <w:jc w:val="both"/>
              <w:rPr>
                <w:rFonts w:ascii="Times New Roman" w:hAnsi="Times New Roman" w:cs="Times New Roman"/>
                <w:sz w:val="24"/>
                <w:szCs w:val="24"/>
              </w:rPr>
            </w:pPr>
          </w:p>
        </w:tc>
        <w:tc>
          <w:tcPr>
            <w:tcW w:w="9888" w:type="dxa"/>
            <w:gridSpan w:val="4"/>
            <w:tcBorders>
              <w:top w:val="single" w:sz="4" w:space="0" w:color="auto"/>
              <w:left w:val="single" w:sz="4" w:space="0" w:color="auto"/>
              <w:bottom w:val="single" w:sz="4" w:space="0" w:color="auto"/>
              <w:right w:val="single" w:sz="4" w:space="0" w:color="auto"/>
            </w:tcBorders>
          </w:tcPr>
          <w:p w:rsidR="009B6D07" w:rsidRPr="009B6D07" w:rsidRDefault="009B6D07" w:rsidP="00156E66">
            <w:pPr>
              <w:jc w:val="center"/>
              <w:rPr>
                <w:rFonts w:ascii="Times New Roman" w:hAnsi="Times New Roman" w:cs="Times New Roman"/>
                <w:b/>
                <w:sz w:val="24"/>
                <w:szCs w:val="24"/>
              </w:rPr>
            </w:pPr>
            <w:r w:rsidRPr="009B6D07">
              <w:rPr>
                <w:rFonts w:ascii="Times New Roman" w:hAnsi="Times New Roman" w:cs="Times New Roman"/>
                <w:b/>
                <w:sz w:val="24"/>
                <w:szCs w:val="24"/>
              </w:rPr>
              <w:t>А. Линдгрен</w:t>
            </w:r>
            <w:r>
              <w:rPr>
                <w:rFonts w:ascii="Times New Roman" w:hAnsi="Times New Roman" w:cs="Times New Roman"/>
                <w:b/>
                <w:sz w:val="24"/>
                <w:szCs w:val="24"/>
              </w:rPr>
              <w:t xml:space="preserve">( 1 ч) </w:t>
            </w:r>
          </w:p>
        </w:tc>
      </w:tr>
      <w:tr w:rsidR="00595257" w:rsidRPr="00F846A7" w:rsidTr="00156E66">
        <w:trPr>
          <w:trHeight w:val="963"/>
        </w:trPr>
        <w:tc>
          <w:tcPr>
            <w:tcW w:w="586" w:type="dxa"/>
            <w:tcBorders>
              <w:top w:val="single" w:sz="4" w:space="0" w:color="auto"/>
              <w:left w:val="single" w:sz="4" w:space="0" w:color="auto"/>
              <w:bottom w:val="single" w:sz="4" w:space="0" w:color="auto"/>
              <w:right w:val="single" w:sz="4" w:space="0" w:color="auto"/>
            </w:tcBorders>
          </w:tcPr>
          <w:p w:rsidR="00595257" w:rsidRPr="00F846A7" w:rsidRDefault="00595257" w:rsidP="00156E66">
            <w:pPr>
              <w:jc w:val="both"/>
              <w:rPr>
                <w:rFonts w:ascii="Times New Roman" w:hAnsi="Times New Roman" w:cs="Times New Roman"/>
                <w:sz w:val="24"/>
                <w:szCs w:val="24"/>
              </w:rPr>
            </w:pPr>
            <w:r>
              <w:rPr>
                <w:rFonts w:ascii="Times New Roman" w:hAnsi="Times New Roman" w:cs="Times New Roman"/>
                <w:sz w:val="24"/>
                <w:szCs w:val="24"/>
              </w:rPr>
              <w:lastRenderedPageBreak/>
              <w:t>102</w:t>
            </w:r>
          </w:p>
        </w:tc>
        <w:tc>
          <w:tcPr>
            <w:tcW w:w="4149" w:type="dxa"/>
            <w:tcBorders>
              <w:top w:val="single" w:sz="4" w:space="0" w:color="auto"/>
              <w:left w:val="single" w:sz="4" w:space="0" w:color="auto"/>
              <w:bottom w:val="single" w:sz="4" w:space="0" w:color="auto"/>
              <w:right w:val="single" w:sz="4" w:space="0" w:color="auto"/>
            </w:tcBorders>
          </w:tcPr>
          <w:p w:rsidR="00595257" w:rsidRPr="00F846A7" w:rsidRDefault="009B6D07" w:rsidP="00156E66">
            <w:pPr>
              <w:rPr>
                <w:rFonts w:ascii="Times New Roman" w:hAnsi="Times New Roman" w:cs="Times New Roman"/>
                <w:sz w:val="24"/>
                <w:szCs w:val="24"/>
              </w:rPr>
            </w:pPr>
            <w:r w:rsidRPr="00F846A7">
              <w:rPr>
                <w:rFonts w:ascii="Times New Roman" w:hAnsi="Times New Roman" w:cs="Times New Roman"/>
                <w:sz w:val="24"/>
                <w:szCs w:val="24"/>
              </w:rPr>
              <w:t>А. Линдгрен</w:t>
            </w:r>
            <w:r>
              <w:rPr>
                <w:rFonts w:ascii="Times New Roman" w:hAnsi="Times New Roman" w:cs="Times New Roman"/>
                <w:sz w:val="24"/>
                <w:szCs w:val="24"/>
              </w:rPr>
              <w:t>. Краткие сведения о писательнице</w:t>
            </w:r>
            <w:r w:rsidRPr="00F846A7">
              <w:rPr>
                <w:rFonts w:ascii="Times New Roman" w:hAnsi="Times New Roman" w:cs="Times New Roman"/>
                <w:sz w:val="24"/>
                <w:szCs w:val="24"/>
              </w:rPr>
              <w:t xml:space="preserve">. Роман «Приключения Эмиля из </w:t>
            </w:r>
            <w:proofErr w:type="spellStart"/>
            <w:r w:rsidRPr="00F846A7">
              <w:rPr>
                <w:rFonts w:ascii="Times New Roman" w:hAnsi="Times New Roman" w:cs="Times New Roman"/>
                <w:sz w:val="24"/>
                <w:szCs w:val="24"/>
              </w:rPr>
              <w:t>Лённеберги</w:t>
            </w:r>
            <w:proofErr w:type="spellEnd"/>
            <w:r w:rsidRPr="00F846A7">
              <w:rPr>
                <w:rFonts w:ascii="Times New Roman" w:hAnsi="Times New Roman" w:cs="Times New Roman"/>
                <w:sz w:val="24"/>
                <w:szCs w:val="24"/>
              </w:rPr>
              <w:t>».</w:t>
            </w:r>
            <w:r w:rsidR="00595257" w:rsidRPr="00F846A7">
              <w:rPr>
                <w:rFonts w:ascii="Times New Roman" w:hAnsi="Times New Roman" w:cs="Times New Roman"/>
                <w:sz w:val="24"/>
                <w:szCs w:val="24"/>
              </w:rPr>
              <w:t>Рекомендации для летнего чтения.</w:t>
            </w:r>
          </w:p>
        </w:tc>
        <w:tc>
          <w:tcPr>
            <w:tcW w:w="751" w:type="dxa"/>
            <w:tcBorders>
              <w:top w:val="single" w:sz="4" w:space="0" w:color="auto"/>
              <w:left w:val="single" w:sz="4" w:space="0" w:color="auto"/>
              <w:bottom w:val="single" w:sz="4" w:space="0" w:color="auto"/>
              <w:right w:val="single" w:sz="4" w:space="0" w:color="auto"/>
            </w:tcBorders>
          </w:tcPr>
          <w:p w:rsidR="00595257" w:rsidRPr="00F846A7" w:rsidRDefault="00035202" w:rsidP="00156E66">
            <w:pPr>
              <w:jc w:val="both"/>
              <w:rPr>
                <w:rFonts w:ascii="Times New Roman" w:hAnsi="Times New Roman" w:cs="Times New Roman"/>
                <w:b/>
                <w:sz w:val="24"/>
                <w:szCs w:val="24"/>
              </w:rPr>
            </w:pPr>
            <w:r>
              <w:rPr>
                <w:rFonts w:ascii="Times New Roman" w:hAnsi="Times New Roman" w:cs="Times New Roman"/>
                <w:b/>
                <w:sz w:val="24"/>
                <w:szCs w:val="24"/>
              </w:rPr>
              <w:t>1</w:t>
            </w:r>
          </w:p>
        </w:tc>
        <w:tc>
          <w:tcPr>
            <w:tcW w:w="4988" w:type="dxa"/>
            <w:gridSpan w:val="2"/>
            <w:tcBorders>
              <w:top w:val="single" w:sz="4" w:space="0" w:color="auto"/>
              <w:left w:val="single" w:sz="4" w:space="0" w:color="auto"/>
              <w:bottom w:val="single" w:sz="4" w:space="0" w:color="auto"/>
              <w:right w:val="single" w:sz="4" w:space="0" w:color="auto"/>
            </w:tcBorders>
          </w:tcPr>
          <w:p w:rsidR="00595257" w:rsidRPr="00F846A7" w:rsidRDefault="00595257" w:rsidP="00156E66">
            <w:pPr>
              <w:rPr>
                <w:rFonts w:ascii="Times New Roman" w:hAnsi="Times New Roman" w:cs="Times New Roman"/>
                <w:sz w:val="24"/>
                <w:szCs w:val="24"/>
              </w:rPr>
            </w:pPr>
            <w:r w:rsidRPr="00F846A7">
              <w:rPr>
                <w:rFonts w:ascii="Times New Roman" w:hAnsi="Times New Roman" w:cs="Times New Roman"/>
                <w:sz w:val="24"/>
                <w:szCs w:val="24"/>
              </w:rPr>
              <w:t>Ответы на вопросы, сообщение учителя.</w:t>
            </w:r>
          </w:p>
        </w:tc>
      </w:tr>
    </w:tbl>
    <w:p w:rsidR="007C7EEA" w:rsidRPr="004F1DFB" w:rsidRDefault="007C7EEA" w:rsidP="00035202">
      <w:pPr>
        <w:tabs>
          <w:tab w:val="left" w:pos="10065"/>
        </w:tabs>
        <w:jc w:val="center"/>
        <w:rPr>
          <w:rFonts w:ascii="Times New Roman" w:hAnsi="Times New Roman" w:cs="Times New Roman"/>
          <w:b/>
          <w:sz w:val="24"/>
          <w:szCs w:val="24"/>
        </w:rPr>
      </w:pPr>
      <w:r w:rsidRPr="004F1DFB">
        <w:rPr>
          <w:rFonts w:ascii="Times New Roman" w:hAnsi="Times New Roman" w:cs="Times New Roman"/>
          <w:b/>
          <w:sz w:val="24"/>
          <w:szCs w:val="24"/>
        </w:rPr>
        <w:t>6 класс</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969"/>
        <w:gridCol w:w="709"/>
        <w:gridCol w:w="4961"/>
      </w:tblGrid>
      <w:tr w:rsidR="007C7EEA" w:rsidRPr="004F1DFB" w:rsidTr="00D81E6F">
        <w:trPr>
          <w:trHeight w:val="172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p w:rsidR="007C7EEA" w:rsidRPr="004F1DFB" w:rsidRDefault="007C7EEA" w:rsidP="007C7EEA">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b/>
                <w:sz w:val="24"/>
                <w:szCs w:val="24"/>
              </w:rPr>
              <w:t>Наименование раздела и тем</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b/>
                <w:sz w:val="24"/>
                <w:szCs w:val="24"/>
              </w:rPr>
              <w:t>Часы учебного времени</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b/>
                <w:color w:val="0D0D0D"/>
                <w:sz w:val="24"/>
                <w:szCs w:val="24"/>
              </w:rPr>
              <w:t>Характеристика деятельности обучающихся</w:t>
            </w:r>
          </w:p>
        </w:tc>
      </w:tr>
      <w:tr w:rsidR="007C7EEA" w:rsidRPr="004F1DFB" w:rsidTr="00D81E6F">
        <w:trPr>
          <w:trHeight w:val="119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B6436B">
            <w:pPr>
              <w:spacing w:after="0" w:line="240" w:lineRule="auto"/>
              <w:jc w:val="both"/>
              <w:rPr>
                <w:rFonts w:ascii="Times New Roman" w:hAnsi="Times New Roman" w:cs="Times New Roman"/>
                <w:b/>
                <w:sz w:val="24"/>
                <w:szCs w:val="24"/>
              </w:rPr>
            </w:pPr>
            <w:r w:rsidRPr="004F1DFB">
              <w:rPr>
                <w:rFonts w:ascii="Times New Roman" w:hAnsi="Times New Roman" w:cs="Times New Roman"/>
                <w:spacing w:val="-6"/>
                <w:sz w:val="24"/>
                <w:szCs w:val="24"/>
              </w:rPr>
              <w:t>О литературе, писателе и читателе.</w:t>
            </w:r>
            <w:r w:rsidR="00B6436B" w:rsidRPr="004F1DFB">
              <w:rPr>
                <w:rFonts w:ascii="Times New Roman" w:hAnsi="Times New Roman" w:cs="Times New Roman"/>
                <w:spacing w:val="-6"/>
                <w:sz w:val="24"/>
                <w:szCs w:val="24"/>
              </w:rPr>
              <w:t xml:space="preserve"> Литература и другие виды искусства</w:t>
            </w:r>
            <w:r w:rsidRPr="004F1DFB">
              <w:rPr>
                <w:rFonts w:ascii="Times New Roman" w:hAnsi="Times New Roman" w:cs="Times New Roman"/>
                <w:spacing w:val="-6"/>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Кратко повторить изученное в 5 классе; </w:t>
            </w:r>
          </w:p>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spacing w:val="-2"/>
                <w:sz w:val="24"/>
                <w:szCs w:val="24"/>
              </w:rPr>
              <w:t>Развивать  умение  работать с учебником литературы;</w:t>
            </w:r>
          </w:p>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sz w:val="24"/>
                <w:szCs w:val="24"/>
              </w:rPr>
              <w:t>Порассуждать на тему, что значит талантливый читатель и о роли книги вообще.</w:t>
            </w:r>
          </w:p>
        </w:tc>
      </w:tr>
      <w:tr w:rsidR="007C7EEA" w:rsidRPr="004F1DFB" w:rsidTr="00CD5650">
        <w:trPr>
          <w:trHeight w:val="28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sz w:val="24"/>
                <w:szCs w:val="24"/>
              </w:rPr>
            </w:pPr>
            <w:r w:rsidRPr="004F1DFB">
              <w:rPr>
                <w:rFonts w:ascii="Times New Roman" w:hAnsi="Times New Roman" w:cs="Times New Roman"/>
                <w:b/>
                <w:sz w:val="24"/>
                <w:szCs w:val="24"/>
              </w:rPr>
              <w:t>Из греческой мифологии – 3 часа</w:t>
            </w:r>
          </w:p>
        </w:tc>
      </w:tr>
      <w:tr w:rsidR="007C7EEA" w:rsidRPr="004F1DFB" w:rsidTr="00D81E6F">
        <w:trPr>
          <w:trHeight w:val="146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sz w:val="24"/>
                <w:szCs w:val="24"/>
              </w:rPr>
              <w:t>Миф «Пять веков»</w:t>
            </w:r>
            <w:r w:rsidRPr="004F1DFB">
              <w:rPr>
                <w:rFonts w:ascii="Times New Roman" w:hAnsi="Times New Roman" w:cs="Times New Roman"/>
                <w:w w:val="101"/>
                <w:sz w:val="24"/>
                <w:szCs w:val="24"/>
              </w:rPr>
              <w:t xml:space="preserve"> Отражение в древнегреческих мифах </w:t>
            </w:r>
            <w:r w:rsidRPr="004F1DFB">
              <w:rPr>
                <w:rFonts w:ascii="Times New Roman" w:hAnsi="Times New Roman" w:cs="Times New Roman"/>
                <w:spacing w:val="-3"/>
                <w:w w:val="101"/>
                <w:sz w:val="24"/>
                <w:szCs w:val="24"/>
              </w:rPr>
              <w:t>представлений о времени и человеческой истории.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b/>
                <w:sz w:val="24"/>
                <w:szCs w:val="24"/>
              </w:rPr>
            </w:pPr>
            <w:r w:rsidRPr="004F1DFB">
              <w:rPr>
                <w:rFonts w:ascii="Times New Roman" w:hAnsi="Times New Roman" w:cs="Times New Roman"/>
                <w:sz w:val="24"/>
                <w:szCs w:val="24"/>
              </w:rPr>
              <w:t>Выявление художественной идеи мифа, развитие навыков составления тезисного плана учебника</w:t>
            </w:r>
          </w:p>
        </w:tc>
      </w:tr>
      <w:tr w:rsidR="007C7EEA" w:rsidRPr="004F1DFB" w:rsidTr="00D81E6F">
        <w:trPr>
          <w:trHeight w:val="149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sz w:val="24"/>
                <w:szCs w:val="24"/>
              </w:rPr>
            </w:pPr>
            <w:r w:rsidRPr="004F1DFB">
              <w:rPr>
                <w:rFonts w:ascii="Times New Roman" w:hAnsi="Times New Roman" w:cs="Times New Roman"/>
                <w:w w:val="101"/>
                <w:sz w:val="24"/>
                <w:szCs w:val="24"/>
              </w:rPr>
              <w:t xml:space="preserve">Мифы о героях: </w:t>
            </w:r>
            <w:r w:rsidRPr="004F1DFB">
              <w:rPr>
                <w:rFonts w:ascii="Times New Roman" w:hAnsi="Times New Roman" w:cs="Times New Roman"/>
                <w:i/>
                <w:iCs/>
                <w:w w:val="101"/>
                <w:sz w:val="24"/>
                <w:szCs w:val="24"/>
              </w:rPr>
              <w:t xml:space="preserve">«Прометей», </w:t>
            </w:r>
            <w:r w:rsidRPr="004F1DFB">
              <w:rPr>
                <w:rFonts w:ascii="Times New Roman" w:hAnsi="Times New Roman" w:cs="Times New Roman"/>
                <w:w w:val="101"/>
                <w:sz w:val="24"/>
                <w:szCs w:val="24"/>
              </w:rPr>
              <w:t xml:space="preserve">Отражение в древнегреческих мифах </w:t>
            </w:r>
            <w:r w:rsidRPr="004F1DFB">
              <w:rPr>
                <w:rFonts w:ascii="Times New Roman" w:hAnsi="Times New Roman" w:cs="Times New Roman"/>
                <w:spacing w:val="-3"/>
                <w:w w:val="101"/>
                <w:sz w:val="24"/>
                <w:szCs w:val="24"/>
              </w:rPr>
              <w:t>представлений о героизме.</w:t>
            </w:r>
          </w:p>
          <w:p w:rsidR="007C7EEA" w:rsidRPr="004F1DFB" w:rsidRDefault="007C7EEA" w:rsidP="007C7EEA">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D81E6F" w:rsidRDefault="007C7EEA" w:rsidP="00D81E6F">
            <w:pPr>
              <w:pStyle w:val="TableParagraph"/>
            </w:pPr>
            <w:r w:rsidRPr="00D81E6F">
              <w:rPr>
                <w:w w:val="95"/>
              </w:rPr>
              <w:t>Составлениецитатног</w:t>
            </w:r>
            <w:r w:rsidR="00035202" w:rsidRPr="00D81E6F">
              <w:rPr>
                <w:w w:val="95"/>
              </w:rPr>
              <w:t xml:space="preserve">о плана, выразительное чтение, </w:t>
            </w:r>
            <w:proofErr w:type="spellStart"/>
            <w:r w:rsidR="00035202" w:rsidRPr="00D81E6F">
              <w:rPr>
                <w:w w:val="95"/>
              </w:rPr>
              <w:t>бесе</w:t>
            </w:r>
            <w:r w:rsidRPr="00D81E6F">
              <w:rPr>
                <w:w w:val="95"/>
              </w:rPr>
              <w:t>да.</w:t>
            </w:r>
            <w:r w:rsidRPr="00D81E6F">
              <w:rPr>
                <w:rStyle w:val="ad"/>
              </w:rPr>
              <w:t>Работасиллюстрациями</w:t>
            </w:r>
            <w:proofErr w:type="spellEnd"/>
          </w:p>
        </w:tc>
      </w:tr>
      <w:tr w:rsidR="007C7EEA" w:rsidRPr="004F1DFB" w:rsidTr="00D81E6F">
        <w:trPr>
          <w:trHeight w:val="174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w w:val="101"/>
                <w:sz w:val="24"/>
                <w:szCs w:val="24"/>
              </w:rPr>
            </w:pPr>
            <w:r w:rsidRPr="004F1DFB">
              <w:rPr>
                <w:rFonts w:ascii="Times New Roman" w:hAnsi="Times New Roman" w:cs="Times New Roman"/>
                <w:w w:val="101"/>
                <w:sz w:val="24"/>
                <w:szCs w:val="24"/>
              </w:rPr>
              <w:t xml:space="preserve"> «Яблоки Гесперид» Отражение в древнегреческих мифах </w:t>
            </w:r>
            <w:r w:rsidRPr="004F1DFB">
              <w:rPr>
                <w:rFonts w:ascii="Times New Roman" w:hAnsi="Times New Roman" w:cs="Times New Roman"/>
                <w:spacing w:val="-3"/>
                <w:w w:val="101"/>
                <w:sz w:val="24"/>
                <w:szCs w:val="24"/>
              </w:rPr>
              <w:t>стремления познать мир и реализо</w:t>
            </w:r>
            <w:r w:rsidRPr="004F1DFB">
              <w:rPr>
                <w:rFonts w:ascii="Times New Roman" w:hAnsi="Times New Roman" w:cs="Times New Roman"/>
                <w:spacing w:val="-3"/>
                <w:w w:val="101"/>
                <w:sz w:val="24"/>
                <w:szCs w:val="24"/>
              </w:rPr>
              <w:softHyphen/>
            </w:r>
            <w:r w:rsidRPr="004F1DFB">
              <w:rPr>
                <w:rFonts w:ascii="Times New Roman" w:hAnsi="Times New Roman" w:cs="Times New Roman"/>
                <w:spacing w:val="-5"/>
                <w:w w:val="101"/>
                <w:sz w:val="24"/>
                <w:szCs w:val="24"/>
              </w:rPr>
              <w:t>вать свою мечту</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Выявление значения образа Геракла для мировой и художественной культуры, развитие навыка ассоциативного мышления, составление цитатного плана</w:t>
            </w:r>
          </w:p>
        </w:tc>
      </w:tr>
      <w:tr w:rsidR="007C7EEA" w:rsidRPr="004F1DFB" w:rsidTr="00CD5650">
        <w:trPr>
          <w:trHeight w:val="43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sz w:val="24"/>
                <w:szCs w:val="24"/>
              </w:rPr>
            </w:pPr>
            <w:r w:rsidRPr="004F1DFB">
              <w:rPr>
                <w:rFonts w:ascii="Times New Roman" w:hAnsi="Times New Roman" w:cs="Times New Roman"/>
                <w:b/>
                <w:sz w:val="24"/>
                <w:szCs w:val="24"/>
              </w:rPr>
              <w:t>Из устного народного творчества – 3 часа</w:t>
            </w:r>
          </w:p>
        </w:tc>
      </w:tr>
      <w:tr w:rsidR="007C7EEA" w:rsidRPr="004F1DFB" w:rsidTr="00D81E6F">
        <w:trPr>
          <w:trHeight w:val="79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w w:val="101"/>
                <w:sz w:val="24"/>
                <w:szCs w:val="24"/>
              </w:rPr>
            </w:pPr>
            <w:r w:rsidRPr="004F1DFB">
              <w:rPr>
                <w:rFonts w:ascii="Times New Roman" w:hAnsi="Times New Roman" w:cs="Times New Roman"/>
                <w:sz w:val="24"/>
                <w:szCs w:val="24"/>
              </w:rPr>
              <w:t>Легенда «Солдат и смерть»</w:t>
            </w:r>
            <w:r w:rsidR="00B6436B" w:rsidRPr="004F1DFB">
              <w:rPr>
                <w:rFonts w:ascii="Times New Roman" w:hAnsi="Times New Roman" w:cs="Times New Roman"/>
                <w:sz w:val="24"/>
                <w:szCs w:val="24"/>
              </w:rPr>
              <w:t xml:space="preserve">. Народные представления о добре и </w:t>
            </w:r>
            <w:proofErr w:type="spellStart"/>
            <w:r w:rsidR="00B6436B" w:rsidRPr="004F1DFB">
              <w:rPr>
                <w:rFonts w:ascii="Times New Roman" w:hAnsi="Times New Roman" w:cs="Times New Roman"/>
                <w:sz w:val="24"/>
                <w:szCs w:val="24"/>
              </w:rPr>
              <w:t>ле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spacing w:val="-13"/>
                <w:w w:val="95"/>
                <w:sz w:val="24"/>
                <w:szCs w:val="24"/>
              </w:rPr>
              <w:t>Х</w:t>
            </w:r>
            <w:r w:rsidRPr="004F1DFB">
              <w:rPr>
                <w:rFonts w:ascii="Times New Roman" w:hAnsi="Times New Roman" w:cs="Times New Roman"/>
                <w:w w:val="95"/>
                <w:sz w:val="24"/>
                <w:szCs w:val="24"/>
              </w:rPr>
              <w:t>удожественныйпересказ,сообщениеучителя,составлениетаблицы,беседа,иссле</w:t>
            </w:r>
            <w:r w:rsidRPr="004F1DFB">
              <w:rPr>
                <w:rFonts w:ascii="Times New Roman" w:hAnsi="Times New Roman" w:cs="Times New Roman"/>
                <w:w w:val="90"/>
                <w:sz w:val="24"/>
                <w:szCs w:val="24"/>
              </w:rPr>
              <w:t>довательская</w:t>
            </w:r>
            <w:r w:rsidRPr="004F1DFB">
              <w:rPr>
                <w:rFonts w:ascii="Times New Roman" w:hAnsi="Times New Roman" w:cs="Times New Roman"/>
                <w:w w:val="95"/>
                <w:sz w:val="24"/>
                <w:szCs w:val="24"/>
              </w:rPr>
              <w:t>работастекстом</w:t>
            </w:r>
          </w:p>
        </w:tc>
      </w:tr>
      <w:tr w:rsidR="007C7EEA" w:rsidRPr="004F1DFB" w:rsidTr="00D81E6F">
        <w:trPr>
          <w:trHeight w:val="140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 xml:space="preserve">Предание и его художественные особенности. «Как </w:t>
            </w:r>
            <w:proofErr w:type="spellStart"/>
            <w:r w:rsidRPr="004F1DFB">
              <w:rPr>
                <w:rFonts w:ascii="Times New Roman" w:hAnsi="Times New Roman" w:cs="Times New Roman"/>
                <w:sz w:val="24"/>
                <w:szCs w:val="24"/>
              </w:rPr>
              <w:t>Бадыноко</w:t>
            </w:r>
            <w:proofErr w:type="spellEnd"/>
            <w:r w:rsidRPr="004F1DFB">
              <w:rPr>
                <w:rFonts w:ascii="Times New Roman" w:hAnsi="Times New Roman" w:cs="Times New Roman"/>
                <w:sz w:val="24"/>
                <w:szCs w:val="24"/>
              </w:rPr>
              <w:t xml:space="preserve"> победил одноглазого великана»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035202">
            <w:pPr>
              <w:spacing w:after="0" w:line="240" w:lineRule="auto"/>
              <w:rPr>
                <w:rFonts w:ascii="Times New Roman" w:hAnsi="Times New Roman" w:cs="Times New Roman"/>
                <w:spacing w:val="-13"/>
                <w:w w:val="95"/>
                <w:sz w:val="24"/>
                <w:szCs w:val="24"/>
              </w:rPr>
            </w:pPr>
            <w:r w:rsidRPr="004F1DFB">
              <w:rPr>
                <w:rFonts w:ascii="Times New Roman" w:hAnsi="Times New Roman" w:cs="Times New Roman"/>
                <w:w w:val="95"/>
                <w:sz w:val="24"/>
                <w:szCs w:val="24"/>
              </w:rPr>
              <w:t>Выразительноечтение,работастаблицамии</w:t>
            </w:r>
            <w:r w:rsidR="00035202">
              <w:rPr>
                <w:rFonts w:ascii="Times New Roman" w:hAnsi="Times New Roman" w:cs="Times New Roman"/>
                <w:w w:val="95"/>
                <w:sz w:val="24"/>
                <w:szCs w:val="24"/>
              </w:rPr>
              <w:t xml:space="preserve"> иллюстрация</w:t>
            </w:r>
            <w:r w:rsidRPr="004F1DFB">
              <w:rPr>
                <w:rFonts w:ascii="Times New Roman" w:hAnsi="Times New Roman" w:cs="Times New Roman"/>
                <w:w w:val="95"/>
                <w:sz w:val="24"/>
                <w:szCs w:val="24"/>
              </w:rPr>
              <w:t>ми,исследование(сравнениепреданияимифа),</w:t>
            </w:r>
          </w:p>
        </w:tc>
      </w:tr>
      <w:tr w:rsidR="007C7EEA" w:rsidRPr="004F1DFB" w:rsidTr="00D81E6F">
        <w:trPr>
          <w:trHeight w:val="115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sz w:val="24"/>
                <w:szCs w:val="24"/>
              </w:rPr>
            </w:pPr>
            <w:r w:rsidRPr="004F1DFB">
              <w:rPr>
                <w:rFonts w:ascii="Times New Roman" w:hAnsi="Times New Roman" w:cs="Times New Roman"/>
                <w:i/>
                <w:iCs/>
                <w:sz w:val="24"/>
                <w:szCs w:val="24"/>
              </w:rPr>
              <w:t xml:space="preserve">«Сказка о </w:t>
            </w:r>
            <w:proofErr w:type="spellStart"/>
            <w:r w:rsidRPr="004F1DFB">
              <w:rPr>
                <w:rFonts w:ascii="Times New Roman" w:hAnsi="Times New Roman" w:cs="Times New Roman"/>
                <w:i/>
                <w:iCs/>
                <w:sz w:val="24"/>
                <w:szCs w:val="24"/>
              </w:rPr>
              <w:t>молодильных</w:t>
            </w:r>
            <w:proofErr w:type="spellEnd"/>
            <w:r w:rsidRPr="004F1DFB">
              <w:rPr>
                <w:rFonts w:ascii="Times New Roman" w:hAnsi="Times New Roman" w:cs="Times New Roman"/>
                <w:i/>
                <w:iCs/>
                <w:sz w:val="24"/>
                <w:szCs w:val="24"/>
              </w:rPr>
              <w:t xml:space="preserve"> яблоках и живой воде». </w:t>
            </w:r>
            <w:r w:rsidRPr="004F1DFB">
              <w:rPr>
                <w:rFonts w:ascii="Times New Roman" w:hAnsi="Times New Roman" w:cs="Times New Roman"/>
                <w:sz w:val="24"/>
                <w:szCs w:val="24"/>
              </w:rPr>
              <w:t>Сказка и ее художественные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rPr>
                <w:rFonts w:ascii="Times New Roman" w:hAnsi="Times New Roman" w:cs="Times New Roman"/>
                <w:w w:val="95"/>
                <w:sz w:val="24"/>
                <w:szCs w:val="24"/>
              </w:rPr>
            </w:pPr>
            <w:r w:rsidRPr="004F1DFB">
              <w:rPr>
                <w:rFonts w:ascii="Times New Roman" w:hAnsi="Times New Roman" w:cs="Times New Roman"/>
                <w:sz w:val="24"/>
                <w:szCs w:val="24"/>
              </w:rPr>
              <w:t>Исследова</w:t>
            </w:r>
            <w:r w:rsidRPr="004F1DFB">
              <w:rPr>
                <w:rFonts w:ascii="Times New Roman" w:hAnsi="Times New Roman" w:cs="Times New Roman"/>
                <w:w w:val="95"/>
                <w:sz w:val="24"/>
                <w:szCs w:val="24"/>
              </w:rPr>
              <w:t>тельскаяра</w:t>
            </w:r>
            <w:r w:rsidRPr="004F1DFB">
              <w:rPr>
                <w:rFonts w:ascii="Times New Roman" w:hAnsi="Times New Roman" w:cs="Times New Roman"/>
                <w:sz w:val="24"/>
                <w:szCs w:val="24"/>
              </w:rPr>
              <w:t>ботастекс</w:t>
            </w:r>
            <w:r w:rsidRPr="004F1DFB">
              <w:rPr>
                <w:rFonts w:ascii="Times New Roman" w:hAnsi="Times New Roman" w:cs="Times New Roman"/>
                <w:w w:val="95"/>
                <w:sz w:val="24"/>
                <w:szCs w:val="24"/>
              </w:rPr>
              <w:t>том,работастаблицамиииллюстраци</w:t>
            </w:r>
            <w:r w:rsidRPr="004F1DFB">
              <w:rPr>
                <w:rFonts w:ascii="Times New Roman" w:hAnsi="Times New Roman" w:cs="Times New Roman"/>
                <w:sz w:val="24"/>
                <w:szCs w:val="24"/>
              </w:rPr>
              <w:t>ями,сообщенияучи</w:t>
            </w:r>
            <w:r w:rsidRPr="004F1DFB">
              <w:rPr>
                <w:rFonts w:ascii="Times New Roman" w:hAnsi="Times New Roman" w:cs="Times New Roman"/>
                <w:w w:val="95"/>
                <w:sz w:val="24"/>
                <w:szCs w:val="24"/>
              </w:rPr>
              <w:t>теляи</w:t>
            </w:r>
            <w:r w:rsidRPr="004F1DFB">
              <w:rPr>
                <w:rFonts w:ascii="Times New Roman" w:hAnsi="Times New Roman" w:cs="Times New Roman"/>
                <w:sz w:val="24"/>
                <w:szCs w:val="24"/>
              </w:rPr>
              <w:t>учащихся</w:t>
            </w:r>
          </w:p>
        </w:tc>
      </w:tr>
      <w:tr w:rsidR="007C7EEA" w:rsidRPr="004F1DFB" w:rsidTr="00CD5650">
        <w:trPr>
          <w:trHeight w:val="43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sz w:val="24"/>
                <w:szCs w:val="24"/>
              </w:rPr>
            </w:pPr>
            <w:r w:rsidRPr="004F1DFB">
              <w:rPr>
                <w:rFonts w:ascii="Times New Roman" w:hAnsi="Times New Roman" w:cs="Times New Roman"/>
                <w:b/>
                <w:sz w:val="24"/>
                <w:szCs w:val="24"/>
              </w:rPr>
              <w:t>Из древнерусской литературы – 4 часа</w:t>
            </w:r>
          </w:p>
        </w:tc>
      </w:tr>
      <w:tr w:rsidR="007C7EEA" w:rsidRPr="004F1DFB" w:rsidTr="00D81E6F">
        <w:trPr>
          <w:trHeight w:val="126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B6436B">
            <w:pPr>
              <w:shd w:val="clear" w:color="auto" w:fill="FFFFFF"/>
              <w:spacing w:after="0" w:line="240" w:lineRule="auto"/>
              <w:jc w:val="both"/>
              <w:rPr>
                <w:rFonts w:ascii="Times New Roman" w:hAnsi="Times New Roman" w:cs="Times New Roman"/>
                <w:i/>
                <w:iCs/>
                <w:sz w:val="24"/>
                <w:szCs w:val="24"/>
              </w:rPr>
            </w:pPr>
            <w:r w:rsidRPr="004F1DFB">
              <w:rPr>
                <w:rFonts w:ascii="Times New Roman" w:hAnsi="Times New Roman" w:cs="Times New Roman"/>
                <w:i/>
                <w:iCs/>
                <w:sz w:val="24"/>
                <w:szCs w:val="24"/>
              </w:rPr>
              <w:t xml:space="preserve">«Сказание о белгородских колодцах». </w:t>
            </w:r>
            <w:r w:rsidRPr="004F1DFB">
              <w:rPr>
                <w:rFonts w:ascii="Times New Roman" w:hAnsi="Times New Roman" w:cs="Times New Roman"/>
                <w:sz w:val="24"/>
                <w:szCs w:val="24"/>
              </w:rPr>
              <w:t>Отражение в произведениях истории Древней Руси</w:t>
            </w:r>
            <w:r w:rsidR="00B6436B" w:rsidRPr="004F1DF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Составлениепланастатьиучебника,беседа,слайдоваяпрезентация,прослушиваниемузыкальногофрагмента,выразительное чтениеучителя</w:t>
            </w:r>
          </w:p>
        </w:tc>
      </w:tr>
      <w:tr w:rsidR="007C7EEA" w:rsidRPr="004F1DFB" w:rsidTr="00D81E6F">
        <w:trPr>
          <w:trHeight w:val="174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i/>
                <w:iCs/>
                <w:sz w:val="24"/>
                <w:szCs w:val="24"/>
              </w:rPr>
            </w:pPr>
            <w:r w:rsidRPr="004F1DFB">
              <w:rPr>
                <w:rFonts w:ascii="Times New Roman" w:hAnsi="Times New Roman" w:cs="Times New Roman"/>
                <w:i/>
                <w:iCs/>
                <w:sz w:val="24"/>
                <w:szCs w:val="24"/>
              </w:rPr>
              <w:t>«Повесть о разоре</w:t>
            </w:r>
            <w:r w:rsidRPr="004F1DFB">
              <w:rPr>
                <w:rFonts w:ascii="Times New Roman" w:hAnsi="Times New Roman" w:cs="Times New Roman"/>
                <w:i/>
                <w:iCs/>
                <w:sz w:val="24"/>
                <w:szCs w:val="24"/>
              </w:rPr>
              <w:softHyphen/>
              <w:t>нии Рязани Батыем».</w:t>
            </w:r>
            <w:r w:rsidR="00B6436B" w:rsidRPr="004F1DFB">
              <w:rPr>
                <w:rFonts w:ascii="Times New Roman" w:hAnsi="Times New Roman" w:cs="Times New Roman"/>
                <w:i/>
                <w:iCs/>
                <w:sz w:val="24"/>
                <w:szCs w:val="24"/>
              </w:rPr>
              <w:t xml:space="preserve">Отражение </w:t>
            </w:r>
            <w:r w:rsidR="00B6436B" w:rsidRPr="004F1DFB">
              <w:rPr>
                <w:rFonts w:ascii="Times New Roman" w:hAnsi="Times New Roman" w:cs="Times New Roman"/>
                <w:sz w:val="24"/>
                <w:szCs w:val="24"/>
              </w:rPr>
              <w:t>народных представлений о событиях и лю</w:t>
            </w:r>
            <w:r w:rsidR="00B6436B" w:rsidRPr="004F1DFB">
              <w:rPr>
                <w:rFonts w:ascii="Times New Roman" w:hAnsi="Times New Roman" w:cs="Times New Roman"/>
                <w:sz w:val="24"/>
                <w:szCs w:val="24"/>
              </w:rPr>
              <w:softHyphen/>
              <w:t>дях.</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Сообщения«историка»и</w:t>
            </w:r>
          </w:p>
          <w:p w:rsidR="007C7EEA" w:rsidRPr="004F1DFB" w:rsidRDefault="007C7EEA"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«литературо</w:t>
            </w:r>
            <w:r w:rsidRPr="004F1DFB">
              <w:rPr>
                <w:rFonts w:ascii="Times New Roman" w:hAnsi="Times New Roman" w:cs="Times New Roman"/>
                <w:w w:val="90"/>
                <w:sz w:val="24"/>
                <w:szCs w:val="24"/>
              </w:rPr>
              <w:t>веда»,исследовательская</w:t>
            </w:r>
            <w:r w:rsidRPr="004F1DFB">
              <w:rPr>
                <w:rFonts w:ascii="Times New Roman" w:hAnsi="Times New Roman" w:cs="Times New Roman"/>
                <w:w w:val="95"/>
                <w:sz w:val="24"/>
                <w:szCs w:val="24"/>
              </w:rPr>
              <w:t>работастек</w:t>
            </w:r>
            <w:r w:rsidRPr="004F1DFB">
              <w:rPr>
                <w:rFonts w:ascii="Times New Roman" w:hAnsi="Times New Roman" w:cs="Times New Roman"/>
                <w:w w:val="90"/>
                <w:sz w:val="24"/>
                <w:szCs w:val="24"/>
              </w:rPr>
              <w:t>стом,беседа,</w:t>
            </w:r>
            <w:r w:rsidRPr="004F1DFB">
              <w:rPr>
                <w:rFonts w:ascii="Times New Roman" w:hAnsi="Times New Roman" w:cs="Times New Roman"/>
                <w:w w:val="95"/>
                <w:sz w:val="24"/>
                <w:szCs w:val="24"/>
              </w:rPr>
              <w:t>составлениепланаповести</w:t>
            </w:r>
          </w:p>
        </w:tc>
      </w:tr>
      <w:tr w:rsidR="007C7EEA" w:rsidRPr="004F1DFB" w:rsidTr="00D81E6F">
        <w:trPr>
          <w:trHeight w:val="174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both"/>
              <w:rPr>
                <w:rFonts w:ascii="Times New Roman" w:hAnsi="Times New Roman" w:cs="Times New Roman"/>
                <w:i/>
                <w:iCs/>
                <w:sz w:val="24"/>
                <w:szCs w:val="24"/>
              </w:rPr>
            </w:pPr>
            <w:r w:rsidRPr="004F1DFB">
              <w:rPr>
                <w:rFonts w:ascii="Times New Roman" w:hAnsi="Times New Roman" w:cs="Times New Roman"/>
                <w:i/>
                <w:iCs/>
                <w:sz w:val="24"/>
                <w:szCs w:val="24"/>
              </w:rPr>
              <w:t>«Поучение Владимира Мономаха». Поучительный характер древнерусской литературы.</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spacing w:val="-1"/>
                <w:w w:val="95"/>
              </w:rPr>
              <w:t>Лексическая</w:t>
            </w:r>
            <w:r w:rsidRPr="004F1DFB">
              <w:rPr>
                <w:spacing w:val="-2"/>
                <w:w w:val="95"/>
              </w:rPr>
              <w:t>работа</w:t>
            </w:r>
            <w:r w:rsidRPr="004F1DFB">
              <w:rPr>
                <w:w w:val="95"/>
              </w:rPr>
              <w:t>,</w:t>
            </w:r>
            <w:r w:rsidRPr="004F1DFB">
              <w:rPr>
                <w:spacing w:val="-1"/>
                <w:w w:val="95"/>
              </w:rPr>
              <w:t>сообщени</w:t>
            </w:r>
            <w:r w:rsidRPr="004F1DFB">
              <w:rPr>
                <w:w w:val="95"/>
              </w:rPr>
              <w:t>я</w:t>
            </w:r>
            <w:r w:rsidRPr="004F1DFB">
              <w:rPr>
                <w:spacing w:val="-1"/>
                <w:w w:val="95"/>
              </w:rPr>
              <w:t>«историка»,</w:t>
            </w:r>
          </w:p>
          <w:p w:rsidR="007C7EEA" w:rsidRPr="004F1DFB" w:rsidRDefault="007C7EEA" w:rsidP="007C7EEA">
            <w:pPr>
              <w:pStyle w:val="TableParagraph"/>
              <w:kinsoku w:val="0"/>
              <w:overflowPunct w:val="0"/>
              <w:rPr>
                <w:w w:val="95"/>
              </w:rPr>
            </w:pPr>
            <w:r w:rsidRPr="004F1DFB">
              <w:rPr>
                <w:spacing w:val="-1"/>
                <w:w w:val="95"/>
              </w:rPr>
              <w:t>«литературо</w:t>
            </w:r>
            <w:r w:rsidRPr="004F1DFB">
              <w:rPr>
                <w:spacing w:val="-2"/>
                <w:w w:val="95"/>
              </w:rPr>
              <w:t>веда»</w:t>
            </w:r>
            <w:r w:rsidRPr="004F1DFB">
              <w:rPr>
                <w:w w:val="95"/>
              </w:rPr>
              <w:t>,</w:t>
            </w:r>
            <w:r w:rsidRPr="004F1DFB">
              <w:rPr>
                <w:spacing w:val="-1"/>
                <w:w w:val="95"/>
              </w:rPr>
              <w:t>«ис</w:t>
            </w:r>
            <w:r w:rsidRPr="004F1DFB">
              <w:rPr>
                <w:spacing w:val="-2"/>
                <w:w w:val="90"/>
              </w:rPr>
              <w:t>к</w:t>
            </w:r>
            <w:r w:rsidRPr="004F1DFB">
              <w:rPr>
                <w:spacing w:val="-8"/>
                <w:w w:val="90"/>
              </w:rPr>
              <w:t>у</w:t>
            </w:r>
            <w:r w:rsidRPr="004F1DFB">
              <w:rPr>
                <w:spacing w:val="-2"/>
                <w:w w:val="90"/>
              </w:rPr>
              <w:t>сствоведа»,</w:t>
            </w:r>
            <w:r w:rsidRPr="004F1DFB">
              <w:rPr>
                <w:w w:val="95"/>
              </w:rPr>
              <w:t>слайдоваяпрезентация, исследовательскаяработа стекс-</w:t>
            </w:r>
            <w:r w:rsidRPr="004F1DFB">
              <w:rPr>
                <w:w w:val="90"/>
              </w:rPr>
              <w:t>том,беседа,</w:t>
            </w:r>
            <w:r w:rsidRPr="004F1DFB">
              <w:rPr>
                <w:w w:val="95"/>
              </w:rPr>
              <w:t>сообщение учителя</w:t>
            </w:r>
          </w:p>
        </w:tc>
      </w:tr>
      <w:tr w:rsidR="007C7EEA" w:rsidRPr="004F1DFB" w:rsidTr="00D81E6F">
        <w:trPr>
          <w:trHeight w:val="129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b/>
              </w:rPr>
              <w:t xml:space="preserve">Р.Р. Подготовка к написанию домашнего сочинения «Чему  «Поучение Владимира Мономаха» может научить современное поколение?» </w:t>
            </w:r>
          </w:p>
          <w:p w:rsidR="007C7EEA" w:rsidRPr="004F1DFB" w:rsidRDefault="007C7EEA" w:rsidP="007C7EEA">
            <w:pPr>
              <w:shd w:val="clear" w:color="auto" w:fill="FFFFFF"/>
              <w:spacing w:after="0" w:line="240" w:lineRule="auto"/>
              <w:jc w:val="both"/>
              <w:rPr>
                <w:rFonts w:ascii="Times New Roman"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spacing w:val="-1"/>
                <w:w w:val="95"/>
              </w:rPr>
            </w:pPr>
            <w:r w:rsidRPr="004F1DFB">
              <w:rPr>
                <w:w w:val="95"/>
              </w:rPr>
              <w:t>Выявление речевых,фактических, логических ошибок,редактирование</w:t>
            </w:r>
          </w:p>
        </w:tc>
      </w:tr>
      <w:tr w:rsidR="00B6436B" w:rsidRPr="004F1DFB" w:rsidTr="00CD5650">
        <w:trPr>
          <w:trHeight w:val="334"/>
        </w:trPr>
        <w:tc>
          <w:tcPr>
            <w:tcW w:w="710" w:type="dxa"/>
            <w:tcBorders>
              <w:top w:val="single" w:sz="4" w:space="0" w:color="auto"/>
              <w:left w:val="single" w:sz="4" w:space="0" w:color="auto"/>
              <w:bottom w:val="single" w:sz="4" w:space="0" w:color="auto"/>
              <w:right w:val="single" w:sz="4" w:space="0" w:color="auto"/>
            </w:tcBorders>
            <w:hideMark/>
          </w:tcPr>
          <w:p w:rsidR="00B6436B" w:rsidRPr="004F1DFB" w:rsidRDefault="00B6436B"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B6436B" w:rsidRPr="004F1DFB" w:rsidRDefault="00B6436B" w:rsidP="00B6436B">
            <w:pPr>
              <w:pStyle w:val="TableParagraph"/>
              <w:kinsoku w:val="0"/>
              <w:overflowPunct w:val="0"/>
              <w:jc w:val="center"/>
              <w:rPr>
                <w:b/>
                <w:w w:val="95"/>
              </w:rPr>
            </w:pPr>
            <w:r w:rsidRPr="004F1DFB">
              <w:rPr>
                <w:b/>
                <w:w w:val="95"/>
              </w:rPr>
              <w:t>Из русской литературы 18 века ( 2 ч)</w:t>
            </w:r>
          </w:p>
        </w:tc>
      </w:tr>
      <w:tr w:rsidR="007C7EEA" w:rsidRPr="004F1DFB" w:rsidTr="00D81E6F">
        <w:trPr>
          <w:trHeight w:val="81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М.В. Ломоносов</w:t>
            </w:r>
          </w:p>
          <w:p w:rsidR="007C7EEA" w:rsidRPr="004F1DFB" w:rsidRDefault="007C7EEA" w:rsidP="007C7EEA">
            <w:pPr>
              <w:pStyle w:val="TableParagraph"/>
              <w:kinsoku w:val="0"/>
              <w:overflowPunct w:val="0"/>
              <w:rPr>
                <w:b/>
              </w:rPr>
            </w:pPr>
            <w:r w:rsidRPr="004F1DFB">
              <w:rPr>
                <w:lang w:eastAsia="en-US"/>
              </w:rPr>
              <w:t>Годы учения. Отражение позиций ученого и гражданина в поэзии: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Чтениеисоставлениеплановстатейучебника,созданиезаметокпоходупрослушиваниясо-общенияучителя,со-общение учащегося</w:t>
            </w:r>
          </w:p>
        </w:tc>
      </w:tr>
      <w:tr w:rsidR="007C7EEA" w:rsidRPr="004F1DFB" w:rsidTr="00D81E6F">
        <w:trPr>
          <w:trHeight w:val="113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М.В. Ломоносов «Стихи, сочиненные на дороге в Петергоф».Выражение в стихотворении мыслей поэта</w:t>
            </w:r>
            <w:r w:rsidR="0047713D" w:rsidRPr="004F1DFB">
              <w:rPr>
                <w:rFonts w:ascii="Times New Roman" w:hAnsi="Times New Roman" w:cs="Times New Roman"/>
                <w:i/>
                <w:iCs/>
                <w:sz w:val="24"/>
                <w:szCs w:val="24"/>
              </w:rPr>
              <w:t>. Мотивы и идея произведения</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Сообщенияучителяиучащихся,лексическаяиисследовательскаяработа стекс- том,вырази-тельноечтениенаиз</w:t>
            </w:r>
            <w:r w:rsidRPr="004F1DFB">
              <w:rPr>
                <w:spacing w:val="-7"/>
                <w:w w:val="95"/>
              </w:rPr>
              <w:t>у</w:t>
            </w:r>
            <w:r w:rsidRPr="004F1DFB">
              <w:rPr>
                <w:w w:val="95"/>
              </w:rPr>
              <w:t>стьучителяиучащихся</w:t>
            </w:r>
          </w:p>
        </w:tc>
      </w:tr>
      <w:tr w:rsidR="007C7EEA" w:rsidRPr="004F1DFB" w:rsidTr="00CD5650">
        <w:trPr>
          <w:trHeight w:val="57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w w:val="95"/>
              </w:rPr>
            </w:pPr>
            <w:r w:rsidRPr="004F1DFB">
              <w:rPr>
                <w:b/>
                <w:lang w:eastAsia="en-US"/>
              </w:rPr>
              <w:t xml:space="preserve">Из литературы </w:t>
            </w:r>
            <w:r w:rsidRPr="004F1DFB">
              <w:rPr>
                <w:b/>
                <w:lang w:val="en-US" w:eastAsia="en-US"/>
              </w:rPr>
              <w:t>XIX</w:t>
            </w:r>
            <w:r w:rsidRPr="004F1DFB">
              <w:rPr>
                <w:b/>
                <w:lang w:eastAsia="en-US"/>
              </w:rPr>
              <w:t xml:space="preserve"> века - </w:t>
            </w:r>
            <w:r w:rsidR="00CD32ED" w:rsidRPr="004F1DFB">
              <w:rPr>
                <w:b/>
                <w:lang w:eastAsia="en-US"/>
              </w:rPr>
              <w:t>48</w:t>
            </w:r>
          </w:p>
        </w:tc>
      </w:tr>
      <w:tr w:rsidR="007C7EEA" w:rsidRPr="004F1DFB" w:rsidTr="00CD5650">
        <w:trPr>
          <w:trHeight w:val="26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lang w:eastAsia="en-US"/>
              </w:rPr>
            </w:pPr>
            <w:r w:rsidRPr="004F1DFB">
              <w:rPr>
                <w:b/>
                <w:lang w:eastAsia="en-US"/>
              </w:rPr>
              <w:t>В.А. Жуковский (3 ч)</w:t>
            </w:r>
          </w:p>
        </w:tc>
      </w:tr>
      <w:tr w:rsidR="007C7EEA" w:rsidRPr="004F1DFB" w:rsidTr="00D81E6F">
        <w:trPr>
          <w:trHeight w:val="140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w:t>
            </w:r>
            <w:r w:rsidR="0047713D"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В.А. Жуковский</w:t>
            </w:r>
          </w:p>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Краткие сведения о писателе. Личность писателя. В.А. Жуковский и А.С. Пушкин. Жанр баллады в творчестве В.А. Жуковского.</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 чтениестихотворенийВ.А.</w:t>
            </w:r>
            <w:r w:rsidRPr="004F1DFB">
              <w:rPr>
                <w:spacing w:val="-11"/>
                <w:w w:val="95"/>
              </w:rPr>
              <w:t>Ж</w:t>
            </w:r>
            <w:r w:rsidRPr="004F1DFB">
              <w:rPr>
                <w:w w:val="95"/>
              </w:rPr>
              <w:t>уковского, сообщенияучащихся, прослушиваниемузыкальныхфрагментов, заполнение таблиц</w:t>
            </w:r>
          </w:p>
        </w:tc>
      </w:tr>
      <w:tr w:rsidR="007C7EEA" w:rsidRPr="004F1DFB" w:rsidTr="00D81E6F">
        <w:trPr>
          <w:trHeight w:val="102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w:t>
            </w:r>
            <w:r w:rsidR="0047713D"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Баллада «Светлана»: </w:t>
            </w:r>
            <w:r w:rsidRPr="004F1DFB">
              <w:rPr>
                <w:rFonts w:ascii="Times New Roman" w:hAnsi="Times New Roman" w:cs="Times New Roman"/>
                <w:sz w:val="24"/>
                <w:szCs w:val="24"/>
              </w:rPr>
              <w:t>фантастическое и реальное; связь с фольклором, традициями и обычаями народа.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Беседа,составлениеперечняосновных при-знаковбал-ладывходесообщенияучащегося,словарнаяработа</w:t>
            </w:r>
          </w:p>
        </w:tc>
      </w:tr>
      <w:tr w:rsidR="007C7EEA" w:rsidRPr="004F1DFB" w:rsidTr="00D81E6F">
        <w:trPr>
          <w:trHeight w:val="84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w:t>
            </w:r>
            <w:r w:rsidR="0047713D"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i/>
                <w:iCs/>
                <w:sz w:val="24"/>
                <w:szCs w:val="24"/>
              </w:rPr>
              <w:t xml:space="preserve">Баллада «Светлана» </w:t>
            </w:r>
            <w:r w:rsidRPr="004F1DFB">
              <w:rPr>
                <w:rFonts w:ascii="Times New Roman" w:hAnsi="Times New Roman" w:cs="Times New Roman"/>
                <w:sz w:val="24"/>
                <w:szCs w:val="24"/>
              </w:rPr>
              <w:t>Новое явление в русской поэзии, особенности языка и образов.</w:t>
            </w:r>
            <w:r w:rsidR="0047713D" w:rsidRPr="004F1DFB">
              <w:rPr>
                <w:rFonts w:ascii="Times New Roman" w:hAnsi="Times New Roman" w:cs="Times New Roman"/>
                <w:sz w:val="24"/>
                <w:szCs w:val="24"/>
              </w:rPr>
              <w:t xml:space="preserve"> Тема любви в балладе.</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Составлениеассоциативныхрядов,словарная</w:t>
            </w:r>
            <w:r w:rsidRPr="004F1DFB">
              <w:rPr>
                <w:w w:val="90"/>
              </w:rPr>
              <w:t>работа,бесе</w:t>
            </w:r>
            <w:r w:rsidRPr="004F1DFB">
              <w:rPr>
                <w:w w:val="95"/>
              </w:rPr>
              <w:t>да,сообщениеонародныхприметах,вырази-тельноечтение,работастерминами</w:t>
            </w:r>
          </w:p>
        </w:tc>
      </w:tr>
      <w:tr w:rsidR="007C7EEA" w:rsidRPr="004F1DFB" w:rsidTr="00CD5650">
        <w:trPr>
          <w:trHeight w:val="49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А.С. Пушкин (13 ч)</w:t>
            </w:r>
          </w:p>
        </w:tc>
      </w:tr>
      <w:tr w:rsidR="007C7EEA" w:rsidRPr="004F1DFB" w:rsidTr="00D81E6F">
        <w:trPr>
          <w:trHeight w:val="132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1</w:t>
            </w:r>
            <w:r w:rsidR="0047713D"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А.С. Пушкин</w:t>
            </w:r>
          </w:p>
          <w:p w:rsidR="007C7EEA" w:rsidRPr="004F1DFB" w:rsidRDefault="007C7EEA" w:rsidP="007C7EEA">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sz w:val="24"/>
                <w:szCs w:val="24"/>
              </w:rPr>
              <w:t>Лицей в жизни и творческой биографии А.С. Пушкина. Ли</w:t>
            </w:r>
            <w:r w:rsidRPr="004F1DFB">
              <w:rPr>
                <w:rFonts w:ascii="Times New Roman" w:hAnsi="Times New Roman" w:cs="Times New Roman"/>
                <w:sz w:val="24"/>
                <w:szCs w:val="24"/>
              </w:rPr>
              <w:softHyphen/>
              <w:t>цеист А.С. Пушкин в литературной жизни Петербурга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t>Чтениенаиз</w:t>
            </w:r>
            <w:r w:rsidRPr="004F1DFB">
              <w:rPr>
                <w:spacing w:val="-8"/>
              </w:rPr>
              <w:t>у</w:t>
            </w:r>
            <w:r w:rsidRPr="004F1DFB">
              <w:t>стьстихотворений,сообщенияучащихся,</w:t>
            </w:r>
            <w:r w:rsidRPr="004F1DFB">
              <w:rPr>
                <w:w w:val="95"/>
              </w:rPr>
              <w:t>составление</w:t>
            </w:r>
            <w:r w:rsidRPr="004F1DFB">
              <w:t>комментариевкпортре</w:t>
            </w:r>
            <w:r w:rsidRPr="004F1DFB">
              <w:rPr>
                <w:w w:val="95"/>
              </w:rPr>
              <w:t>тамлицеис</w:t>
            </w:r>
            <w:r w:rsidRPr="004F1DFB">
              <w:t>тов,инсценированиеэпизода«Эк-</w:t>
            </w:r>
            <w:r w:rsidRPr="004F1DFB">
              <w:rPr>
                <w:w w:val="95"/>
              </w:rPr>
              <w:t>замен»,про</w:t>
            </w:r>
            <w:r w:rsidRPr="004F1DFB">
              <w:t>слушивание</w:t>
            </w:r>
            <w:r w:rsidRPr="004F1DFB">
              <w:rPr>
                <w:spacing w:val="-1"/>
                <w:w w:val="95"/>
              </w:rPr>
              <w:t>музыкальной</w:t>
            </w:r>
            <w:r w:rsidRPr="004F1DFB">
              <w:t>композиции</w:t>
            </w:r>
          </w:p>
        </w:tc>
      </w:tr>
      <w:tr w:rsidR="007C7EEA" w:rsidRPr="004F1DFB" w:rsidTr="00D81E6F">
        <w:trPr>
          <w:trHeight w:val="126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w:t>
            </w:r>
            <w:r w:rsidR="0047713D" w:rsidRPr="004F1DF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А.С. Пушкин «Деревня». Лирика природы.</w:t>
            </w:r>
          </w:p>
          <w:p w:rsidR="007C7EEA" w:rsidRPr="004F1DFB" w:rsidRDefault="007C7EEA" w:rsidP="007C7EEA">
            <w:pPr>
              <w:shd w:val="clear" w:color="auto" w:fill="FFFFFF"/>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Лексическаяработа,составлениеассоциативныхрядов,письменноговысказыванияпопредложенномуначал</w:t>
            </w:r>
            <w:r w:rsidRPr="004F1DFB">
              <w:rPr>
                <w:spacing w:val="-30"/>
                <w:w w:val="95"/>
              </w:rPr>
              <w:t>у</w:t>
            </w:r>
            <w:r w:rsidRPr="004F1DFB">
              <w:rPr>
                <w:w w:val="95"/>
              </w:rPr>
              <w:t>,работас терминами,работасучебником,сообщенияучителяиучащихся</w:t>
            </w:r>
          </w:p>
        </w:tc>
      </w:tr>
      <w:tr w:rsidR="007C7EEA" w:rsidRPr="004F1DFB" w:rsidTr="00D81E6F">
        <w:trPr>
          <w:trHeight w:val="55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47713D"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47713D">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А.С. Пушкин «Редеет облаков летучая гряда».</w:t>
            </w:r>
            <w:r w:rsidR="0047713D" w:rsidRPr="004F1DFB">
              <w:rPr>
                <w:rFonts w:ascii="Times New Roman" w:hAnsi="Times New Roman" w:cs="Times New Roman"/>
                <w:sz w:val="24"/>
                <w:szCs w:val="24"/>
              </w:rPr>
              <w:t>Двусложные размеры стиха.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Самостоятельнаяис</w:t>
            </w:r>
            <w:r w:rsidRPr="004F1DFB">
              <w:rPr>
                <w:w w:val="90"/>
              </w:rPr>
              <w:t>следователь</w:t>
            </w:r>
            <w:r w:rsidRPr="004F1DFB">
              <w:rPr>
                <w:w w:val="95"/>
              </w:rPr>
              <w:t>скаяработастекстом</w:t>
            </w:r>
          </w:p>
        </w:tc>
      </w:tr>
      <w:tr w:rsidR="007C7EEA" w:rsidRPr="004F1DFB" w:rsidTr="00D81E6F">
        <w:trPr>
          <w:trHeight w:val="69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47713D"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А.С.Пуш</w:t>
            </w:r>
            <w:r w:rsidRPr="004F1DFB">
              <w:t>кин«Зим</w:t>
            </w:r>
            <w:r w:rsidRPr="004F1DFB">
              <w:rPr>
                <w:w w:val="95"/>
              </w:rPr>
              <w:t>нееутро»</w:t>
            </w:r>
            <w:r w:rsidR="0047713D" w:rsidRPr="004F1DFB">
              <w:t xml:space="preserve"> Строфа, типы строф.</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Лексическаяработа,со</w:t>
            </w:r>
            <w:r w:rsidRPr="004F1DFB">
              <w:t>ставление</w:t>
            </w:r>
            <w:r w:rsidRPr="004F1DFB">
              <w:rPr>
                <w:w w:val="95"/>
              </w:rPr>
              <w:t>ассоциативныхрядов,</w:t>
            </w:r>
            <w:r w:rsidRPr="004F1DFB">
              <w:t>экскурсия,сравнениечерновогоичистовоговариантов</w:t>
            </w:r>
          </w:p>
        </w:tc>
      </w:tr>
      <w:tr w:rsidR="007C7EEA" w:rsidRPr="004F1DFB" w:rsidTr="00D81E6F">
        <w:trPr>
          <w:trHeight w:val="93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47713D"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А.С.Пуш</w:t>
            </w:r>
            <w:r w:rsidRPr="004F1DFB">
              <w:t>кин«Зимнийвечер»</w:t>
            </w:r>
            <w:r w:rsidR="0047713D" w:rsidRPr="004F1DFB">
              <w:t>. Лирика природы.</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Лексическаяработа,составлениеассоциативныхрядов,выразительноечтение,</w:t>
            </w:r>
            <w:r w:rsidRPr="004F1DFB">
              <w:rPr>
                <w:w w:val="90"/>
              </w:rPr>
              <w:t>беседа,сооб</w:t>
            </w:r>
            <w:r w:rsidRPr="004F1DFB">
              <w:rPr>
                <w:w w:val="95"/>
              </w:rPr>
              <w:t>щениеучи-</w:t>
            </w:r>
            <w:r w:rsidRPr="004F1DFB">
              <w:rPr>
                <w:w w:val="90"/>
              </w:rPr>
              <w:t>теля,работа</w:t>
            </w:r>
            <w:r w:rsidRPr="004F1DFB">
              <w:rPr>
                <w:w w:val="95"/>
              </w:rPr>
              <w:t>стаблицей</w:t>
            </w:r>
          </w:p>
        </w:tc>
      </w:tr>
      <w:tr w:rsidR="007C7EEA" w:rsidRPr="004F1DFB" w:rsidTr="00D81E6F">
        <w:trPr>
          <w:trHeight w:val="112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47713D"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47713D">
            <w:pPr>
              <w:pStyle w:val="TableParagraph"/>
              <w:kinsoku w:val="0"/>
              <w:overflowPunct w:val="0"/>
              <w:rPr>
                <w:b/>
                <w:w w:val="95"/>
              </w:rPr>
            </w:pPr>
            <w:r w:rsidRPr="004F1DFB">
              <w:rPr>
                <w:lang w:eastAsia="en-US"/>
              </w:rPr>
              <w:t xml:space="preserve">А. С. Пушкин </w:t>
            </w:r>
            <w:r w:rsidR="0047713D" w:rsidRPr="004F1DFB">
              <w:rPr>
                <w:lang w:eastAsia="en-US"/>
              </w:rPr>
              <w:t xml:space="preserve"> Интерес к истории </w:t>
            </w:r>
            <w:proofErr w:type="spellStart"/>
            <w:r w:rsidR="0047713D" w:rsidRPr="004F1DFB">
              <w:rPr>
                <w:lang w:eastAsia="en-US"/>
              </w:rPr>
              <w:t>Росиии</w:t>
            </w:r>
            <w:proofErr w:type="spellEnd"/>
            <w:r w:rsidR="0047713D" w:rsidRPr="004F1DFB">
              <w:rPr>
                <w:lang w:eastAsia="en-US"/>
              </w:rPr>
              <w:t xml:space="preserve"> : роман </w:t>
            </w:r>
            <w:r w:rsidRPr="004F1DFB">
              <w:rPr>
                <w:lang w:eastAsia="en-US"/>
              </w:rPr>
              <w:t>«Дубровский».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t>Сообщения</w:t>
            </w:r>
            <w:r w:rsidRPr="004F1DFB">
              <w:rPr>
                <w:w w:val="95"/>
              </w:rPr>
              <w:t>учителяи</w:t>
            </w:r>
            <w:r w:rsidRPr="004F1DFB">
              <w:t xml:space="preserve">учащихся,работасил-люстрация-ми,заполнениетаблицы,сравнениеописаний </w:t>
            </w:r>
            <w:proofErr w:type="spellStart"/>
            <w:r w:rsidRPr="004F1DFB">
              <w:rPr>
                <w:spacing w:val="-8"/>
              </w:rPr>
              <w:t>у</w:t>
            </w:r>
            <w:r w:rsidRPr="004F1DFB">
              <w:t>садеб:Покровское,Арбатово</w:t>
            </w:r>
            <w:proofErr w:type="spellEnd"/>
            <w:r w:rsidRPr="004F1DFB">
              <w:t xml:space="preserve">, </w:t>
            </w:r>
            <w:proofErr w:type="spellStart"/>
            <w:r w:rsidRPr="004F1DFB">
              <w:t>Кистенёвка</w:t>
            </w:r>
            <w:proofErr w:type="spellEnd"/>
            <w:r w:rsidRPr="004F1DFB">
              <w:t>;</w:t>
            </w:r>
          </w:p>
        </w:tc>
      </w:tr>
      <w:tr w:rsidR="007C7EEA" w:rsidRPr="004F1DFB" w:rsidTr="00D81E6F">
        <w:trPr>
          <w:trHeight w:val="111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47713D"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А.С. Пушкин</w:t>
            </w:r>
          </w:p>
          <w:p w:rsidR="007C7EEA" w:rsidRPr="004F1DFB" w:rsidRDefault="0047713D" w:rsidP="0047713D">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Историческая правда и художественный вымысел в романе «Дубровский»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0"/>
              </w:rPr>
              <w:t>Составление</w:t>
            </w:r>
            <w:r w:rsidRPr="004F1DFB">
              <w:rPr>
                <w:w w:val="95"/>
              </w:rPr>
              <w:t>сопоставительнойтаблицы«Дубровский и</w:t>
            </w:r>
            <w:r w:rsidRPr="004F1DFB">
              <w:rPr>
                <w:spacing w:val="-20"/>
                <w:w w:val="95"/>
              </w:rPr>
              <w:t>Т</w:t>
            </w:r>
            <w:r w:rsidRPr="004F1DFB">
              <w:rPr>
                <w:w w:val="95"/>
              </w:rPr>
              <w:t>роекуров», лексическаяработа,самостоятельнаяисследовательскаяработастек</w:t>
            </w:r>
            <w:r w:rsidRPr="004F1DFB">
              <w:rPr>
                <w:w w:val="90"/>
              </w:rPr>
              <w:t>стом,беседа</w:t>
            </w:r>
          </w:p>
        </w:tc>
      </w:tr>
      <w:tr w:rsidR="007C7EEA" w:rsidRPr="004F1DFB" w:rsidTr="00D81E6F">
        <w:trPr>
          <w:trHeight w:val="111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47713D"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А.С. Пушкин</w:t>
            </w:r>
            <w:r w:rsidR="0047713D" w:rsidRPr="004F1DFB">
              <w:rPr>
                <w:rFonts w:ascii="Times New Roman" w:hAnsi="Times New Roman" w:cs="Times New Roman"/>
                <w:sz w:val="24"/>
                <w:szCs w:val="24"/>
              </w:rPr>
              <w:t xml:space="preserve"> Нравственные и социальные проблемы романа</w:t>
            </w:r>
          </w:p>
          <w:p w:rsidR="007C7EEA" w:rsidRPr="004F1DFB" w:rsidRDefault="007C7EEA" w:rsidP="0047713D">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i/>
                <w:iCs/>
                <w:sz w:val="24"/>
                <w:szCs w:val="24"/>
              </w:rPr>
              <w:t xml:space="preserve">«Дубровский» </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Подборцитатдляответанапостав-ленныйвопрос,пересказэпизодаотлица героев и пересказ ана</w:t>
            </w:r>
            <w:r w:rsidRPr="004F1DFB">
              <w:rPr>
                <w:w w:val="90"/>
              </w:rPr>
              <w:t>лиз,беседа,</w:t>
            </w:r>
            <w:r w:rsidRPr="004F1DFB">
              <w:rPr>
                <w:w w:val="95"/>
              </w:rPr>
              <w:t>лексическаяработа,сообщенияучащихся,вы-разительноечтение</w:t>
            </w:r>
          </w:p>
        </w:tc>
      </w:tr>
      <w:tr w:rsidR="007C7EEA" w:rsidRPr="004F1DFB" w:rsidTr="00D81E6F">
        <w:trPr>
          <w:trHeight w:val="113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47713D"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47713D" w:rsidP="0047713D">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А.С. Пушкин. Справедливость и несправедливость в романе. «Дубровский». Основной конфликт произведения.</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t>Анализэпи</w:t>
            </w:r>
            <w:r w:rsidRPr="004F1DFB">
              <w:rPr>
                <w:w w:val="95"/>
              </w:rPr>
              <w:t>зодапроиз</w:t>
            </w:r>
            <w:r w:rsidRPr="004F1DFB">
              <w:t>ведения</w:t>
            </w:r>
          </w:p>
          <w:p w:rsidR="007C7EEA" w:rsidRPr="004F1DFB" w:rsidRDefault="007C7EEA" w:rsidP="007C7EEA">
            <w:pPr>
              <w:pStyle w:val="TableParagraph"/>
              <w:kinsoku w:val="0"/>
              <w:overflowPunct w:val="0"/>
              <w:rPr>
                <w:w w:val="95"/>
              </w:rPr>
            </w:pPr>
            <w:r w:rsidRPr="004F1DFB">
              <w:rPr>
                <w:w w:val="95"/>
              </w:rPr>
              <w:t>«</w:t>
            </w:r>
            <w:proofErr w:type="spellStart"/>
            <w:r w:rsidRPr="004F1DFB">
              <w:rPr>
                <w:w w:val="95"/>
              </w:rPr>
              <w:t>Дубровский</w:t>
            </w:r>
            <w:r w:rsidRPr="004F1DFB">
              <w:t>вКистенёвскойроще</w:t>
            </w:r>
            <w:proofErr w:type="spellEnd"/>
            <w:r w:rsidRPr="004F1DFB">
              <w:t>»,выразитель</w:t>
            </w:r>
            <w:r w:rsidRPr="004F1DFB">
              <w:rPr>
                <w:w w:val="95"/>
              </w:rPr>
              <w:t>ное чтение</w:t>
            </w:r>
            <w:r w:rsidRPr="004F1DFB">
              <w:t>поролям,краткийпересказотли</w:t>
            </w:r>
            <w:r w:rsidRPr="004F1DFB">
              <w:rPr>
                <w:w w:val="95"/>
              </w:rPr>
              <w:t>цагероя,подборцитатдлякадров</w:t>
            </w:r>
            <w:r w:rsidRPr="004F1DFB">
              <w:t>диафильма</w:t>
            </w:r>
          </w:p>
        </w:tc>
      </w:tr>
      <w:tr w:rsidR="007C7EEA" w:rsidRPr="004F1DFB" w:rsidTr="00D81E6F">
        <w:trPr>
          <w:trHeight w:val="84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47713D" w:rsidP="007C7EEA">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i/>
                <w:iCs/>
                <w:sz w:val="24"/>
                <w:szCs w:val="24"/>
              </w:rPr>
              <w:t>А.С. Пушкин. Верность дружбе, любовь, искренность и преданность в романе «Дубровский»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Составлениесравнительнойтаблицы,вырази-тельноечтение,пересказотлицагероев,</w:t>
            </w:r>
            <w:r w:rsidRPr="004F1DFB">
              <w:rPr>
                <w:w w:val="90"/>
              </w:rPr>
              <w:t>беседа,рабо</w:t>
            </w:r>
            <w:r w:rsidRPr="004F1DFB">
              <w:rPr>
                <w:w w:val="95"/>
              </w:rPr>
              <w:t>тасучебником, лексическая работа</w:t>
            </w:r>
          </w:p>
        </w:tc>
      </w:tr>
      <w:tr w:rsidR="007C7EEA" w:rsidRPr="004F1DFB" w:rsidTr="00D81E6F">
        <w:trPr>
          <w:trHeight w:val="126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w:t>
            </w:r>
            <w:r w:rsidR="002B73B5"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b/>
                <w:sz w:val="24"/>
                <w:szCs w:val="24"/>
              </w:rPr>
              <w:t>Р.Р. Подготовка к классному сочинению по теме : «Какое продолжение может быть у романа А.С.Пушкина «Дубровский?»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0"/>
              </w:rPr>
              <w:t>Составление</w:t>
            </w:r>
            <w:r w:rsidRPr="004F1DFB">
              <w:rPr>
                <w:w w:val="95"/>
              </w:rPr>
              <w:t>ассоциативныхрядов,формулированиеписьменногоответанавопрос,созданиедиалогасгероемнаосновепредложенныхвопросов,лексическаяработа</w:t>
            </w:r>
          </w:p>
        </w:tc>
      </w:tr>
      <w:tr w:rsidR="007C7EEA" w:rsidRPr="004F1DFB" w:rsidTr="00D81E6F">
        <w:trPr>
          <w:trHeight w:val="126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b/>
                <w:sz w:val="24"/>
                <w:szCs w:val="24"/>
              </w:rPr>
            </w:pPr>
            <w:r w:rsidRPr="004F1DFB">
              <w:rPr>
                <w:rFonts w:ascii="Times New Roman" w:hAnsi="Times New Roman" w:cs="Times New Roman"/>
                <w:b/>
                <w:sz w:val="24"/>
                <w:szCs w:val="24"/>
              </w:rPr>
              <w:t>Р.Р. Написание классного сочинения по теме : «Какое продолжение может быть у романа А.С.Пушкина «Дубровский?»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Выявление речевых,фактических, логических ошибок,редактирование</w:t>
            </w:r>
          </w:p>
        </w:tc>
      </w:tr>
      <w:tr w:rsidR="002B73B5" w:rsidRPr="004F1DFB" w:rsidTr="00CD5650">
        <w:trPr>
          <w:trHeight w:val="415"/>
        </w:trPr>
        <w:tc>
          <w:tcPr>
            <w:tcW w:w="710" w:type="dxa"/>
            <w:tcBorders>
              <w:top w:val="single" w:sz="4" w:space="0" w:color="auto"/>
              <w:left w:val="single" w:sz="4" w:space="0" w:color="auto"/>
              <w:bottom w:val="single" w:sz="4" w:space="0" w:color="auto"/>
              <w:right w:val="single" w:sz="4" w:space="0" w:color="auto"/>
            </w:tcBorders>
            <w:hideMark/>
          </w:tcPr>
          <w:p w:rsidR="002B73B5" w:rsidRPr="004F1DFB" w:rsidRDefault="002B73B5"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2B73B5" w:rsidRPr="004F1DFB" w:rsidRDefault="002B73B5" w:rsidP="002B73B5">
            <w:pPr>
              <w:pStyle w:val="TableParagraph"/>
              <w:kinsoku w:val="0"/>
              <w:overflowPunct w:val="0"/>
              <w:jc w:val="center"/>
              <w:rPr>
                <w:b/>
                <w:w w:val="95"/>
              </w:rPr>
            </w:pPr>
            <w:r w:rsidRPr="004F1DFB">
              <w:rPr>
                <w:b/>
                <w:w w:val="95"/>
              </w:rPr>
              <w:t>М.Ю. Лермонтов ( 5 ч)</w:t>
            </w:r>
          </w:p>
        </w:tc>
      </w:tr>
      <w:tr w:rsidR="007C7EEA" w:rsidRPr="004F1DFB" w:rsidTr="00D81E6F">
        <w:trPr>
          <w:trHeight w:val="78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3</w:t>
            </w:r>
            <w:r w:rsidR="002B73B5"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105"/>
              </w:rPr>
            </w:pPr>
            <w:r w:rsidRPr="004F1DFB">
              <w:rPr>
                <w:w w:val="105"/>
              </w:rPr>
              <w:t>М.Ю.Лер</w:t>
            </w:r>
            <w:r w:rsidRPr="004F1DFB">
              <w:rPr>
                <w:w w:val="95"/>
              </w:rPr>
              <w:t>м</w:t>
            </w:r>
            <w:r w:rsidR="002B73B5" w:rsidRPr="004F1DFB">
              <w:rPr>
                <w:w w:val="95"/>
              </w:rPr>
              <w:t>онтов</w:t>
            </w:r>
            <w:r w:rsidRPr="004F1DFB">
              <w:rPr>
                <w:w w:val="95"/>
              </w:rPr>
              <w:t>. Годы учения, ссылка на Кавказ</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Сообщенияучителяиучащихся,выразительное чтениенаиз</w:t>
            </w:r>
            <w:r w:rsidRPr="004F1DFB">
              <w:rPr>
                <w:spacing w:val="-7"/>
                <w:w w:val="95"/>
              </w:rPr>
              <w:t>у</w:t>
            </w:r>
            <w:r w:rsidRPr="004F1DFB">
              <w:rPr>
                <w:w w:val="95"/>
              </w:rPr>
              <w:t>сть,работасиллюстрациями,заполнениетаблицы,</w:t>
            </w:r>
          </w:p>
        </w:tc>
      </w:tr>
      <w:tr w:rsidR="007C7EEA" w:rsidRPr="004F1DFB" w:rsidTr="00D81E6F">
        <w:trPr>
          <w:trHeight w:val="125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105"/>
              </w:rPr>
            </w:pPr>
            <w:r w:rsidRPr="004F1DFB">
              <w:rPr>
                <w:w w:val="105"/>
              </w:rPr>
              <w:t>М.Ю.Лер</w:t>
            </w:r>
            <w:r w:rsidRPr="004F1DFB">
              <w:t>монтов</w:t>
            </w:r>
          </w:p>
          <w:p w:rsidR="007C7EEA" w:rsidRPr="004F1DFB" w:rsidRDefault="007C7EEA" w:rsidP="007C7EEA">
            <w:pPr>
              <w:pStyle w:val="TableParagraph"/>
              <w:kinsoku w:val="0"/>
              <w:overflowPunct w:val="0"/>
            </w:pPr>
            <w:r w:rsidRPr="004F1DFB">
              <w:rPr>
                <w:w w:val="95"/>
              </w:rPr>
              <w:t>«</w:t>
            </w:r>
            <w:r w:rsidRPr="004F1DFB">
              <w:rPr>
                <w:spacing w:val="-22"/>
                <w:w w:val="95"/>
              </w:rPr>
              <w:t>Т</w:t>
            </w:r>
            <w:r w:rsidRPr="004F1DFB">
              <w:rPr>
                <w:w w:val="95"/>
              </w:rPr>
              <w:t>учи. Вольнолюбивые мотивы в лирике.</w:t>
            </w:r>
            <w:r w:rsidR="002B73B5" w:rsidRPr="004F1DFB">
              <w:rPr>
                <w:w w:val="95"/>
              </w:rPr>
              <w:t xml:space="preserve"> Поэт и власть</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общенияучителяиучащихся,лексическаяработа,работасучебником,составлениерядовслов,соотнесенныхсключевымипонятиямиурока,беседа,работасиллюстрациями,терминами,выразительноечтение</w:t>
            </w:r>
          </w:p>
        </w:tc>
      </w:tr>
      <w:tr w:rsidR="007C7EEA" w:rsidRPr="004F1DFB" w:rsidTr="00D81E6F">
        <w:trPr>
          <w:trHeight w:val="126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105"/>
              </w:rPr>
            </w:pPr>
            <w:r w:rsidRPr="004F1DFB">
              <w:rPr>
                <w:w w:val="105"/>
              </w:rPr>
              <w:t>М.Ю.Лер</w:t>
            </w:r>
            <w:r w:rsidRPr="004F1DFB">
              <w:t>монтов</w:t>
            </w:r>
          </w:p>
          <w:p w:rsidR="007C7EEA" w:rsidRPr="004F1DFB" w:rsidRDefault="007C7EEA" w:rsidP="007C7EEA">
            <w:pPr>
              <w:pStyle w:val="TableParagraph"/>
              <w:kinsoku w:val="0"/>
              <w:overflowPunct w:val="0"/>
            </w:pPr>
            <w:r w:rsidRPr="004F1DFB">
              <w:rPr>
                <w:w w:val="95"/>
              </w:rPr>
              <w:t>«Пар</w:t>
            </w:r>
            <w:r w:rsidRPr="004F1DFB">
              <w:rPr>
                <w:spacing w:val="-7"/>
                <w:w w:val="95"/>
              </w:rPr>
              <w:t>у</w:t>
            </w:r>
            <w:r w:rsidRPr="004F1DFB">
              <w:rPr>
                <w:w w:val="95"/>
              </w:rPr>
              <w:t>с».Мотивы воли, свободы, независимости.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t>Лексическая</w:t>
            </w:r>
            <w:r w:rsidRPr="004F1DFB">
              <w:rPr>
                <w:w w:val="95"/>
              </w:rPr>
              <w:t>работа,вы-разительное</w:t>
            </w:r>
            <w:r w:rsidRPr="004F1DFB">
              <w:t>чтениена</w:t>
            </w:r>
            <w:r w:rsidRPr="004F1DFB">
              <w:rPr>
                <w:w w:val="95"/>
              </w:rPr>
              <w:t>из</w:t>
            </w:r>
            <w:r w:rsidRPr="004F1DFB">
              <w:rPr>
                <w:spacing w:val="-7"/>
                <w:w w:val="95"/>
              </w:rPr>
              <w:t>у</w:t>
            </w:r>
            <w:r w:rsidRPr="004F1DFB">
              <w:rPr>
                <w:w w:val="95"/>
              </w:rPr>
              <w:t>сть,сооб</w:t>
            </w:r>
            <w:r w:rsidRPr="004F1DFB">
              <w:t>щенияучащихся,ис</w:t>
            </w:r>
            <w:r w:rsidRPr="004F1DFB">
              <w:rPr>
                <w:w w:val="90"/>
              </w:rPr>
              <w:t>следователь</w:t>
            </w:r>
            <w:r w:rsidRPr="004F1DFB">
              <w:rPr>
                <w:w w:val="95"/>
              </w:rPr>
              <w:t>скаяработас</w:t>
            </w:r>
            <w:r w:rsidRPr="004F1DFB">
              <w:t>текстом,составлениеассоциатив</w:t>
            </w:r>
            <w:r w:rsidRPr="004F1DFB">
              <w:rPr>
                <w:w w:val="95"/>
              </w:rPr>
              <w:t>ныхрядов,</w:t>
            </w:r>
            <w:r w:rsidRPr="004F1DFB">
              <w:t>работасил-люстрация-миитерми</w:t>
            </w:r>
            <w:r w:rsidRPr="004F1DFB">
              <w:rPr>
                <w:w w:val="95"/>
              </w:rPr>
              <w:t>нами</w:t>
            </w:r>
          </w:p>
        </w:tc>
      </w:tr>
      <w:tr w:rsidR="007C7EEA" w:rsidRPr="004F1DFB" w:rsidTr="00D81E6F">
        <w:trPr>
          <w:trHeight w:val="82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105"/>
              </w:rPr>
            </w:pPr>
            <w:r w:rsidRPr="004F1DFB">
              <w:rPr>
                <w:w w:val="105"/>
              </w:rPr>
              <w:t>М.Ю.Лер</w:t>
            </w:r>
            <w:r w:rsidRPr="004F1DFB">
              <w:t>монтов</w:t>
            </w:r>
          </w:p>
          <w:p w:rsidR="007C7EEA" w:rsidRPr="004F1DFB" w:rsidRDefault="007C7EEA" w:rsidP="007C7EEA">
            <w:pPr>
              <w:pStyle w:val="TableParagraph"/>
              <w:kinsoku w:val="0"/>
              <w:overflowPunct w:val="0"/>
              <w:rPr>
                <w:w w:val="105"/>
              </w:rPr>
            </w:pPr>
            <w:r w:rsidRPr="004F1DFB">
              <w:rPr>
                <w:w w:val="95"/>
              </w:rPr>
              <w:t>«Листок». Многозначность художественного образа.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Лексическаяработа,самостоятельнаяисследовательскаяработавгруппах</w:t>
            </w:r>
          </w:p>
        </w:tc>
      </w:tr>
      <w:tr w:rsidR="007C7EEA" w:rsidRPr="004F1DFB" w:rsidTr="00D81E6F">
        <w:trPr>
          <w:trHeight w:val="92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34</w:t>
            </w:r>
          </w:p>
          <w:p w:rsidR="007C7EEA" w:rsidRPr="004F1DFB" w:rsidRDefault="007C7EEA" w:rsidP="007C7EEA">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105"/>
              </w:rPr>
            </w:pPr>
            <w:r w:rsidRPr="004F1DFB">
              <w:rPr>
                <w:w w:val="105"/>
              </w:rPr>
              <w:t>М.Ю.Лер</w:t>
            </w:r>
            <w:r w:rsidRPr="004F1DFB">
              <w:t>монтов</w:t>
            </w:r>
          </w:p>
          <w:p w:rsidR="007C7EEA" w:rsidRPr="004F1DFB" w:rsidRDefault="007C7EEA" w:rsidP="007C7EEA">
            <w:pPr>
              <w:pStyle w:val="TableParagraph"/>
              <w:kinsoku w:val="0"/>
              <w:overflowPunct w:val="0"/>
              <w:rPr>
                <w:w w:val="105"/>
              </w:rPr>
            </w:pPr>
            <w:r w:rsidRPr="004F1DFB">
              <w:rPr>
                <w:w w:val="90"/>
              </w:rPr>
              <w:t>«Насевере</w:t>
            </w:r>
            <w:r w:rsidRPr="004F1DFB">
              <w:t>дикомстоитодиноко...»</w:t>
            </w:r>
            <w:r w:rsidR="002B73B5" w:rsidRPr="004F1DFB">
              <w:t>Средства художественной выразительности в стихотворении.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95"/>
              </w:rPr>
              <w:t>Выразительное чтение</w:t>
            </w:r>
            <w:r w:rsidRPr="004F1DFB">
              <w:t>наиз</w:t>
            </w:r>
            <w:r w:rsidRPr="004F1DFB">
              <w:rPr>
                <w:spacing w:val="-8"/>
              </w:rPr>
              <w:t>у</w:t>
            </w:r>
            <w:r w:rsidRPr="004F1DFB">
              <w:t>сть,ис</w:t>
            </w:r>
            <w:r w:rsidRPr="004F1DFB">
              <w:rPr>
                <w:w w:val="90"/>
              </w:rPr>
              <w:t>следователь</w:t>
            </w:r>
            <w:r w:rsidRPr="004F1DFB">
              <w:rPr>
                <w:w w:val="95"/>
              </w:rPr>
              <w:t>скаяработас</w:t>
            </w:r>
            <w:r w:rsidRPr="004F1DFB">
              <w:t>текстом,репродукциямикартинр</w:t>
            </w:r>
            <w:r w:rsidRPr="004F1DFB">
              <w:rPr>
                <w:spacing w:val="-8"/>
              </w:rPr>
              <w:t>у</w:t>
            </w:r>
            <w:r w:rsidRPr="004F1DFB">
              <w:t>сскиххудожников</w:t>
            </w:r>
          </w:p>
        </w:tc>
      </w:tr>
      <w:tr w:rsidR="007C7EEA" w:rsidRPr="004F1DFB" w:rsidTr="00CD5650">
        <w:trPr>
          <w:trHeight w:val="51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Н.В. Гоголь (7ч)</w:t>
            </w:r>
          </w:p>
        </w:tc>
      </w:tr>
      <w:tr w:rsidR="007C7EEA" w:rsidRPr="004F1DFB" w:rsidTr="00D81E6F">
        <w:trPr>
          <w:trHeight w:val="89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Н.В.Гоголь. «Тарас Бульба». </w:t>
            </w:r>
            <w:r w:rsidR="002B73B5" w:rsidRPr="004F1DFB">
              <w:rPr>
                <w:rFonts w:ascii="Times New Roman" w:hAnsi="Times New Roman" w:cs="Times New Roman"/>
                <w:sz w:val="24"/>
                <w:szCs w:val="24"/>
              </w:rPr>
              <w:t>Тематика и проблематика повести</w:t>
            </w:r>
          </w:p>
          <w:p w:rsidR="007C7EEA" w:rsidRPr="004F1DFB" w:rsidRDefault="007C7EEA" w:rsidP="007C7EEA">
            <w:pPr>
              <w:pStyle w:val="TableParagraph"/>
              <w:kinsoku w:val="0"/>
              <w:overflowPunct w:val="0"/>
              <w:rPr>
                <w:b/>
                <w:w w:val="105"/>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Работастаблицей, сообщенияучителяиучащихся</w:t>
            </w:r>
          </w:p>
        </w:tc>
      </w:tr>
      <w:tr w:rsidR="007C7EEA" w:rsidRPr="004F1DFB" w:rsidTr="00D81E6F">
        <w:trPr>
          <w:trHeight w:val="85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Н.В. Гоголь. Любовь к  родине, свободолюбие и героизм в повести «Тарас Бульба»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учащихся,работасил-люстрация-ми,работасучебником</w:t>
            </w:r>
          </w:p>
        </w:tc>
      </w:tr>
      <w:tr w:rsidR="007C7EEA" w:rsidRPr="004F1DFB" w:rsidTr="00D81E6F">
        <w:trPr>
          <w:trHeight w:val="83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w:t>
            </w:r>
            <w:r w:rsidR="002B73B5"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 Централь</w:t>
            </w:r>
            <w:r w:rsidR="002B73B5" w:rsidRPr="004F1DFB">
              <w:rPr>
                <w:rFonts w:ascii="Times New Roman" w:hAnsi="Times New Roman" w:cs="Times New Roman"/>
                <w:sz w:val="24"/>
                <w:szCs w:val="24"/>
              </w:rPr>
              <w:t>ные образы и приемы их создания в повести «Тарас Бульба»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учащихся,работасил-люстрация-ми,работасучебником</w:t>
            </w:r>
          </w:p>
        </w:tc>
      </w:tr>
      <w:tr w:rsidR="007C7EEA" w:rsidRPr="004F1DFB" w:rsidTr="00D81E6F">
        <w:trPr>
          <w:trHeight w:val="99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2B73B5" w:rsidP="002B73B5">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Т</w:t>
            </w:r>
            <w:r w:rsidR="007C7EEA" w:rsidRPr="004F1DFB">
              <w:rPr>
                <w:rFonts w:ascii="Times New Roman" w:hAnsi="Times New Roman" w:cs="Times New Roman"/>
                <w:sz w:val="24"/>
                <w:szCs w:val="24"/>
              </w:rPr>
              <w:t>оварищество</w:t>
            </w:r>
            <w:r w:rsidRPr="004F1DFB">
              <w:rPr>
                <w:rFonts w:ascii="Times New Roman" w:hAnsi="Times New Roman" w:cs="Times New Roman"/>
                <w:sz w:val="24"/>
                <w:szCs w:val="24"/>
              </w:rPr>
              <w:t xml:space="preserve">, честь, </w:t>
            </w:r>
            <w:r w:rsidR="007C7EEA" w:rsidRPr="004F1DFB">
              <w:rPr>
                <w:rFonts w:ascii="Times New Roman" w:hAnsi="Times New Roman" w:cs="Times New Roman"/>
                <w:sz w:val="24"/>
                <w:szCs w:val="24"/>
              </w:rPr>
              <w:t xml:space="preserve"> и долг</w:t>
            </w:r>
            <w:r w:rsidRPr="004F1DFB">
              <w:rPr>
                <w:rFonts w:ascii="Times New Roman" w:hAnsi="Times New Roman" w:cs="Times New Roman"/>
                <w:sz w:val="24"/>
                <w:szCs w:val="24"/>
              </w:rPr>
              <w:t xml:space="preserve"> в произведении Н.В. Гоголя «Тарас Бульба»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учащихся,работасил-люстрация-ми,работасучебником</w:t>
            </w:r>
          </w:p>
        </w:tc>
      </w:tr>
      <w:tr w:rsidR="007C7EEA" w:rsidRPr="004F1DFB" w:rsidTr="00D81E6F">
        <w:trPr>
          <w:trHeight w:val="83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2B73B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Связь повести «Тарас Бульба» с героическим эпосом (характеры, типы, речь). Своеобразие стиля произведения.</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Выразительноечтение,работасил-люстрация-ми, конкурсплановрас-сказаоге</w:t>
            </w:r>
            <w:r w:rsidRPr="004F1DFB">
              <w:rPr>
                <w:w w:val="90"/>
              </w:rPr>
              <w:t>рое,беседа,</w:t>
            </w:r>
            <w:r w:rsidRPr="004F1DFB">
              <w:rPr>
                <w:w w:val="95"/>
              </w:rPr>
              <w:t>работасучебником</w:t>
            </w:r>
          </w:p>
        </w:tc>
      </w:tr>
      <w:tr w:rsidR="007C7EEA" w:rsidRPr="004F1DFB" w:rsidTr="00D81E6F">
        <w:trPr>
          <w:trHeight w:val="98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2B73B5"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b/>
                <w:w w:val="95"/>
                <w:sz w:val="24"/>
                <w:szCs w:val="24"/>
              </w:rPr>
              <w:t xml:space="preserve">Р.Р. Подготовка к написанию классного сочинения «Испытание любовью и долгом» (по повести Н.В.Гоголя «Тарас </w:t>
            </w:r>
            <w:proofErr w:type="spellStart"/>
            <w:r w:rsidRPr="004F1DFB">
              <w:rPr>
                <w:rFonts w:ascii="Times New Roman" w:hAnsi="Times New Roman" w:cs="Times New Roman"/>
                <w:b/>
                <w:w w:val="95"/>
                <w:sz w:val="24"/>
                <w:szCs w:val="24"/>
              </w:rPr>
              <w:t>Бульба</w:t>
            </w:r>
            <w:proofErr w:type="spellEnd"/>
            <w:r w:rsidRPr="004F1DFB">
              <w:rPr>
                <w:rFonts w:ascii="Times New Roman" w:hAnsi="Times New Roman" w:cs="Times New Roman"/>
                <w:b/>
                <w:w w:val="95"/>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Выполнениеколлективныхтворческихзаданий,создание ил-люстраций,текстовпопредложен-номуначал</w:t>
            </w:r>
            <w:r w:rsidRPr="004F1DFB">
              <w:rPr>
                <w:spacing w:val="-30"/>
                <w:w w:val="95"/>
              </w:rPr>
              <w:t>у</w:t>
            </w:r>
            <w:r w:rsidRPr="004F1DFB">
              <w:rPr>
                <w:w w:val="95"/>
              </w:rPr>
              <w:t>,работастермином</w:t>
            </w:r>
            <w:r w:rsidRPr="004F1DFB">
              <w:rPr>
                <w:i/>
                <w:iCs/>
                <w:w w:val="95"/>
              </w:rPr>
              <w:t>беседа</w:t>
            </w:r>
          </w:p>
        </w:tc>
      </w:tr>
      <w:tr w:rsidR="007C7EEA" w:rsidRPr="004F1DFB" w:rsidTr="00D81E6F">
        <w:trPr>
          <w:trHeight w:val="109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2B73B5"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b/>
                <w:w w:val="95"/>
                <w:sz w:val="24"/>
                <w:szCs w:val="24"/>
              </w:rPr>
            </w:pPr>
            <w:r w:rsidRPr="004F1DFB">
              <w:rPr>
                <w:rFonts w:ascii="Times New Roman" w:hAnsi="Times New Roman" w:cs="Times New Roman"/>
                <w:b/>
                <w:w w:val="95"/>
                <w:sz w:val="24"/>
                <w:szCs w:val="24"/>
              </w:rPr>
              <w:t xml:space="preserve">Р.Р. Написание классного сочинения «Испытание любовью и долгом» (по повести Н.В.Гоголя «Тарас </w:t>
            </w:r>
            <w:proofErr w:type="spellStart"/>
            <w:r w:rsidRPr="004F1DFB">
              <w:rPr>
                <w:rFonts w:ascii="Times New Roman" w:hAnsi="Times New Roman" w:cs="Times New Roman"/>
                <w:b/>
                <w:w w:val="95"/>
                <w:sz w:val="24"/>
                <w:szCs w:val="24"/>
              </w:rPr>
              <w:t>Бульба</w:t>
            </w:r>
            <w:proofErr w:type="spellEnd"/>
            <w:r w:rsidRPr="004F1DFB">
              <w:rPr>
                <w:rFonts w:ascii="Times New Roman" w:hAnsi="Times New Roman" w:cs="Times New Roman"/>
                <w:b/>
                <w:w w:val="95"/>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Выявление речевых,фактических, логических ошибок,редактирование</w:t>
            </w:r>
          </w:p>
        </w:tc>
      </w:tr>
      <w:tr w:rsidR="007C7EEA" w:rsidRPr="004F1DFB" w:rsidTr="00CD5650">
        <w:trPr>
          <w:trHeight w:val="51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946FD6" w:rsidP="007C7EEA">
            <w:pPr>
              <w:pStyle w:val="TableParagraph"/>
              <w:kinsoku w:val="0"/>
              <w:overflowPunct w:val="0"/>
              <w:jc w:val="center"/>
              <w:rPr>
                <w:b/>
                <w:w w:val="95"/>
              </w:rPr>
            </w:pPr>
            <w:r w:rsidRPr="004F1DFB">
              <w:rPr>
                <w:b/>
                <w:w w:val="95"/>
              </w:rPr>
              <w:t>И.С. Тургенев(5</w:t>
            </w:r>
            <w:r w:rsidR="007C7EEA" w:rsidRPr="004F1DFB">
              <w:rPr>
                <w:b/>
                <w:w w:val="95"/>
              </w:rPr>
              <w:t>ч.)</w:t>
            </w:r>
          </w:p>
        </w:tc>
      </w:tr>
      <w:tr w:rsidR="007C7EEA" w:rsidRPr="004F1DFB" w:rsidTr="00D81E6F">
        <w:trPr>
          <w:trHeight w:val="101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4</w:t>
            </w:r>
            <w:r w:rsidR="002B73B5" w:rsidRPr="004F1DF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И.С.</w:t>
            </w:r>
            <w:r w:rsidRPr="004F1DFB">
              <w:rPr>
                <w:spacing w:val="-24"/>
                <w:w w:val="105"/>
              </w:rPr>
              <w:t>Т</w:t>
            </w:r>
            <w:r w:rsidRPr="004F1DFB">
              <w:rPr>
                <w:w w:val="105"/>
              </w:rPr>
              <w:t>ур</w:t>
            </w:r>
            <w:r w:rsidRPr="004F1DFB">
              <w:rPr>
                <w:w w:val="95"/>
              </w:rPr>
              <w:t>генев</w:t>
            </w:r>
          </w:p>
          <w:p w:rsidR="007C7EEA" w:rsidRPr="004F1DFB" w:rsidRDefault="007C7EEA" w:rsidP="007C7EEA">
            <w:pPr>
              <w:shd w:val="clear" w:color="auto" w:fill="FFFFFF"/>
              <w:spacing w:after="0" w:line="240" w:lineRule="auto"/>
              <w:rPr>
                <w:rFonts w:ascii="Times New Roman" w:hAnsi="Times New Roman" w:cs="Times New Roman"/>
                <w:b/>
                <w:w w:val="95"/>
                <w:sz w:val="24"/>
                <w:szCs w:val="24"/>
              </w:rPr>
            </w:pPr>
            <w:r w:rsidRPr="004F1DFB">
              <w:rPr>
                <w:rFonts w:ascii="Times New Roman" w:hAnsi="Times New Roman" w:cs="Times New Roman"/>
                <w:sz w:val="24"/>
                <w:szCs w:val="24"/>
              </w:rPr>
              <w:t>«Запискиохотника».</w:t>
            </w:r>
            <w:r w:rsidRPr="004F1DFB">
              <w:rPr>
                <w:rFonts w:ascii="Times New Roman" w:hAnsi="Times New Roman" w:cs="Times New Roman"/>
                <w:spacing w:val="-19"/>
                <w:sz w:val="24"/>
                <w:szCs w:val="24"/>
              </w:rPr>
              <w:t>Т</w:t>
            </w:r>
            <w:r w:rsidRPr="004F1DFB">
              <w:rPr>
                <w:rFonts w:ascii="Times New Roman" w:hAnsi="Times New Roman" w:cs="Times New Roman"/>
                <w:sz w:val="24"/>
                <w:szCs w:val="24"/>
              </w:rPr>
              <w:t>ворческаяисторияи</w:t>
            </w:r>
            <w:r w:rsidRPr="004F1DFB">
              <w:rPr>
                <w:rFonts w:ascii="Times New Roman" w:hAnsi="Times New Roman" w:cs="Times New Roman"/>
                <w:w w:val="95"/>
                <w:sz w:val="24"/>
                <w:szCs w:val="24"/>
              </w:rPr>
              <w:t>своеобра</w:t>
            </w:r>
            <w:r w:rsidRPr="004F1DFB">
              <w:rPr>
                <w:rFonts w:ascii="Times New Roman" w:hAnsi="Times New Roman" w:cs="Times New Roman"/>
                <w:sz w:val="24"/>
                <w:szCs w:val="24"/>
              </w:rPr>
              <w:t>зиекомпозиции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t>Экскурсия</w:t>
            </w:r>
            <w:r w:rsidRPr="004F1DFB">
              <w:rPr>
                <w:w w:val="95"/>
              </w:rPr>
              <w:t xml:space="preserve">повыставке фотографий </w:t>
            </w:r>
            <w:r w:rsidRPr="004F1DFB">
              <w:t>идагероти-пов,художественный</w:t>
            </w:r>
            <w:r w:rsidRPr="004F1DFB">
              <w:rPr>
                <w:w w:val="95"/>
              </w:rPr>
              <w:t>пересказ,беседа,сооб</w:t>
            </w:r>
            <w:r w:rsidRPr="004F1DFB">
              <w:t>щениеучи</w:t>
            </w:r>
            <w:r w:rsidRPr="004F1DFB">
              <w:rPr>
                <w:w w:val="95"/>
              </w:rPr>
              <w:t>теля,лексическаярабо</w:t>
            </w:r>
            <w:r w:rsidRPr="004F1DFB">
              <w:t>та</w:t>
            </w:r>
          </w:p>
        </w:tc>
      </w:tr>
      <w:tr w:rsidR="007C7EEA" w:rsidRPr="004F1DFB" w:rsidTr="00D81E6F">
        <w:trPr>
          <w:trHeight w:val="85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2B73B5"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 xml:space="preserve">И.С. Тургенев </w:t>
            </w:r>
            <w:r w:rsidR="002B73B5" w:rsidRPr="004F1DFB">
              <w:rPr>
                <w:rFonts w:ascii="Times New Roman" w:hAnsi="Times New Roman" w:cs="Times New Roman"/>
                <w:w w:val="95"/>
                <w:sz w:val="24"/>
                <w:szCs w:val="24"/>
              </w:rPr>
              <w:t>Проблематика и своеобразие рассказа</w:t>
            </w:r>
            <w:r w:rsidRPr="004F1DFB">
              <w:rPr>
                <w:rFonts w:ascii="Times New Roman" w:hAnsi="Times New Roman" w:cs="Times New Roman"/>
                <w:w w:val="95"/>
                <w:sz w:val="24"/>
                <w:szCs w:val="24"/>
              </w:rPr>
              <w:t>«Бирюк» Служебный долг и человеческий долг.</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w:t>
            </w:r>
            <w:r w:rsidR="00BB7DDB">
              <w:t xml:space="preserve"> иллюстрация</w:t>
            </w:r>
            <w:r w:rsidRPr="004F1DFB">
              <w:t>ми,работасучебником</w:t>
            </w:r>
          </w:p>
        </w:tc>
      </w:tr>
      <w:tr w:rsidR="007C7EEA" w:rsidRPr="004F1DFB" w:rsidTr="00D81E6F">
        <w:trPr>
          <w:trHeight w:val="834"/>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946FD6"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И.С. Тургенев «Бирюк» Нравственные ценности: милосердие, порядочность, доброта.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учащихся,работасил-люстрация-ми,работасучебником</w:t>
            </w:r>
          </w:p>
        </w:tc>
      </w:tr>
      <w:tr w:rsidR="00946FD6" w:rsidRPr="004F1DFB" w:rsidTr="00D81E6F">
        <w:trPr>
          <w:trHeight w:val="834"/>
        </w:trPr>
        <w:tc>
          <w:tcPr>
            <w:tcW w:w="710" w:type="dxa"/>
            <w:tcBorders>
              <w:top w:val="single" w:sz="4" w:space="0" w:color="auto"/>
              <w:left w:val="single" w:sz="4" w:space="0" w:color="auto"/>
              <w:bottom w:val="single" w:sz="4" w:space="0" w:color="auto"/>
              <w:right w:val="single" w:sz="4" w:space="0" w:color="auto"/>
            </w:tcBorders>
            <w:hideMark/>
          </w:tcPr>
          <w:p w:rsidR="00946FD6" w:rsidRPr="004F1DFB" w:rsidRDefault="00946FD6"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hideMark/>
          </w:tcPr>
          <w:p w:rsidR="00946FD6" w:rsidRPr="004F1DFB" w:rsidRDefault="00946FD6" w:rsidP="007C7EEA">
            <w:pPr>
              <w:shd w:val="clear" w:color="auto" w:fill="FFFFFF"/>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И.С. Тургенев Рассказ «</w:t>
            </w:r>
            <w:proofErr w:type="spellStart"/>
            <w:r w:rsidRPr="004F1DFB">
              <w:rPr>
                <w:rFonts w:ascii="Times New Roman" w:hAnsi="Times New Roman" w:cs="Times New Roman"/>
                <w:w w:val="95"/>
                <w:sz w:val="24"/>
                <w:szCs w:val="24"/>
              </w:rPr>
              <w:t>Бежин</w:t>
            </w:r>
            <w:proofErr w:type="spellEnd"/>
            <w:r w:rsidRPr="004F1DFB">
              <w:rPr>
                <w:rFonts w:ascii="Times New Roman" w:hAnsi="Times New Roman" w:cs="Times New Roman"/>
                <w:w w:val="95"/>
                <w:sz w:val="24"/>
                <w:szCs w:val="24"/>
              </w:rPr>
              <w:t xml:space="preserve"> луг» Позиция писателя.</w:t>
            </w:r>
          </w:p>
        </w:tc>
        <w:tc>
          <w:tcPr>
            <w:tcW w:w="709" w:type="dxa"/>
            <w:tcBorders>
              <w:top w:val="single" w:sz="4" w:space="0" w:color="auto"/>
              <w:left w:val="single" w:sz="4" w:space="0" w:color="auto"/>
              <w:bottom w:val="single" w:sz="4" w:space="0" w:color="auto"/>
              <w:right w:val="single" w:sz="4" w:space="0" w:color="auto"/>
            </w:tcBorders>
            <w:hideMark/>
          </w:tcPr>
          <w:p w:rsidR="00946FD6"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946FD6" w:rsidRPr="004F1DFB" w:rsidRDefault="00946FD6" w:rsidP="007C7EEA">
            <w:pPr>
              <w:pStyle w:val="TableParagraph"/>
              <w:kinsoku w:val="0"/>
              <w:overflowPunct w:val="0"/>
              <w:rPr>
                <w:w w:val="95"/>
              </w:rPr>
            </w:pPr>
            <w:r w:rsidRPr="004F1DFB">
              <w:rPr>
                <w:w w:val="95"/>
              </w:rPr>
              <w:t>Лексическаяработа,чте</w:t>
            </w:r>
            <w:r w:rsidRPr="004F1DFB">
              <w:t>ниепоро</w:t>
            </w:r>
            <w:r w:rsidRPr="004F1DFB">
              <w:rPr>
                <w:w w:val="90"/>
              </w:rPr>
              <w:t>лям,беседа,</w:t>
            </w:r>
            <w:r w:rsidRPr="004F1DFB">
              <w:t>сообщения</w:t>
            </w:r>
            <w:r w:rsidRPr="004F1DFB">
              <w:rPr>
                <w:w w:val="95"/>
              </w:rPr>
              <w:t>учителяи</w:t>
            </w:r>
            <w:r w:rsidRPr="004F1DFB">
              <w:t>учащихся,работасил-люстрация-ми,работасучебником</w:t>
            </w:r>
          </w:p>
        </w:tc>
      </w:tr>
      <w:tr w:rsidR="007C7EEA" w:rsidRPr="004F1DFB" w:rsidTr="00D81E6F">
        <w:trPr>
          <w:trHeight w:val="84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946FD6"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И.С.</w:t>
            </w:r>
            <w:r w:rsidRPr="004F1DFB">
              <w:rPr>
                <w:spacing w:val="-24"/>
                <w:w w:val="105"/>
              </w:rPr>
              <w:t>Т</w:t>
            </w:r>
            <w:r w:rsidRPr="004F1DFB">
              <w:rPr>
                <w:w w:val="105"/>
              </w:rPr>
              <w:t>ур</w:t>
            </w:r>
            <w:r w:rsidRPr="004F1DFB">
              <w:rPr>
                <w:w w:val="95"/>
              </w:rPr>
              <w:t>генев«Вдороге». Выразительность и точность поэтического звучания.</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Чтениенаиз</w:t>
            </w:r>
            <w:r w:rsidRPr="004F1DFB">
              <w:rPr>
                <w:spacing w:val="-7"/>
                <w:w w:val="95"/>
              </w:rPr>
              <w:t>у</w:t>
            </w:r>
            <w:r w:rsidRPr="004F1DFB">
              <w:rPr>
                <w:w w:val="95"/>
              </w:rPr>
              <w:t>сть,выразительноечтение,бесе-да</w:t>
            </w:r>
          </w:p>
        </w:tc>
      </w:tr>
      <w:tr w:rsidR="007C7EEA" w:rsidRPr="004F1DFB" w:rsidTr="00CD5650">
        <w:trPr>
          <w:trHeight w:val="46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Н.А. Некрасов (2 ч.)</w:t>
            </w:r>
          </w:p>
        </w:tc>
      </w:tr>
      <w:tr w:rsidR="007C7EEA" w:rsidRPr="004F1DFB" w:rsidTr="00D81E6F">
        <w:trPr>
          <w:trHeight w:val="146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946FD6"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Н.А. Некрасов -</w:t>
            </w:r>
          </w:p>
          <w:p w:rsidR="007C7EEA" w:rsidRPr="004F1DFB" w:rsidRDefault="007C7EEA" w:rsidP="00946FD6">
            <w:pPr>
              <w:pStyle w:val="TableParagraph"/>
              <w:kinsoku w:val="0"/>
              <w:overflowPunct w:val="0"/>
              <w:rPr>
                <w:w w:val="105"/>
              </w:rPr>
            </w:pPr>
            <w:r w:rsidRPr="004F1DFB">
              <w:rPr>
                <w:lang w:eastAsia="en-US"/>
              </w:rPr>
              <w:t>Гражданс</w:t>
            </w:r>
            <w:r w:rsidR="00946FD6" w:rsidRPr="004F1DFB">
              <w:rPr>
                <w:lang w:eastAsia="en-US"/>
              </w:rPr>
              <w:t>кая позиция Н.А. Некрасова .</w:t>
            </w:r>
            <w:r w:rsidRPr="004F1DFB">
              <w:rPr>
                <w:lang w:eastAsia="en-US"/>
              </w:rPr>
              <w:t>Темы народного труда и «долюшки женской» — основные в творчестве поэта.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Составлениетезисногопланастатьиучебника,работасучебником,сообщенияучителяиучащихся,выразительное чтениестихотворений</w:t>
            </w:r>
          </w:p>
        </w:tc>
      </w:tr>
      <w:tr w:rsidR="007C7EEA" w:rsidRPr="004F1DFB" w:rsidTr="00D81E6F">
        <w:trPr>
          <w:trHeight w:val="115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w:t>
            </w:r>
            <w:r w:rsidR="00946FD6" w:rsidRPr="004F1DF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Н.А. Некрасов -</w:t>
            </w:r>
          </w:p>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 «В полном разгаре страда деревенская...», «Великое чувство! у каждых дверей...».Разоблачение социальной несправедливости.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Составлениетезисногопланастатьиучебника,работасучебником,сообщенияучителяиучащихся,выразительное чтениестихотворений</w:t>
            </w:r>
          </w:p>
        </w:tc>
      </w:tr>
      <w:tr w:rsidR="007C7EEA" w:rsidRPr="004F1DFB" w:rsidTr="00CD5650">
        <w:trPr>
          <w:trHeight w:val="41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Л.Н. Толстой (5 ч.)</w:t>
            </w:r>
          </w:p>
        </w:tc>
      </w:tr>
      <w:tr w:rsidR="007C7EEA" w:rsidRPr="004F1DFB" w:rsidTr="00D81E6F">
        <w:trPr>
          <w:trHeight w:val="88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946FD6"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946FD6" w:rsidRPr="004F1DFB" w:rsidRDefault="007C7EEA" w:rsidP="00946FD6">
            <w:pPr>
              <w:pStyle w:val="TableParagraph"/>
              <w:kinsoku w:val="0"/>
              <w:overflowPunct w:val="0"/>
            </w:pPr>
            <w:r w:rsidRPr="004F1DFB">
              <w:t>Л.Н.</w:t>
            </w:r>
            <w:r w:rsidRPr="004F1DFB">
              <w:rPr>
                <w:spacing w:val="-21"/>
              </w:rPr>
              <w:t>Т</w:t>
            </w:r>
            <w:r w:rsidRPr="004F1DFB">
              <w:t>олстой</w:t>
            </w:r>
            <w:r w:rsidR="00946FD6" w:rsidRPr="004F1DFB">
              <w:t xml:space="preserve"> Повесть «Детство» Взаимоотношения в семье.</w:t>
            </w:r>
          </w:p>
          <w:p w:rsidR="007C7EEA" w:rsidRPr="004F1DFB" w:rsidRDefault="007C7EEA" w:rsidP="007C7EEA">
            <w:pPr>
              <w:shd w:val="clear" w:color="auto" w:fill="FFFFFF"/>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Сообщенияучителяиучащихся,заполнение таблицыпоматериаламсообщений,составление</w:t>
            </w:r>
            <w:r w:rsidRPr="004F1DFB">
              <w:rPr>
                <w:spacing w:val="-8"/>
                <w:w w:val="95"/>
              </w:rPr>
              <w:t>у</w:t>
            </w:r>
            <w:r w:rsidRPr="004F1DFB">
              <w:rPr>
                <w:w w:val="95"/>
              </w:rPr>
              <w:t>стноговысказыванияоб</w:t>
            </w:r>
            <w:r w:rsidRPr="004F1DFB">
              <w:rPr>
                <w:spacing w:val="-8"/>
                <w:w w:val="95"/>
              </w:rPr>
              <w:t>у</w:t>
            </w:r>
            <w:r w:rsidRPr="004F1DFB">
              <w:rPr>
                <w:w w:val="95"/>
              </w:rPr>
              <w:t>слышанном</w:t>
            </w:r>
          </w:p>
        </w:tc>
      </w:tr>
      <w:tr w:rsidR="007C7EEA" w:rsidRPr="004F1DFB" w:rsidTr="00D81E6F">
        <w:trPr>
          <w:trHeight w:val="96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946FD6"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946FD6"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Главы повести «Детство»:</w:t>
            </w:r>
            <w:r w:rsidRPr="004F1DFB">
              <w:rPr>
                <w:rFonts w:ascii="Times New Roman" w:hAnsi="Times New Roman" w:cs="Times New Roman"/>
                <w:w w:val="95"/>
                <w:sz w:val="24"/>
                <w:szCs w:val="24"/>
              </w:rPr>
              <w:t>«</w:t>
            </w:r>
            <w:proofErr w:type="spellStart"/>
            <w:r w:rsidRPr="004F1DFB">
              <w:rPr>
                <w:rFonts w:ascii="Times New Roman" w:hAnsi="Times New Roman" w:cs="Times New Roman"/>
                <w:w w:val="95"/>
                <w:sz w:val="24"/>
                <w:szCs w:val="24"/>
              </w:rPr>
              <w:t>Maman</w:t>
            </w:r>
            <w:proofErr w:type="spellEnd"/>
            <w:r w:rsidRPr="004F1DFB">
              <w:rPr>
                <w:rFonts w:ascii="Times New Roman" w:hAnsi="Times New Roman" w:cs="Times New Roman"/>
                <w:w w:val="95"/>
                <w:sz w:val="24"/>
                <w:szCs w:val="24"/>
              </w:rPr>
              <w:t>»: добро, добродетельность, душевная отзывчивость в произведении Л.Н. Толстого.</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spacing w:val="-13"/>
                <w:w w:val="95"/>
              </w:rPr>
              <w:t>Х</w:t>
            </w:r>
            <w:r w:rsidRPr="004F1DFB">
              <w:rPr>
                <w:w w:val="95"/>
              </w:rPr>
              <w:t>удожественныйпересказ.Вы</w:t>
            </w:r>
            <w:r w:rsidRPr="004F1DFB">
              <w:rPr>
                <w:w w:val="90"/>
              </w:rPr>
              <w:t>разительное</w:t>
            </w:r>
            <w:r w:rsidRPr="004F1DFB">
              <w:rPr>
                <w:w w:val="95"/>
              </w:rPr>
              <w:t>чтение,работасил-люстрациями,беседа,сообщение учителя,работасучебником</w:t>
            </w:r>
          </w:p>
        </w:tc>
      </w:tr>
      <w:tr w:rsidR="007C7EEA" w:rsidRPr="004F1DFB" w:rsidTr="00D81E6F">
        <w:trPr>
          <w:trHeight w:val="113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946FD6"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946FD6" w:rsidP="00946FD6">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Главы повести «Детство»: </w:t>
            </w:r>
            <w:r w:rsidR="007C7EEA" w:rsidRPr="004F1DFB">
              <w:rPr>
                <w:rFonts w:ascii="Times New Roman" w:hAnsi="Times New Roman" w:cs="Times New Roman"/>
                <w:sz w:val="24"/>
                <w:szCs w:val="24"/>
              </w:rPr>
              <w:t>«Что за человек был мой отец»Главные качества родителей  в понимании Толстого</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spacing w:val="-13"/>
                <w:w w:val="95"/>
              </w:rPr>
            </w:pPr>
            <w:r w:rsidRPr="004F1DFB">
              <w:rPr>
                <w:spacing w:val="-13"/>
                <w:w w:val="95"/>
              </w:rPr>
              <w:t>Х</w:t>
            </w:r>
            <w:r w:rsidRPr="004F1DFB">
              <w:rPr>
                <w:w w:val="95"/>
              </w:rPr>
              <w:t>удожественныйпересказ.Вы</w:t>
            </w:r>
            <w:r w:rsidRPr="004F1DFB">
              <w:rPr>
                <w:w w:val="90"/>
              </w:rPr>
              <w:t>разительное</w:t>
            </w:r>
            <w:r w:rsidRPr="004F1DFB">
              <w:rPr>
                <w:w w:val="95"/>
              </w:rPr>
              <w:t>чтение,работасиллюстрациями,беседа,сообщение учителя,работасучебником</w:t>
            </w:r>
          </w:p>
        </w:tc>
      </w:tr>
      <w:tr w:rsidR="007C7EEA" w:rsidRPr="004F1DFB" w:rsidTr="00D81E6F">
        <w:trPr>
          <w:trHeight w:val="98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CD32ED"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Рассказ «Бедные люди». Проблематика рассказа и его внутренняя связь с повестью «Детство»</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spacing w:val="-13"/>
                <w:w w:val="95"/>
              </w:rPr>
            </w:pPr>
            <w:r w:rsidRPr="004F1DFB">
              <w:rPr>
                <w:w w:val="95"/>
              </w:rPr>
              <w:t>Сообщенияучителяиучащихся,заполнение таблицыпоматериаламсообщений,составление</w:t>
            </w:r>
            <w:r w:rsidRPr="004F1DFB">
              <w:rPr>
                <w:spacing w:val="-8"/>
                <w:w w:val="95"/>
              </w:rPr>
              <w:t>у</w:t>
            </w:r>
            <w:r w:rsidRPr="004F1DFB">
              <w:rPr>
                <w:w w:val="95"/>
              </w:rPr>
              <w:t>стноговысказыванияоб</w:t>
            </w:r>
            <w:r w:rsidRPr="004F1DFB">
              <w:rPr>
                <w:spacing w:val="-8"/>
                <w:w w:val="95"/>
              </w:rPr>
              <w:t>у</w:t>
            </w:r>
            <w:r w:rsidRPr="004F1DFB">
              <w:rPr>
                <w:w w:val="95"/>
              </w:rPr>
              <w:t>слышанном</w:t>
            </w:r>
          </w:p>
        </w:tc>
      </w:tr>
      <w:tr w:rsidR="00CD32ED" w:rsidRPr="004F1DFB" w:rsidTr="00D81E6F">
        <w:trPr>
          <w:trHeight w:val="985"/>
        </w:trPr>
        <w:tc>
          <w:tcPr>
            <w:tcW w:w="710" w:type="dxa"/>
            <w:tcBorders>
              <w:top w:val="single" w:sz="4" w:space="0" w:color="auto"/>
              <w:left w:val="single" w:sz="4" w:space="0" w:color="auto"/>
              <w:bottom w:val="single" w:sz="4" w:space="0" w:color="auto"/>
              <w:right w:val="single" w:sz="4" w:space="0" w:color="auto"/>
            </w:tcBorders>
            <w:hideMark/>
          </w:tcPr>
          <w:p w:rsidR="00CD32ED" w:rsidRPr="004F1DFB" w:rsidRDefault="00CD32ED"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CD32ED" w:rsidRPr="004F1DFB" w:rsidRDefault="00CD32ED" w:rsidP="007C7EEA">
            <w:pPr>
              <w:pStyle w:val="TableParagraph"/>
              <w:kinsoku w:val="0"/>
              <w:overflowPunct w:val="0"/>
              <w:rPr>
                <w:w w:val="95"/>
              </w:rPr>
            </w:pPr>
            <w:r w:rsidRPr="004F1DFB">
              <w:rPr>
                <w:w w:val="95"/>
              </w:rPr>
              <w:t>Р.Р. Дискуссия по теме : «Спешите делать добрые дела» ( по произведениям Л.Н. Толстого)</w:t>
            </w:r>
          </w:p>
        </w:tc>
        <w:tc>
          <w:tcPr>
            <w:tcW w:w="709" w:type="dxa"/>
            <w:tcBorders>
              <w:top w:val="single" w:sz="4" w:space="0" w:color="auto"/>
              <w:left w:val="single" w:sz="4" w:space="0" w:color="auto"/>
              <w:bottom w:val="single" w:sz="4" w:space="0" w:color="auto"/>
              <w:right w:val="single" w:sz="4" w:space="0" w:color="auto"/>
            </w:tcBorders>
            <w:hideMark/>
          </w:tcPr>
          <w:p w:rsidR="00CD32ED"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CD32ED" w:rsidRPr="004F1DFB" w:rsidRDefault="00CD32ED" w:rsidP="007C7EEA">
            <w:pPr>
              <w:pStyle w:val="TableParagraph"/>
              <w:kinsoku w:val="0"/>
              <w:overflowPunct w:val="0"/>
              <w:rPr>
                <w:w w:val="95"/>
              </w:rPr>
            </w:pPr>
            <w:r w:rsidRPr="004F1DFB">
              <w:rPr>
                <w:w w:val="95"/>
              </w:rPr>
              <w:t>Составление устного высказывания на заданную тему.</w:t>
            </w:r>
          </w:p>
        </w:tc>
      </w:tr>
      <w:tr w:rsidR="007C7EEA" w:rsidRPr="004F1DFB" w:rsidTr="00CD5650">
        <w:trPr>
          <w:trHeight w:val="56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В.Г. Короленко (4ч.)</w:t>
            </w:r>
          </w:p>
        </w:tc>
      </w:tr>
      <w:tr w:rsidR="007C7EEA" w:rsidRPr="004F1DFB" w:rsidTr="00D81E6F">
        <w:trPr>
          <w:trHeight w:val="136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5</w:t>
            </w:r>
            <w:r w:rsidR="00CD32ED"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В.Г. Короленко</w:t>
            </w:r>
          </w:p>
          <w:p w:rsidR="007C7EEA" w:rsidRPr="004F1DFB" w:rsidRDefault="007C7EEA" w:rsidP="00CD32ED">
            <w:pPr>
              <w:pStyle w:val="TableParagraph"/>
              <w:kinsoku w:val="0"/>
              <w:overflowPunct w:val="0"/>
              <w:rPr>
                <w:w w:val="95"/>
              </w:rPr>
            </w:pPr>
            <w:r w:rsidRPr="004F1DFB">
              <w:rPr>
                <w:lang w:eastAsia="en-US"/>
              </w:rPr>
              <w:t xml:space="preserve">Краткие сведения о писателе. </w:t>
            </w:r>
            <w:r w:rsidR="00CD32ED" w:rsidRPr="004F1DFB">
              <w:rPr>
                <w:lang w:eastAsia="en-US"/>
              </w:rPr>
              <w:t>Повесть</w:t>
            </w:r>
            <w:r w:rsidRPr="004F1DFB">
              <w:rPr>
                <w:i/>
                <w:iCs/>
                <w:lang w:eastAsia="en-US"/>
              </w:rPr>
              <w:t xml:space="preserve">«В дурном обществе»: </w:t>
            </w:r>
            <w:r w:rsidRPr="004F1DFB">
              <w:rPr>
                <w:lang w:eastAsia="en-US"/>
              </w:rPr>
              <w:t>пробле</w:t>
            </w:r>
            <w:r w:rsidRPr="004F1DFB">
              <w:rPr>
                <w:lang w:eastAsia="en-US"/>
              </w:rPr>
              <w:softHyphen/>
              <w:t>мы доверия и вза</w:t>
            </w:r>
            <w:r w:rsidR="00CD32ED" w:rsidRPr="004F1DFB">
              <w:rPr>
                <w:lang w:eastAsia="en-US"/>
              </w:rPr>
              <w:t>имопонимания в произведении.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 чтениепоролям,исследовательскаяработа стекс</w:t>
            </w:r>
            <w:r w:rsidRPr="004F1DFB">
              <w:rPr>
                <w:w w:val="90"/>
              </w:rPr>
              <w:t>том,беседа,</w:t>
            </w:r>
            <w:r w:rsidRPr="004F1DFB">
              <w:rPr>
                <w:w w:val="95"/>
              </w:rPr>
              <w:t>лексическаяработа,работасиллюстрациейитерминами</w:t>
            </w:r>
          </w:p>
        </w:tc>
      </w:tr>
      <w:tr w:rsidR="007C7EEA" w:rsidRPr="004F1DFB" w:rsidTr="00D81E6F">
        <w:trPr>
          <w:trHeight w:val="112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CD32ED"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В.Г. Короленко </w:t>
            </w:r>
            <w:r w:rsidRPr="004F1DFB">
              <w:rPr>
                <w:rFonts w:ascii="Times New Roman" w:hAnsi="Times New Roman" w:cs="Times New Roman"/>
                <w:i/>
                <w:iCs/>
                <w:sz w:val="24"/>
                <w:szCs w:val="24"/>
              </w:rPr>
              <w:t>«В дурном обществе</w:t>
            </w:r>
            <w:r w:rsidRPr="004F1DFB">
              <w:rPr>
                <w:rFonts w:ascii="Times New Roman" w:hAnsi="Times New Roman" w:cs="Times New Roman"/>
                <w:sz w:val="24"/>
                <w:szCs w:val="24"/>
              </w:rPr>
              <w:t xml:space="preserve">. Система образов. </w:t>
            </w:r>
            <w:r w:rsidR="00CD32ED" w:rsidRPr="004F1DFB">
              <w:rPr>
                <w:rFonts w:ascii="Times New Roman" w:hAnsi="Times New Roman" w:cs="Times New Roman"/>
                <w:sz w:val="24"/>
                <w:szCs w:val="24"/>
              </w:rPr>
              <w:t xml:space="preserve">Дети и взрослые в повести </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 чтениепоролям,исследовательскаяработа стекс</w:t>
            </w:r>
            <w:r w:rsidRPr="004F1DFB">
              <w:rPr>
                <w:w w:val="90"/>
              </w:rPr>
              <w:t>том,беседа,</w:t>
            </w:r>
            <w:r w:rsidRPr="004F1DFB">
              <w:rPr>
                <w:w w:val="95"/>
              </w:rPr>
              <w:t>лексическаяработа,рабо</w:t>
            </w:r>
            <w:r w:rsidRPr="004F1DFB">
              <w:rPr>
                <w:w w:val="96"/>
              </w:rPr>
              <w:t>т</w:t>
            </w:r>
            <w:r w:rsidRPr="004F1DFB">
              <w:rPr>
                <w:w w:val="95"/>
              </w:rPr>
              <w:t>асиллюстрациейитерминами</w:t>
            </w:r>
          </w:p>
        </w:tc>
      </w:tr>
      <w:tr w:rsidR="007C7EEA" w:rsidRPr="004F1DFB" w:rsidTr="00D81E6F">
        <w:trPr>
          <w:trHeight w:val="1117"/>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CD32ED"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CD32ED">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В.Г. Короленко </w:t>
            </w:r>
            <w:r w:rsidR="00CD32ED" w:rsidRPr="004F1DFB">
              <w:rPr>
                <w:rFonts w:ascii="Times New Roman" w:hAnsi="Times New Roman" w:cs="Times New Roman"/>
                <w:sz w:val="24"/>
                <w:szCs w:val="24"/>
              </w:rPr>
              <w:t xml:space="preserve"> Повесть </w:t>
            </w:r>
            <w:r w:rsidRPr="004F1DFB">
              <w:rPr>
                <w:rFonts w:ascii="Times New Roman" w:hAnsi="Times New Roman" w:cs="Times New Roman"/>
                <w:i/>
                <w:iCs/>
                <w:sz w:val="24"/>
                <w:szCs w:val="24"/>
              </w:rPr>
              <w:t>«В дурном обществе</w:t>
            </w:r>
            <w:r w:rsidRPr="004F1DFB">
              <w:rPr>
                <w:rFonts w:ascii="Times New Roman" w:hAnsi="Times New Roman" w:cs="Times New Roman"/>
                <w:sz w:val="24"/>
                <w:szCs w:val="24"/>
              </w:rPr>
              <w:t xml:space="preserve">. </w:t>
            </w:r>
            <w:r w:rsidR="00CD32ED" w:rsidRPr="004F1DFB">
              <w:rPr>
                <w:rFonts w:ascii="Times New Roman" w:hAnsi="Times New Roman" w:cs="Times New Roman"/>
                <w:sz w:val="24"/>
                <w:szCs w:val="24"/>
              </w:rPr>
              <w:t>Проблемы доброты, справедливости, ми</w:t>
            </w:r>
            <w:r w:rsidR="00CD32ED" w:rsidRPr="004F1DFB">
              <w:rPr>
                <w:rFonts w:ascii="Times New Roman" w:hAnsi="Times New Roman" w:cs="Times New Roman"/>
                <w:sz w:val="24"/>
                <w:szCs w:val="24"/>
              </w:rPr>
              <w:softHyphen/>
              <w:t>лосердия в произведении</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 чтениепоролям,исследовательскаяработа стекс</w:t>
            </w:r>
            <w:r w:rsidRPr="004F1DFB">
              <w:rPr>
                <w:w w:val="90"/>
              </w:rPr>
              <w:t>том,беседа,</w:t>
            </w:r>
            <w:r w:rsidRPr="004F1DFB">
              <w:rPr>
                <w:w w:val="95"/>
              </w:rPr>
              <w:t>лексическаяработа,рабо</w:t>
            </w:r>
            <w:r w:rsidRPr="004F1DFB">
              <w:rPr>
                <w:w w:val="96"/>
              </w:rPr>
              <w:t>т</w:t>
            </w:r>
            <w:r w:rsidRPr="004F1DFB">
              <w:rPr>
                <w:w w:val="95"/>
              </w:rPr>
              <w:t>асиллюстрациейитерминами</w:t>
            </w:r>
          </w:p>
        </w:tc>
      </w:tr>
      <w:tr w:rsidR="007C7EEA" w:rsidRPr="004F1DFB" w:rsidTr="00D81E6F">
        <w:trPr>
          <w:trHeight w:val="99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CD32ED"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CD32ED" w:rsidP="007C7EEA">
            <w:pPr>
              <w:pStyle w:val="TableParagraph"/>
              <w:kinsoku w:val="0"/>
              <w:overflowPunct w:val="0"/>
            </w:pPr>
            <w:r w:rsidRPr="004F1DFB">
              <w:t xml:space="preserve">Роль художественной детали </w:t>
            </w:r>
            <w:r w:rsidR="007C7EEA" w:rsidRPr="004F1DFB">
              <w:rPr>
                <w:w w:val="95"/>
              </w:rPr>
              <w:t>вповести</w:t>
            </w:r>
            <w:r w:rsidR="007C7EEA" w:rsidRPr="004F1DFB">
              <w:t>В.</w:t>
            </w:r>
            <w:r w:rsidR="007C7EEA" w:rsidRPr="004F1DFB">
              <w:rPr>
                <w:spacing w:val="-27"/>
              </w:rPr>
              <w:t>Г</w:t>
            </w:r>
            <w:r w:rsidR="007C7EEA" w:rsidRPr="004F1DFB">
              <w:t>.Короленко</w:t>
            </w:r>
          </w:p>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«Вдурном</w:t>
            </w:r>
            <w:r w:rsidRPr="004F1DFB">
              <w:rPr>
                <w:rFonts w:ascii="Times New Roman" w:hAnsi="Times New Roman" w:cs="Times New Roman"/>
                <w:w w:val="90"/>
                <w:sz w:val="24"/>
                <w:szCs w:val="24"/>
              </w:rPr>
              <w:t>обществе»</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Работасиллюстрациями, лексическая работа,чтениепоро</w:t>
            </w:r>
            <w:r w:rsidRPr="004F1DFB">
              <w:rPr>
                <w:w w:val="90"/>
              </w:rPr>
              <w:t>лям,беседа,</w:t>
            </w:r>
            <w:r w:rsidRPr="004F1DFB">
              <w:rPr>
                <w:w w:val="95"/>
              </w:rPr>
              <w:t>художественныйпересказ,вы</w:t>
            </w:r>
            <w:r w:rsidRPr="004F1DFB">
              <w:rPr>
                <w:w w:val="90"/>
              </w:rPr>
              <w:t>разительное</w:t>
            </w:r>
            <w:r w:rsidRPr="004F1DFB">
              <w:rPr>
                <w:w w:val="95"/>
              </w:rPr>
              <w:t>чтение,работасучебником</w:t>
            </w:r>
          </w:p>
        </w:tc>
      </w:tr>
      <w:tr w:rsidR="007C7EEA" w:rsidRPr="004F1DFB" w:rsidTr="00CD5650">
        <w:trPr>
          <w:trHeight w:val="43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А.П. Чехов(5 ч.)</w:t>
            </w:r>
          </w:p>
        </w:tc>
      </w:tr>
      <w:tr w:rsidR="007C7EEA" w:rsidRPr="004F1DFB" w:rsidTr="00D81E6F">
        <w:trPr>
          <w:trHeight w:val="94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w:t>
            </w:r>
            <w:r w:rsidR="00CD32ED" w:rsidRPr="004F1DF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both"/>
            </w:pPr>
            <w:r w:rsidRPr="004F1DFB">
              <w:t>Сатирическиеиюморис</w:t>
            </w:r>
            <w:r w:rsidRPr="004F1DFB">
              <w:rPr>
                <w:w w:val="95"/>
              </w:rPr>
              <w:t xml:space="preserve">тическиерассказы </w:t>
            </w:r>
            <w:r w:rsidRPr="004F1DFB">
              <w:t>А.П.Че</w:t>
            </w:r>
            <w:r w:rsidRPr="004F1DFB">
              <w:rPr>
                <w:w w:val="90"/>
              </w:rPr>
              <w:t>хова.</w:t>
            </w:r>
          </w:p>
          <w:p w:rsidR="007C7EEA" w:rsidRPr="004F1DFB" w:rsidRDefault="007C7EEA" w:rsidP="007C7EEA">
            <w:pPr>
              <w:pStyle w:val="TableParagraph"/>
              <w:kinsoku w:val="0"/>
              <w:overflowPunct w:val="0"/>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Выразительноечтение,самостоятельнаяис</w:t>
            </w:r>
            <w:r w:rsidRPr="004F1DFB">
              <w:rPr>
                <w:w w:val="90"/>
              </w:rPr>
              <w:t>следователь</w:t>
            </w:r>
            <w:r w:rsidRPr="004F1DFB">
              <w:rPr>
                <w:w w:val="95"/>
              </w:rPr>
              <w:t>скаяработастекстом,работастер-минами</w:t>
            </w:r>
          </w:p>
        </w:tc>
      </w:tr>
      <w:tr w:rsidR="007C7EEA" w:rsidRPr="004F1DFB" w:rsidTr="00D81E6F">
        <w:trPr>
          <w:trHeight w:val="82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CD32ED"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both"/>
            </w:pPr>
            <w:r w:rsidRPr="004F1DFB">
              <w:t>А.П.Чех</w:t>
            </w:r>
            <w:r w:rsidRPr="004F1DFB">
              <w:rPr>
                <w:w w:val="90"/>
              </w:rPr>
              <w:t xml:space="preserve">ов. </w:t>
            </w:r>
            <w:r w:rsidR="00CD32ED" w:rsidRPr="004F1DFB">
              <w:rPr>
                <w:w w:val="90"/>
              </w:rPr>
              <w:t xml:space="preserve">Рассказ </w:t>
            </w:r>
            <w:r w:rsidRPr="004F1DFB">
              <w:rPr>
                <w:w w:val="90"/>
              </w:rPr>
              <w:t>«Налим» Приемы создания комического эффекта.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Выразительноечтение,самостоятельнаяис</w:t>
            </w:r>
            <w:r w:rsidRPr="004F1DFB">
              <w:rPr>
                <w:w w:val="90"/>
              </w:rPr>
              <w:t>следователь</w:t>
            </w:r>
            <w:r w:rsidRPr="004F1DFB">
              <w:rPr>
                <w:w w:val="95"/>
              </w:rPr>
              <w:t>скаяработастекстом,работастер-минами</w:t>
            </w:r>
          </w:p>
        </w:tc>
      </w:tr>
      <w:tr w:rsidR="007C7EEA" w:rsidRPr="004F1DFB" w:rsidTr="00D81E6F">
        <w:trPr>
          <w:trHeight w:val="981"/>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CD32ED"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А.П.Че</w:t>
            </w:r>
            <w:r w:rsidRPr="004F1DFB">
              <w:rPr>
                <w:w w:val="95"/>
              </w:rPr>
              <w:t>хов</w:t>
            </w:r>
            <w:r w:rsidR="00CD32ED" w:rsidRPr="004F1DFB">
              <w:rPr>
                <w:spacing w:val="-2"/>
                <w:w w:val="95"/>
              </w:rPr>
              <w:t xml:space="preserve">Рассказ </w:t>
            </w:r>
            <w:r w:rsidRPr="004F1DFB">
              <w:rPr>
                <w:w w:val="95"/>
              </w:rPr>
              <w:t>«</w:t>
            </w:r>
            <w:r w:rsidRPr="004F1DFB">
              <w:rPr>
                <w:spacing w:val="-20"/>
                <w:w w:val="95"/>
              </w:rPr>
              <w:t>Т</w:t>
            </w:r>
            <w:r w:rsidRPr="004F1DFB">
              <w:rPr>
                <w:w w:val="95"/>
              </w:rPr>
              <w:t>олс</w:t>
            </w:r>
            <w:r w:rsidRPr="004F1DFB">
              <w:t>тыйитонкий». Отношение автора к героям.</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 xml:space="preserve">Лексическаяработа,выразительноечтениепоролям,самостоятельнаяисследовательскаяра-бота </w:t>
            </w:r>
            <w:proofErr w:type="spellStart"/>
            <w:r w:rsidRPr="004F1DFB">
              <w:rPr>
                <w:w w:val="95"/>
              </w:rPr>
              <w:t>стекс-том,работасиллюстрациями,беседа,сообщение</w:t>
            </w:r>
            <w:proofErr w:type="spellEnd"/>
            <w:r w:rsidRPr="004F1DFB">
              <w:rPr>
                <w:w w:val="95"/>
              </w:rPr>
              <w:t xml:space="preserve"> учителя</w:t>
            </w:r>
          </w:p>
        </w:tc>
      </w:tr>
      <w:tr w:rsidR="007C7EEA" w:rsidRPr="004F1DFB" w:rsidTr="00D81E6F">
        <w:trPr>
          <w:trHeight w:val="81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CD32ED"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pPr>
            <w:r w:rsidRPr="004F1DFB">
              <w:rPr>
                <w:w w:val="105"/>
              </w:rPr>
              <w:t>А.П.Че</w:t>
            </w:r>
            <w:r w:rsidRPr="004F1DFB">
              <w:rPr>
                <w:w w:val="95"/>
              </w:rPr>
              <w:t>хов</w:t>
            </w:r>
            <w:r w:rsidR="00CD32ED" w:rsidRPr="004F1DFB">
              <w:rPr>
                <w:spacing w:val="45"/>
                <w:w w:val="95"/>
              </w:rPr>
              <w:t xml:space="preserve">Рассказ </w:t>
            </w:r>
            <w:r w:rsidRPr="004F1DFB">
              <w:rPr>
                <w:w w:val="95"/>
              </w:rPr>
              <w:t>«Шуточка» Темы, характеры персонажей.</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Сообщенияучителяиучащихся,беседа,вы-разительноечтение,анализэпизодов,работасучебником</w:t>
            </w:r>
          </w:p>
        </w:tc>
      </w:tr>
      <w:tr w:rsidR="007C7EEA" w:rsidRPr="004F1DFB" w:rsidTr="00D81E6F">
        <w:trPr>
          <w:trHeight w:val="979"/>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CD32ED" w:rsidRPr="004F1DF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CD32ED" w:rsidP="007C7EEA">
            <w:pPr>
              <w:pStyle w:val="TableParagraph"/>
              <w:kinsoku w:val="0"/>
              <w:overflowPunct w:val="0"/>
              <w:rPr>
                <w:w w:val="105"/>
              </w:rPr>
            </w:pPr>
            <w:r w:rsidRPr="004F1DFB">
              <w:rPr>
                <w:lang w:eastAsia="en-US"/>
              </w:rPr>
              <w:t>Юмористическая ситуация, ирония и конфликт в рассказах А.П. Чехова.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Самостоятельнаяис</w:t>
            </w:r>
            <w:r w:rsidRPr="004F1DFB">
              <w:rPr>
                <w:w w:val="90"/>
              </w:rPr>
              <w:t>следователь</w:t>
            </w:r>
            <w:r w:rsidRPr="004F1DFB">
              <w:rPr>
                <w:w w:val="95"/>
              </w:rPr>
              <w:t>скаяработастекстом,подготовкаксозданиюписьменныхрассказов, лексическаяработа</w:t>
            </w:r>
          </w:p>
        </w:tc>
      </w:tr>
      <w:tr w:rsidR="007C7EEA" w:rsidRPr="004F1DFB" w:rsidTr="00CD5650">
        <w:trPr>
          <w:trHeight w:val="55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w w:val="95"/>
              </w:rPr>
            </w:pPr>
            <w:r w:rsidRPr="004F1DFB">
              <w:rPr>
                <w:b/>
                <w:lang w:eastAsia="en-US"/>
              </w:rPr>
              <w:t xml:space="preserve">Из литературы </w:t>
            </w:r>
            <w:r w:rsidRPr="004F1DFB">
              <w:rPr>
                <w:b/>
                <w:lang w:val="en-US" w:eastAsia="en-US"/>
              </w:rPr>
              <w:t>XX</w:t>
            </w:r>
            <w:r w:rsidRPr="004F1DFB">
              <w:rPr>
                <w:b/>
                <w:lang w:eastAsia="en-US"/>
              </w:rPr>
              <w:t xml:space="preserve"> века -</w:t>
            </w:r>
          </w:p>
        </w:tc>
      </w:tr>
      <w:tr w:rsidR="007C7EEA" w:rsidRPr="004F1DFB" w:rsidTr="00CD5650">
        <w:trPr>
          <w:trHeight w:val="55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jc w:val="center"/>
              <w:rPr>
                <w:rFonts w:ascii="Times New Roman" w:hAnsi="Times New Roman" w:cs="Times New Roman"/>
                <w:b/>
                <w:sz w:val="24"/>
                <w:szCs w:val="24"/>
              </w:rPr>
            </w:pPr>
            <w:r w:rsidRPr="004F1DFB">
              <w:rPr>
                <w:rFonts w:ascii="Times New Roman" w:hAnsi="Times New Roman" w:cs="Times New Roman"/>
                <w:b/>
                <w:sz w:val="24"/>
                <w:szCs w:val="24"/>
              </w:rPr>
              <w:t>И.А.Бунин (3ч.)</w:t>
            </w:r>
          </w:p>
          <w:p w:rsidR="007C7EEA" w:rsidRPr="004F1DFB" w:rsidRDefault="007C7EEA" w:rsidP="007C7EEA">
            <w:pPr>
              <w:pStyle w:val="TableParagraph"/>
              <w:kinsoku w:val="0"/>
              <w:overflowPunct w:val="0"/>
              <w:rPr>
                <w:b/>
                <w:lang w:eastAsia="en-US"/>
              </w:rPr>
            </w:pPr>
          </w:p>
        </w:tc>
      </w:tr>
      <w:tr w:rsidR="007C7EEA" w:rsidRPr="004F1DFB" w:rsidTr="00D81E6F">
        <w:trPr>
          <w:trHeight w:val="98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AA2515"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И.А.Бунин</w:t>
            </w:r>
          </w:p>
          <w:p w:rsidR="007C7EEA" w:rsidRPr="004F1DFB" w:rsidRDefault="007C7EEA" w:rsidP="007C7EEA">
            <w:pPr>
              <w:pStyle w:val="TableParagraph"/>
              <w:kinsoku w:val="0"/>
              <w:overflowPunct w:val="0"/>
              <w:rPr>
                <w:w w:val="105"/>
              </w:rPr>
            </w:pPr>
            <w:r w:rsidRPr="004F1DFB">
              <w:rPr>
                <w:lang w:eastAsia="en-US"/>
              </w:rPr>
              <w:t>Мир природы и человека в стихотворениях и рассказах И.А.Бунина.</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Самостоятельнаяис</w:t>
            </w:r>
            <w:r w:rsidRPr="004F1DFB">
              <w:rPr>
                <w:w w:val="90"/>
              </w:rPr>
              <w:t>следователь</w:t>
            </w:r>
            <w:r w:rsidRPr="004F1DFB">
              <w:rPr>
                <w:w w:val="95"/>
              </w:rPr>
              <w:t>скаяработастекстом,лексическаяработа,выразительноечтение,бесе-да,сообщенияучителяиучащихся,работасучебником</w:t>
            </w:r>
          </w:p>
        </w:tc>
      </w:tr>
      <w:tr w:rsidR="007C7EEA" w:rsidRPr="004F1DFB" w:rsidTr="00D81E6F">
        <w:trPr>
          <w:trHeight w:val="95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AA2515"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7C7EEA" w:rsidP="00AA2515">
            <w:pPr>
              <w:pStyle w:val="TableParagraph"/>
              <w:kinsoku w:val="0"/>
              <w:overflowPunct w:val="0"/>
              <w:rPr>
                <w:w w:val="105"/>
              </w:rPr>
            </w:pPr>
            <w:r w:rsidRPr="004F1DFB">
              <w:rPr>
                <w:lang w:eastAsia="en-US"/>
              </w:rPr>
              <w:t xml:space="preserve">И.А.Бунин. </w:t>
            </w:r>
            <w:r w:rsidRPr="004F1DFB">
              <w:rPr>
                <w:i/>
                <w:iCs/>
                <w:lang w:eastAsia="en-US"/>
              </w:rPr>
              <w:t>«Не видно птиц...»</w:t>
            </w:r>
            <w:r w:rsidR="00AA2515" w:rsidRPr="004F1DFB">
              <w:rPr>
                <w:lang w:eastAsia="en-US"/>
              </w:rPr>
              <w:t>Средства художественной выразительности в стихотворении.</w:t>
            </w:r>
            <w:r w:rsidRPr="004F1DFB">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Самостоятельнаяис</w:t>
            </w:r>
            <w:r w:rsidRPr="004F1DFB">
              <w:rPr>
                <w:w w:val="90"/>
              </w:rPr>
              <w:t>следователь</w:t>
            </w:r>
            <w:r w:rsidRPr="004F1DFB">
              <w:rPr>
                <w:w w:val="95"/>
              </w:rPr>
              <w:t>скаяработастекстом,лексическаяработа,выразительноечтение,бесе-да,сообщенияучителяиучащихся,работасучебником</w:t>
            </w:r>
          </w:p>
        </w:tc>
      </w:tr>
      <w:tr w:rsidR="007C7EEA" w:rsidRPr="004F1DFB" w:rsidTr="00D81E6F">
        <w:trPr>
          <w:trHeight w:val="1053"/>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6</w:t>
            </w:r>
            <w:r w:rsidR="00AA2515" w:rsidRPr="004F1DF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7C7EEA" w:rsidRPr="004F1DFB" w:rsidRDefault="00AA251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И.А. Бунин Рассказ </w:t>
            </w:r>
            <w:r w:rsidR="007C7EEA" w:rsidRPr="004F1DFB">
              <w:rPr>
                <w:rFonts w:ascii="Times New Roman" w:hAnsi="Times New Roman" w:cs="Times New Roman"/>
                <w:i/>
                <w:iCs/>
                <w:sz w:val="24"/>
                <w:szCs w:val="24"/>
              </w:rPr>
              <w:t xml:space="preserve">«Лапти». </w:t>
            </w:r>
            <w:r w:rsidRPr="004F1DFB">
              <w:rPr>
                <w:rFonts w:ascii="Times New Roman" w:hAnsi="Times New Roman" w:cs="Times New Roman"/>
                <w:sz w:val="24"/>
                <w:szCs w:val="24"/>
              </w:rPr>
              <w:t xml:space="preserve">Душевный мир </w:t>
            </w:r>
            <w:r w:rsidR="007C7EEA" w:rsidRPr="004F1DFB">
              <w:rPr>
                <w:rFonts w:ascii="Times New Roman" w:hAnsi="Times New Roman" w:cs="Times New Roman"/>
                <w:sz w:val="24"/>
                <w:szCs w:val="24"/>
              </w:rPr>
              <w:t xml:space="preserve"> крестьянина в изображении писателя.</w:t>
            </w:r>
          </w:p>
          <w:p w:rsidR="007C7EEA" w:rsidRPr="004F1DFB" w:rsidRDefault="007C7EEA" w:rsidP="007C7EEA">
            <w:pPr>
              <w:pStyle w:val="TableParagraph"/>
              <w:kinsoku w:val="0"/>
              <w:overflowPunct w:val="0"/>
              <w:rPr>
                <w:w w:val="105"/>
              </w:rPr>
            </w:pPr>
          </w:p>
        </w:tc>
        <w:tc>
          <w:tcPr>
            <w:tcW w:w="709" w:type="dxa"/>
            <w:tcBorders>
              <w:top w:val="single" w:sz="4" w:space="0" w:color="auto"/>
              <w:left w:val="single" w:sz="4" w:space="0" w:color="auto"/>
              <w:bottom w:val="single" w:sz="4" w:space="0" w:color="auto"/>
              <w:right w:val="single" w:sz="4" w:space="0" w:color="auto"/>
            </w:tcBorders>
            <w:hideMark/>
          </w:tcPr>
          <w:p w:rsidR="007C7EEA"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rPr>
                <w:w w:val="95"/>
              </w:rPr>
            </w:pPr>
            <w:r w:rsidRPr="004F1DFB">
              <w:rPr>
                <w:w w:val="95"/>
              </w:rPr>
              <w:t>Самостоятельнаяис</w:t>
            </w:r>
            <w:r w:rsidRPr="004F1DFB">
              <w:rPr>
                <w:w w:val="90"/>
              </w:rPr>
              <w:t>следователь</w:t>
            </w:r>
            <w:r w:rsidRPr="004F1DFB">
              <w:rPr>
                <w:w w:val="95"/>
              </w:rPr>
              <w:t>скаяработастекстом,лексическаяработа,вы-разительноечтение,беседа,сообщенияучителяиучащихся,работасучебником</w:t>
            </w:r>
          </w:p>
        </w:tc>
      </w:tr>
      <w:tr w:rsidR="007C7EEA" w:rsidRPr="004F1DFB" w:rsidTr="00CD5650">
        <w:trPr>
          <w:trHeight w:val="390"/>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w w:val="95"/>
              </w:rPr>
            </w:pPr>
            <w:r w:rsidRPr="004F1DFB">
              <w:rPr>
                <w:b/>
                <w:w w:val="95"/>
              </w:rPr>
              <w:t>А.И. Куприн( 5 ч.)</w:t>
            </w:r>
          </w:p>
        </w:tc>
      </w:tr>
      <w:tr w:rsidR="00414BF5" w:rsidRPr="004F1DFB" w:rsidTr="00D81E6F">
        <w:trPr>
          <w:trHeight w:val="876"/>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AA2515" w:rsidRPr="004F1DF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А.И. Куприн</w:t>
            </w:r>
          </w:p>
          <w:p w:rsidR="00414BF5" w:rsidRPr="004F1DFB" w:rsidRDefault="00414BF5" w:rsidP="007C7EEA">
            <w:pPr>
              <w:shd w:val="clear" w:color="auto" w:fill="FFFFFF"/>
              <w:spacing w:after="0" w:line="240" w:lineRule="auto"/>
              <w:rPr>
                <w:rFonts w:ascii="Times New Roman" w:hAnsi="Times New Roman" w:cs="Times New Roman"/>
                <w:i/>
                <w:iCs/>
                <w:sz w:val="24"/>
                <w:szCs w:val="24"/>
              </w:rPr>
            </w:pPr>
            <w:r w:rsidRPr="004F1DFB">
              <w:rPr>
                <w:rFonts w:ascii="Times New Roman" w:hAnsi="Times New Roman" w:cs="Times New Roman"/>
                <w:sz w:val="24"/>
                <w:szCs w:val="24"/>
              </w:rPr>
              <w:t>Детские годы писателя.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Сообщенияучителяиучащихся,заполнение таблицыпоматериаламсообщений,составление</w:t>
            </w:r>
            <w:r w:rsidRPr="004F1DFB">
              <w:rPr>
                <w:spacing w:val="-8"/>
                <w:w w:val="95"/>
              </w:rPr>
              <w:t>у</w:t>
            </w:r>
            <w:r w:rsidRPr="004F1DFB">
              <w:rPr>
                <w:w w:val="95"/>
              </w:rPr>
              <w:t>стноговысказыванияоб</w:t>
            </w:r>
            <w:r w:rsidRPr="004F1DFB">
              <w:rPr>
                <w:spacing w:val="-8"/>
                <w:w w:val="95"/>
              </w:rPr>
              <w:t>у</w:t>
            </w:r>
            <w:r w:rsidRPr="004F1DFB">
              <w:rPr>
                <w:w w:val="95"/>
              </w:rPr>
              <w:t>слышанном</w:t>
            </w:r>
          </w:p>
        </w:tc>
      </w:tr>
      <w:tr w:rsidR="00414BF5" w:rsidRPr="004F1DFB" w:rsidTr="00D81E6F">
        <w:trPr>
          <w:trHeight w:val="84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AA2515" w:rsidRPr="004F1DF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А.И. Куприн Рассказ «Белый пудель» Основные темы и характеристика образов.</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spacing w:val="-13"/>
                <w:w w:val="95"/>
              </w:rPr>
              <w:t>Х</w:t>
            </w:r>
            <w:r w:rsidRPr="004F1DFB">
              <w:rPr>
                <w:w w:val="95"/>
              </w:rPr>
              <w:t>удожественныйпересказэпизодов,пересказотдругоголица,выразительноечтение</w:t>
            </w:r>
          </w:p>
        </w:tc>
      </w:tr>
      <w:tr w:rsidR="00414BF5" w:rsidRPr="004F1DFB" w:rsidTr="00D81E6F">
        <w:trPr>
          <w:trHeight w:val="1127"/>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w:t>
            </w:r>
            <w:r w:rsidR="00AA2515" w:rsidRPr="004F1DF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А.И. Куприн Рассказ «Белый пудель» Внутренний мир человека и приемы его художественного раскрытия.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spacing w:val="-13"/>
                <w:w w:val="95"/>
              </w:rPr>
            </w:pPr>
            <w:r w:rsidRPr="004F1DFB">
              <w:rPr>
                <w:spacing w:val="-13"/>
                <w:w w:val="95"/>
              </w:rPr>
              <w:t>Х</w:t>
            </w:r>
            <w:r w:rsidRPr="004F1DFB">
              <w:rPr>
                <w:w w:val="95"/>
              </w:rPr>
              <w:t>удожественныйпересказэпизодов,пересказотдругоголица,выразительноечтение</w:t>
            </w:r>
          </w:p>
        </w:tc>
      </w:tr>
      <w:tr w:rsidR="00414BF5" w:rsidRPr="004F1DFB" w:rsidTr="00D81E6F">
        <w:trPr>
          <w:trHeight w:val="973"/>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AA251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А.И. Куприн</w:t>
            </w:r>
            <w:r w:rsidR="00AA2515" w:rsidRPr="004F1DFB">
              <w:rPr>
                <w:rFonts w:ascii="Times New Roman" w:hAnsi="Times New Roman" w:cs="Times New Roman"/>
                <w:sz w:val="24"/>
                <w:szCs w:val="24"/>
              </w:rPr>
              <w:t xml:space="preserve"> Рассказ</w:t>
            </w:r>
          </w:p>
          <w:p w:rsidR="00414BF5" w:rsidRPr="004F1DFB" w:rsidRDefault="00414BF5" w:rsidP="00AA2515">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«Тапёр». </w:t>
            </w:r>
            <w:r w:rsidR="00AA2515" w:rsidRPr="004F1DFB">
              <w:rPr>
                <w:rFonts w:ascii="Times New Roman" w:hAnsi="Times New Roman" w:cs="Times New Roman"/>
                <w:sz w:val="24"/>
                <w:szCs w:val="24"/>
              </w:rPr>
              <w:t>Рождественский рассказ; язык героя как средство создания образа.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spacing w:val="-13"/>
                <w:w w:val="95"/>
              </w:rPr>
            </w:pPr>
            <w:r w:rsidRPr="004F1DFB">
              <w:rPr>
                <w:spacing w:val="-14"/>
              </w:rPr>
              <w:t>Х</w:t>
            </w:r>
            <w:r w:rsidRPr="004F1DFB">
              <w:t>удожественныйпересказ,лексическая</w:t>
            </w:r>
            <w:r w:rsidRPr="004F1DFB">
              <w:rPr>
                <w:w w:val="95"/>
              </w:rPr>
              <w:t>работа,сооб</w:t>
            </w:r>
            <w:r w:rsidRPr="004F1DFB">
              <w:t>щенияучителяиучащихся,</w:t>
            </w:r>
            <w:r w:rsidRPr="004F1DFB">
              <w:rPr>
                <w:w w:val="95"/>
              </w:rPr>
              <w:t>работас</w:t>
            </w:r>
            <w:r w:rsidRPr="004F1DFB">
              <w:t xml:space="preserve">учебником, </w:t>
            </w:r>
            <w:r w:rsidRPr="004F1DFB">
              <w:rPr>
                <w:w w:val="95"/>
              </w:rPr>
              <w:t>прослушива</w:t>
            </w:r>
            <w:r w:rsidRPr="004F1DFB">
              <w:t>ниемузыкальнойкомпозиции</w:t>
            </w:r>
          </w:p>
        </w:tc>
      </w:tr>
      <w:tr w:rsidR="00414BF5" w:rsidRPr="004F1DFB" w:rsidTr="00D81E6F">
        <w:trPr>
          <w:trHeight w:val="80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r w:rsidR="00AA2515" w:rsidRPr="004F1DFB">
              <w:rPr>
                <w:rFonts w:ascii="Times New Roman" w:hAnsi="Times New Roman"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AA2515">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b/>
                <w:sz w:val="24"/>
                <w:szCs w:val="24"/>
              </w:rPr>
              <w:t xml:space="preserve">Р.Р. </w:t>
            </w:r>
            <w:r w:rsidR="00AA2515" w:rsidRPr="004F1DFB">
              <w:rPr>
                <w:rFonts w:ascii="Times New Roman" w:hAnsi="Times New Roman" w:cs="Times New Roman"/>
                <w:sz w:val="24"/>
                <w:szCs w:val="24"/>
              </w:rPr>
              <w:t xml:space="preserve">Устный рассказ по теме: </w:t>
            </w:r>
            <w:r w:rsidRPr="004F1DFB">
              <w:rPr>
                <w:rFonts w:ascii="Times New Roman" w:hAnsi="Times New Roman" w:cs="Times New Roman"/>
                <w:sz w:val="24"/>
                <w:szCs w:val="24"/>
              </w:rPr>
              <w:t>«Какую роль играет музыка в жизни человека?»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spacing w:val="-14"/>
              </w:rPr>
            </w:pPr>
            <w:r w:rsidRPr="004F1DFB">
              <w:rPr>
                <w:w w:val="95"/>
              </w:rPr>
              <w:t>Выявление речевых,фактических, логических ошибок,редактирование</w:t>
            </w:r>
          </w:p>
        </w:tc>
      </w:tr>
      <w:tr w:rsidR="007C7EEA" w:rsidRPr="004F1DFB" w:rsidTr="00CD5650">
        <w:trPr>
          <w:trHeight w:val="468"/>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spacing w:val="-14"/>
              </w:rPr>
            </w:pPr>
            <w:r w:rsidRPr="004F1DFB">
              <w:rPr>
                <w:b/>
                <w:spacing w:val="-14"/>
              </w:rPr>
              <w:t>С.А. Есенин (4 ч.)</w:t>
            </w:r>
          </w:p>
        </w:tc>
      </w:tr>
      <w:tr w:rsidR="00414BF5" w:rsidRPr="004F1DFB" w:rsidTr="00D81E6F">
        <w:trPr>
          <w:trHeight w:val="1219"/>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r w:rsidR="00AA2515" w:rsidRPr="004F1DF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С.А.Есенин</w:t>
            </w:r>
          </w:p>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Краткие сведения о поэте. Одухотворен</w:t>
            </w:r>
            <w:r w:rsidRPr="004F1DFB">
              <w:rPr>
                <w:rFonts w:ascii="Times New Roman" w:hAnsi="Times New Roman" w:cs="Times New Roman"/>
                <w:sz w:val="24"/>
                <w:szCs w:val="24"/>
              </w:rPr>
              <w:softHyphen/>
              <w:t xml:space="preserve">ная природа </w:t>
            </w:r>
            <w:r w:rsidR="00AA2515" w:rsidRPr="004F1DFB">
              <w:rPr>
                <w:rFonts w:ascii="Times New Roman" w:hAnsi="Times New Roman" w:cs="Times New Roman"/>
                <w:sz w:val="24"/>
                <w:szCs w:val="24"/>
              </w:rPr>
              <w:t xml:space="preserve">— один из основных образов  поэзии </w:t>
            </w:r>
            <w:r w:rsidRPr="004F1DFB">
              <w:rPr>
                <w:rFonts w:ascii="Times New Roman" w:hAnsi="Times New Roman" w:cs="Times New Roman"/>
                <w:sz w:val="24"/>
                <w:szCs w:val="24"/>
              </w:rPr>
              <w:t>Есенина.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spacing w:val="-14"/>
              </w:rPr>
            </w:pPr>
            <w:r w:rsidRPr="004F1DFB">
              <w:rPr>
                <w:w w:val="95"/>
              </w:rPr>
              <w:t>Чтениенаиз</w:t>
            </w:r>
            <w:r w:rsidRPr="004F1DFB">
              <w:rPr>
                <w:spacing w:val="-7"/>
                <w:w w:val="95"/>
              </w:rPr>
              <w:t>у</w:t>
            </w:r>
            <w:r w:rsidRPr="004F1DFB">
              <w:rPr>
                <w:w w:val="95"/>
              </w:rPr>
              <w:t>сть,выразительноечтение,беседа</w:t>
            </w:r>
          </w:p>
        </w:tc>
      </w:tr>
      <w:tr w:rsidR="00414BF5" w:rsidRPr="004F1DFB" w:rsidTr="00D81E6F">
        <w:trPr>
          <w:trHeight w:val="656"/>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r w:rsidR="00AA2515" w:rsidRPr="004F1DF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С.А.Есенин </w:t>
            </w:r>
            <w:r w:rsidRPr="004F1DFB">
              <w:rPr>
                <w:rFonts w:ascii="Times New Roman" w:hAnsi="Times New Roman" w:cs="Times New Roman"/>
                <w:i/>
                <w:iCs/>
                <w:sz w:val="24"/>
                <w:szCs w:val="24"/>
              </w:rPr>
              <w:t>«Песнь о собаке» пафос и тема стихотворения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spacing w:val="-14"/>
              </w:rPr>
            </w:pPr>
            <w:r w:rsidRPr="004F1DFB">
              <w:rPr>
                <w:w w:val="95"/>
              </w:rPr>
              <w:t>Выразительноечтение,беседа</w:t>
            </w:r>
          </w:p>
        </w:tc>
      </w:tr>
      <w:tr w:rsidR="00414BF5" w:rsidRPr="004F1DFB" w:rsidTr="00D81E6F">
        <w:trPr>
          <w:trHeight w:val="1246"/>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r w:rsidR="00AA2515" w:rsidRPr="004F1DF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t>С.А.Есе</w:t>
            </w:r>
            <w:r w:rsidRPr="004F1DFB">
              <w:rPr>
                <w:w w:val="105"/>
              </w:rPr>
              <w:t>нин</w:t>
            </w:r>
          </w:p>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w w:val="90"/>
                <w:sz w:val="24"/>
                <w:szCs w:val="24"/>
              </w:rPr>
              <w:t>«Разбуди</w:t>
            </w:r>
            <w:r w:rsidRPr="004F1DFB">
              <w:rPr>
                <w:rFonts w:ascii="Times New Roman" w:hAnsi="Times New Roman" w:cs="Times New Roman"/>
                <w:w w:val="95"/>
                <w:sz w:val="24"/>
                <w:szCs w:val="24"/>
              </w:rPr>
              <w:t>менязавтрарано...»Поэтический образ стихотворения.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Сообщенияучащихся,самостоятельнаяис</w:t>
            </w:r>
            <w:r w:rsidRPr="004F1DFB">
              <w:rPr>
                <w:w w:val="90"/>
              </w:rPr>
              <w:t>следователь</w:t>
            </w:r>
            <w:r w:rsidRPr="004F1DFB">
              <w:rPr>
                <w:w w:val="95"/>
              </w:rPr>
              <w:t>скаяработастекстом,беседа,лексическаяработа,выразительноечтениенаиз</w:t>
            </w:r>
            <w:r w:rsidRPr="004F1DFB">
              <w:rPr>
                <w:spacing w:val="-7"/>
                <w:w w:val="95"/>
              </w:rPr>
              <w:t>у</w:t>
            </w:r>
            <w:r w:rsidRPr="004F1DFB">
              <w:rPr>
                <w:w w:val="95"/>
              </w:rPr>
              <w:t>сть</w:t>
            </w:r>
          </w:p>
        </w:tc>
      </w:tr>
      <w:tr w:rsidR="00414BF5" w:rsidRPr="004F1DFB" w:rsidTr="00D81E6F">
        <w:trPr>
          <w:trHeight w:val="853"/>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w:t>
            </w:r>
            <w:r w:rsidR="00AA2515" w:rsidRPr="004F1DF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AA2515" w:rsidP="00AA2515">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С.А. Есенин. Средства художественной выразительности в стихотворениях поэта.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E7252C"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Анализ стихотворений</w:t>
            </w:r>
          </w:p>
        </w:tc>
      </w:tr>
      <w:tr w:rsidR="00E7252C" w:rsidRPr="004F1DFB" w:rsidTr="00D81E6F">
        <w:trPr>
          <w:trHeight w:val="356"/>
        </w:trPr>
        <w:tc>
          <w:tcPr>
            <w:tcW w:w="710" w:type="dxa"/>
            <w:tcBorders>
              <w:top w:val="single" w:sz="4" w:space="0" w:color="auto"/>
              <w:left w:val="single" w:sz="4" w:space="0" w:color="auto"/>
              <w:bottom w:val="single" w:sz="4" w:space="0" w:color="auto"/>
              <w:right w:val="single" w:sz="4" w:space="0" w:color="auto"/>
            </w:tcBorders>
            <w:hideMark/>
          </w:tcPr>
          <w:p w:rsidR="00E7252C" w:rsidRPr="004F1DFB" w:rsidRDefault="00E7252C"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E7252C" w:rsidRPr="004F1DFB" w:rsidRDefault="00E7252C" w:rsidP="00E7252C">
            <w:pPr>
              <w:spacing w:after="0" w:line="240" w:lineRule="auto"/>
              <w:jc w:val="center"/>
              <w:rPr>
                <w:rFonts w:ascii="Times New Roman" w:hAnsi="Times New Roman" w:cs="Times New Roman"/>
                <w:sz w:val="24"/>
                <w:szCs w:val="24"/>
              </w:rPr>
            </w:pPr>
            <w:r w:rsidRPr="004F1DFB">
              <w:rPr>
                <w:rFonts w:ascii="Times New Roman" w:hAnsi="Times New Roman" w:cs="Times New Roman"/>
                <w:b/>
                <w:sz w:val="24"/>
                <w:szCs w:val="24"/>
              </w:rPr>
              <w:t>Поэты 20 века о Родине, природе и о себе. ( 1 ч)</w:t>
            </w:r>
          </w:p>
        </w:tc>
      </w:tr>
      <w:tr w:rsidR="00E7252C" w:rsidRPr="004F1DFB" w:rsidTr="00D81E6F">
        <w:trPr>
          <w:trHeight w:val="853"/>
        </w:trPr>
        <w:tc>
          <w:tcPr>
            <w:tcW w:w="710" w:type="dxa"/>
            <w:tcBorders>
              <w:top w:val="single" w:sz="4" w:space="0" w:color="auto"/>
              <w:left w:val="single" w:sz="4" w:space="0" w:color="auto"/>
              <w:bottom w:val="single" w:sz="4" w:space="0" w:color="auto"/>
              <w:right w:val="single" w:sz="4" w:space="0" w:color="auto"/>
            </w:tcBorders>
            <w:hideMark/>
          </w:tcPr>
          <w:p w:rsidR="00E7252C" w:rsidRPr="004F1DFB" w:rsidRDefault="00E7252C"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E7252C" w:rsidRPr="004F1DFB" w:rsidRDefault="00E7252C" w:rsidP="00AA2515">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Поэты 20 века о Родине, природе и о себе</w:t>
            </w:r>
          </w:p>
        </w:tc>
        <w:tc>
          <w:tcPr>
            <w:tcW w:w="709" w:type="dxa"/>
            <w:tcBorders>
              <w:top w:val="single" w:sz="4" w:space="0" w:color="auto"/>
              <w:left w:val="single" w:sz="4" w:space="0" w:color="auto"/>
              <w:bottom w:val="single" w:sz="4" w:space="0" w:color="auto"/>
              <w:right w:val="single" w:sz="4" w:space="0" w:color="auto"/>
            </w:tcBorders>
            <w:hideMark/>
          </w:tcPr>
          <w:p w:rsidR="00E7252C"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E7252C" w:rsidRPr="004F1DFB" w:rsidRDefault="00E7252C"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Выразительное чтение стихотворений, рабата с текстами.</w:t>
            </w:r>
          </w:p>
        </w:tc>
      </w:tr>
      <w:tr w:rsidR="00414BF5" w:rsidRPr="004F1DFB" w:rsidTr="00CD5650">
        <w:trPr>
          <w:trHeight w:val="568"/>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jc w:val="center"/>
              <w:rPr>
                <w:b/>
                <w:w w:val="95"/>
              </w:rPr>
            </w:pPr>
            <w:r w:rsidRPr="004F1DFB">
              <w:rPr>
                <w:b/>
                <w:w w:val="95"/>
              </w:rPr>
              <w:t>М.М. Пришвин(6 ч.)</w:t>
            </w:r>
          </w:p>
        </w:tc>
      </w:tr>
      <w:tr w:rsidR="00414BF5" w:rsidRPr="004F1DFB" w:rsidTr="00D81E6F">
        <w:trPr>
          <w:trHeight w:val="112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М.М. Пришвин</w:t>
            </w:r>
          </w:p>
          <w:p w:rsidR="00414BF5" w:rsidRPr="004F1DFB" w:rsidRDefault="00414BF5" w:rsidP="007C7EEA">
            <w:pPr>
              <w:pStyle w:val="TableParagraph"/>
              <w:kinsoku w:val="0"/>
              <w:overflowPunct w:val="0"/>
            </w:pPr>
            <w:r w:rsidRPr="004F1DFB">
              <w:rPr>
                <w:lang w:eastAsia="en-US"/>
              </w:rPr>
              <w:t>Краткие сведения о писателе.</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Сообщенияучителяиучащихся,заполнение таблицы,художественныйпересказ,выразительноечтение,слайдоваяпрезентация иливыстав</w:t>
            </w:r>
            <w:r w:rsidRPr="004F1DFB">
              <w:rPr>
                <w:w w:val="90"/>
              </w:rPr>
              <w:t>ка,беседа</w:t>
            </w:r>
          </w:p>
        </w:tc>
      </w:tr>
      <w:tr w:rsidR="00414BF5" w:rsidRPr="004F1DFB" w:rsidTr="00D81E6F">
        <w:trPr>
          <w:trHeight w:val="842"/>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77</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spacing w:val="-18"/>
                <w:w w:val="105"/>
              </w:rPr>
              <w:t>М.М</w:t>
            </w:r>
            <w:r w:rsidRPr="004F1DFB">
              <w:rPr>
                <w:spacing w:val="7"/>
                <w:w w:val="105"/>
              </w:rPr>
              <w:t xml:space="preserve">. </w:t>
            </w:r>
            <w:r w:rsidRPr="004F1DFB">
              <w:rPr>
                <w:spacing w:val="-19"/>
                <w:w w:val="105"/>
              </w:rPr>
              <w:t>Приш</w:t>
            </w:r>
            <w:r w:rsidRPr="004F1DFB">
              <w:rPr>
                <w:spacing w:val="-20"/>
                <w:w w:val="105"/>
              </w:rPr>
              <w:t>вин</w:t>
            </w:r>
          </w:p>
          <w:p w:rsidR="00414BF5" w:rsidRPr="004F1DFB" w:rsidRDefault="00414BF5" w:rsidP="00E7252C">
            <w:pPr>
              <w:pStyle w:val="TableParagraph"/>
              <w:kinsoku w:val="0"/>
              <w:overflowPunct w:val="0"/>
            </w:pPr>
            <w:r w:rsidRPr="004F1DFB">
              <w:rPr>
                <w:w w:val="95"/>
              </w:rPr>
              <w:t>«Кладоваясолнца»—сказка-быль.</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Сообщениеучителя,работасучебником,бесе-да,работастерминами</w:t>
            </w:r>
          </w:p>
        </w:tc>
      </w:tr>
      <w:tr w:rsidR="00414BF5" w:rsidRPr="004F1DFB" w:rsidTr="00D81E6F">
        <w:trPr>
          <w:trHeight w:val="126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78</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w w:val="95"/>
              </w:rPr>
              <w:t>Родная</w:t>
            </w:r>
            <w:r w:rsidR="00E7252C" w:rsidRPr="004F1DFB">
              <w:rPr>
                <w:w w:val="95"/>
              </w:rPr>
              <w:t xml:space="preserve"> природа в изображении писателя в  произведении «Кладовая солнца»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Конкурс  рисунков, вы-разительноечтениепоролям,художественныйпересказ,бе</w:t>
            </w:r>
            <w:r w:rsidRPr="004F1DFB">
              <w:rPr>
                <w:w w:val="90"/>
              </w:rPr>
              <w:t>седа,работа</w:t>
            </w:r>
            <w:r w:rsidRPr="004F1DFB">
              <w:rPr>
                <w:w w:val="95"/>
              </w:rPr>
              <w:t>силлюстрациями.Ра-ботасучебником,самостоятельнаяис</w:t>
            </w:r>
            <w:r w:rsidRPr="004F1DFB">
              <w:rPr>
                <w:w w:val="90"/>
              </w:rPr>
              <w:t>следователь</w:t>
            </w:r>
            <w:r w:rsidRPr="004F1DFB">
              <w:rPr>
                <w:w w:val="95"/>
              </w:rPr>
              <w:t>скаяработастекстом,лексическаяработа</w:t>
            </w:r>
          </w:p>
        </w:tc>
      </w:tr>
      <w:tr w:rsidR="00414BF5" w:rsidRPr="004F1DFB" w:rsidTr="00D81E6F">
        <w:trPr>
          <w:trHeight w:val="1113"/>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spacing w:val="-20"/>
              </w:rPr>
              <w:t>Воспитание в читателе зоркости, чувства красоты, любви</w:t>
            </w:r>
            <w:r w:rsidR="00E7252C" w:rsidRPr="004F1DFB">
              <w:rPr>
                <w:spacing w:val="-20"/>
              </w:rPr>
              <w:t xml:space="preserve"> к природе в  сказке-были «Кладовая солнца»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spacing w:val="-16"/>
                <w:w w:val="95"/>
              </w:rPr>
              <w:t>Х</w:t>
            </w:r>
            <w:r w:rsidRPr="004F1DFB">
              <w:rPr>
                <w:spacing w:val="-3"/>
                <w:w w:val="95"/>
              </w:rPr>
              <w:t>удожественны</w:t>
            </w:r>
            <w:r w:rsidRPr="004F1DFB">
              <w:rPr>
                <w:w w:val="95"/>
              </w:rPr>
              <w:t>й</w:t>
            </w:r>
            <w:r w:rsidRPr="004F1DFB">
              <w:rPr>
                <w:spacing w:val="-3"/>
                <w:w w:val="95"/>
              </w:rPr>
              <w:t>пере-сказ</w:t>
            </w:r>
            <w:r w:rsidRPr="004F1DFB">
              <w:rPr>
                <w:w w:val="95"/>
              </w:rPr>
              <w:t>,</w:t>
            </w:r>
            <w:r w:rsidRPr="004F1DFB">
              <w:rPr>
                <w:spacing w:val="-4"/>
                <w:w w:val="95"/>
              </w:rPr>
              <w:t>беседа,</w:t>
            </w:r>
            <w:r w:rsidRPr="004F1DFB">
              <w:rPr>
                <w:w w:val="95"/>
              </w:rPr>
              <w:t>выразительноечтение,работасил-люстрация-ми,работасучебником,самостоятельнаяис</w:t>
            </w:r>
            <w:r w:rsidRPr="004F1DFB">
              <w:rPr>
                <w:w w:val="90"/>
              </w:rPr>
              <w:t>следователь</w:t>
            </w:r>
            <w:r w:rsidRPr="004F1DFB">
              <w:rPr>
                <w:w w:val="95"/>
              </w:rPr>
              <w:t>скаяработастекстом</w:t>
            </w:r>
          </w:p>
        </w:tc>
      </w:tr>
      <w:tr w:rsidR="00414BF5" w:rsidRPr="004F1DFB" w:rsidTr="00D81E6F">
        <w:trPr>
          <w:trHeight w:val="1271"/>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b/>
              </w:rPr>
            </w:pPr>
            <w:r w:rsidRPr="004F1DFB">
              <w:rPr>
                <w:b/>
              </w:rPr>
              <w:t>Р.Р.Подготовка к написанию сочинения по теме : «Как показано единство человека и природы в произведении М.М. Пришвина «Кладовая солнца?»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Совершенствование навыков анализа художественного произведения;</w:t>
            </w:r>
          </w:p>
          <w:p w:rsidR="00414BF5" w:rsidRPr="004F1DFB" w:rsidRDefault="00414BF5" w:rsidP="007C7EEA">
            <w:pPr>
              <w:pStyle w:val="TableParagraph"/>
              <w:kinsoku w:val="0"/>
              <w:overflowPunct w:val="0"/>
              <w:rPr>
                <w:spacing w:val="-16"/>
                <w:w w:val="95"/>
              </w:rPr>
            </w:pPr>
          </w:p>
        </w:tc>
      </w:tr>
      <w:tr w:rsidR="00414BF5" w:rsidRPr="004F1DFB" w:rsidTr="00D81E6F">
        <w:trPr>
          <w:trHeight w:val="992"/>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b/>
              </w:rPr>
            </w:pPr>
            <w:r w:rsidRPr="004F1DFB">
              <w:rPr>
                <w:b/>
              </w:rPr>
              <w:t>Р.Р.Написание сочинения по теме : «Как показано единство человека и природы в произведении М.М. Пришвина «Кладовая солнца?»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Совершенствование навыков анализа художественного произведения;</w:t>
            </w:r>
          </w:p>
          <w:p w:rsidR="00414BF5" w:rsidRPr="004F1DFB" w:rsidRDefault="00414BF5" w:rsidP="007C7EEA">
            <w:pPr>
              <w:pStyle w:val="TableParagraph"/>
              <w:kinsoku w:val="0"/>
              <w:overflowPunct w:val="0"/>
              <w:rPr>
                <w:spacing w:val="-16"/>
                <w:w w:val="95"/>
              </w:rPr>
            </w:pPr>
          </w:p>
        </w:tc>
      </w:tr>
      <w:tr w:rsidR="007C7EEA" w:rsidRPr="004F1DFB" w:rsidTr="00CD5650">
        <w:trPr>
          <w:trHeight w:val="472"/>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b/>
                <w:sz w:val="24"/>
                <w:szCs w:val="24"/>
              </w:rPr>
            </w:pPr>
            <w:r w:rsidRPr="004F1DFB">
              <w:rPr>
                <w:rFonts w:ascii="Times New Roman" w:hAnsi="Times New Roman" w:cs="Times New Roman"/>
                <w:b/>
                <w:sz w:val="24"/>
                <w:szCs w:val="24"/>
              </w:rPr>
              <w:t>Н.М. Рубцов (2 ч.)</w:t>
            </w:r>
          </w:p>
        </w:tc>
      </w:tr>
      <w:tr w:rsidR="00414BF5" w:rsidRPr="004F1DFB" w:rsidTr="00D81E6F">
        <w:trPr>
          <w:trHeight w:val="1041"/>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lang w:eastAsia="en-US"/>
              </w:rPr>
              <w:t>Н.М. Рубцов Краткие сведения о поэте. Стихотворение «Звезда полей» Образный строй.</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Сообщенияучащихся,самостоятельнаяис</w:t>
            </w:r>
            <w:r w:rsidRPr="004F1DFB">
              <w:rPr>
                <w:rFonts w:ascii="Times New Roman" w:hAnsi="Times New Roman" w:cs="Times New Roman"/>
                <w:w w:val="90"/>
                <w:sz w:val="24"/>
                <w:szCs w:val="24"/>
              </w:rPr>
              <w:t>следователь</w:t>
            </w:r>
            <w:r w:rsidRPr="004F1DFB">
              <w:rPr>
                <w:rFonts w:ascii="Times New Roman" w:hAnsi="Times New Roman" w:cs="Times New Roman"/>
                <w:w w:val="95"/>
                <w:sz w:val="24"/>
                <w:szCs w:val="24"/>
              </w:rPr>
              <w:t>скаяработастекстом,беседа,лексическаяработа,вырази-тельноечтениенаиз</w:t>
            </w:r>
            <w:r w:rsidRPr="004F1DFB">
              <w:rPr>
                <w:rFonts w:ascii="Times New Roman" w:hAnsi="Times New Roman" w:cs="Times New Roman"/>
                <w:spacing w:val="-7"/>
                <w:w w:val="95"/>
                <w:sz w:val="24"/>
                <w:szCs w:val="24"/>
              </w:rPr>
              <w:t>у</w:t>
            </w:r>
            <w:r w:rsidRPr="004F1DFB">
              <w:rPr>
                <w:rFonts w:ascii="Times New Roman" w:hAnsi="Times New Roman" w:cs="Times New Roman"/>
                <w:w w:val="95"/>
                <w:sz w:val="24"/>
                <w:szCs w:val="24"/>
              </w:rPr>
              <w:t>сть</w:t>
            </w:r>
          </w:p>
        </w:tc>
      </w:tr>
      <w:tr w:rsidR="00414BF5" w:rsidRPr="004F1DFB" w:rsidTr="00D81E6F">
        <w:trPr>
          <w:trHeight w:val="84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83</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lang w:eastAsia="en-US"/>
              </w:rPr>
            </w:pPr>
            <w:r w:rsidRPr="004F1DFB">
              <w:rPr>
                <w:lang w:eastAsia="en-US"/>
              </w:rPr>
              <w:t>Н.М. Рубцов стихотворение «Тихая моя Родина». Человек и природа в стихотворениях.</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Выразительноечтение,беседа</w:t>
            </w:r>
          </w:p>
        </w:tc>
      </w:tr>
      <w:tr w:rsidR="007C7EEA" w:rsidRPr="004F1DFB" w:rsidTr="00CD5650">
        <w:trPr>
          <w:trHeight w:val="275"/>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pStyle w:val="TableParagraph"/>
              <w:kinsoku w:val="0"/>
              <w:overflowPunct w:val="0"/>
              <w:jc w:val="center"/>
              <w:rPr>
                <w:b/>
              </w:rPr>
            </w:pPr>
            <w:r w:rsidRPr="004F1DFB">
              <w:rPr>
                <w:b/>
                <w:w w:val="105"/>
              </w:rPr>
              <w:t>А.А Ах</w:t>
            </w:r>
            <w:r w:rsidRPr="004F1DFB">
              <w:rPr>
                <w:b/>
                <w:w w:val="90"/>
              </w:rPr>
              <w:t>матова (1ч.)</w:t>
            </w:r>
          </w:p>
          <w:p w:rsidR="007C7EEA" w:rsidRPr="004F1DFB" w:rsidRDefault="007C7EEA" w:rsidP="007C7EEA">
            <w:pPr>
              <w:spacing w:after="0" w:line="240" w:lineRule="auto"/>
              <w:rPr>
                <w:rFonts w:ascii="Times New Roman" w:hAnsi="Times New Roman" w:cs="Times New Roman"/>
                <w:w w:val="95"/>
                <w:sz w:val="24"/>
                <w:szCs w:val="24"/>
              </w:rPr>
            </w:pPr>
          </w:p>
        </w:tc>
      </w:tr>
      <w:tr w:rsidR="00414BF5" w:rsidRPr="004F1DFB" w:rsidTr="00D81E6F">
        <w:trPr>
          <w:trHeight w:val="117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jc w:val="both"/>
            </w:pPr>
            <w:r w:rsidRPr="004F1DFB">
              <w:rPr>
                <w:w w:val="105"/>
              </w:rPr>
              <w:t>А.А Ах</w:t>
            </w:r>
            <w:r w:rsidRPr="004F1DFB">
              <w:rPr>
                <w:w w:val="90"/>
              </w:rPr>
              <w:t>матова</w:t>
            </w:r>
            <w:r w:rsidR="00E7252C" w:rsidRPr="004F1DFB">
              <w:rPr>
                <w:w w:val="90"/>
              </w:rPr>
              <w:t xml:space="preserve"> Краткие сведения о поэте. Связь ее судьбы с трагическими и героическими событиями отечественной истории 20 века.</w:t>
            </w:r>
          </w:p>
          <w:p w:rsidR="00414BF5" w:rsidRPr="004F1DFB" w:rsidRDefault="00414BF5" w:rsidP="007C7EEA">
            <w:pPr>
              <w:pStyle w:val="TableParagraph"/>
              <w:kinsoku w:val="0"/>
              <w:overflowPunct w:val="0"/>
              <w:jc w:val="both"/>
            </w:pPr>
            <w:r w:rsidRPr="004F1DFB">
              <w:rPr>
                <w:w w:val="95"/>
              </w:rPr>
              <w:t>«Передвеснойбывают дни</w:t>
            </w:r>
            <w:r w:rsidR="00BB7DDB">
              <w:rPr>
                <w:w w:val="95"/>
              </w:rPr>
              <w:t xml:space="preserve"> та</w:t>
            </w:r>
            <w:r w:rsidRPr="004F1DFB">
              <w:rPr>
                <w:w w:val="95"/>
              </w:rPr>
              <w:t>кие...»,</w:t>
            </w:r>
            <w:r w:rsidRPr="004F1DFB">
              <w:t>«Мужест</w:t>
            </w:r>
            <w:r w:rsidRPr="004F1DFB">
              <w:rPr>
                <w:w w:val="95"/>
              </w:rPr>
              <w:t>во»,«Победа»,</w:t>
            </w:r>
          </w:p>
          <w:p w:rsidR="00414BF5" w:rsidRPr="004F1DFB" w:rsidRDefault="00414BF5" w:rsidP="007C7EEA">
            <w:pPr>
              <w:pStyle w:val="TableParagraph"/>
              <w:kinsoku w:val="0"/>
              <w:overflowPunct w:val="0"/>
              <w:rPr>
                <w:lang w:eastAsia="en-US"/>
              </w:rPr>
            </w:pPr>
            <w:r w:rsidRPr="004F1DFB">
              <w:rPr>
                <w:w w:val="90"/>
              </w:rPr>
              <w:t>«Роднаяземля»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Чтениенаиз</w:t>
            </w:r>
            <w:r w:rsidRPr="004F1DFB">
              <w:rPr>
                <w:rFonts w:ascii="Times New Roman" w:hAnsi="Times New Roman" w:cs="Times New Roman"/>
                <w:spacing w:val="-7"/>
                <w:w w:val="95"/>
                <w:sz w:val="24"/>
                <w:szCs w:val="24"/>
              </w:rPr>
              <w:t>у</w:t>
            </w:r>
            <w:r w:rsidRPr="004F1DFB">
              <w:rPr>
                <w:rFonts w:ascii="Times New Roman" w:hAnsi="Times New Roman" w:cs="Times New Roman"/>
                <w:w w:val="95"/>
                <w:sz w:val="24"/>
                <w:szCs w:val="24"/>
              </w:rPr>
              <w:t>сть,беседа,работастерминами,лексическаяработа</w:t>
            </w:r>
          </w:p>
        </w:tc>
      </w:tr>
      <w:tr w:rsidR="007C7EEA" w:rsidRPr="004F1DFB" w:rsidTr="00CD5650">
        <w:trPr>
          <w:trHeight w:val="41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b/>
                <w:w w:val="95"/>
                <w:sz w:val="24"/>
                <w:szCs w:val="24"/>
              </w:rPr>
            </w:pPr>
            <w:r w:rsidRPr="004F1DFB">
              <w:rPr>
                <w:rFonts w:ascii="Times New Roman" w:hAnsi="Times New Roman" w:cs="Times New Roman"/>
                <w:b/>
                <w:w w:val="95"/>
                <w:sz w:val="24"/>
                <w:szCs w:val="24"/>
              </w:rPr>
              <w:t>Из поэзии о Великой Отечественной войне(3 ч.)</w:t>
            </w:r>
          </w:p>
        </w:tc>
      </w:tr>
      <w:tr w:rsidR="00414BF5" w:rsidRPr="004F1DFB" w:rsidTr="00D81E6F">
        <w:trPr>
          <w:trHeight w:val="169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Изображение войны; проблема жестокости, справедливо</w:t>
            </w:r>
            <w:r w:rsidRPr="004F1DFB">
              <w:rPr>
                <w:rFonts w:ascii="Times New Roman" w:hAnsi="Times New Roman" w:cs="Times New Roman"/>
                <w:sz w:val="24"/>
                <w:szCs w:val="24"/>
              </w:rPr>
              <w:softHyphen/>
              <w:t>сти, подвига, долга, жизни и смерти, бессмертия, любви к ро</w:t>
            </w:r>
            <w:r w:rsidRPr="004F1DFB">
              <w:rPr>
                <w:rFonts w:ascii="Times New Roman" w:hAnsi="Times New Roman" w:cs="Times New Roman"/>
                <w:sz w:val="24"/>
                <w:szCs w:val="24"/>
              </w:rPr>
              <w:softHyphen/>
              <w:t xml:space="preserve">дине: Д.С. Самойлов. </w:t>
            </w:r>
            <w:r w:rsidRPr="004F1DFB">
              <w:rPr>
                <w:rFonts w:ascii="Times New Roman" w:hAnsi="Times New Roman" w:cs="Times New Roman"/>
                <w:i/>
                <w:iCs/>
                <w:sz w:val="24"/>
                <w:szCs w:val="24"/>
              </w:rPr>
              <w:t xml:space="preserve">«Сороковые»; </w:t>
            </w:r>
            <w:r w:rsidRPr="004F1DFB">
              <w:rPr>
                <w:rFonts w:ascii="Times New Roman" w:hAnsi="Times New Roman" w:cs="Times New Roman"/>
                <w:sz w:val="24"/>
                <w:szCs w:val="24"/>
              </w:rPr>
              <w:t>М.В. Исаковский.</w:t>
            </w:r>
          </w:p>
          <w:p w:rsidR="00414BF5" w:rsidRPr="004F1DFB" w:rsidRDefault="00414BF5" w:rsidP="007C7EEA">
            <w:pPr>
              <w:pStyle w:val="TableParagraph"/>
              <w:kinsoku w:val="0"/>
              <w:overflowPunct w:val="0"/>
              <w:rPr>
                <w:lang w:eastAsia="en-US"/>
              </w:rPr>
            </w:pPr>
            <w:r w:rsidRPr="004F1DFB">
              <w:rPr>
                <w:i/>
                <w:iCs/>
                <w:lang w:eastAsia="en-US"/>
              </w:rPr>
              <w:t>«В прифронтовом лесу»;</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Сообщенияучителяиучащихся,чтениенаиз</w:t>
            </w:r>
            <w:r w:rsidRPr="004F1DFB">
              <w:rPr>
                <w:rFonts w:ascii="Times New Roman" w:hAnsi="Times New Roman" w:cs="Times New Roman"/>
                <w:spacing w:val="-7"/>
                <w:w w:val="95"/>
                <w:sz w:val="24"/>
                <w:szCs w:val="24"/>
              </w:rPr>
              <w:t>у</w:t>
            </w:r>
            <w:r w:rsidRPr="004F1DFB">
              <w:rPr>
                <w:rFonts w:ascii="Times New Roman" w:hAnsi="Times New Roman" w:cs="Times New Roman"/>
                <w:w w:val="95"/>
                <w:sz w:val="24"/>
                <w:szCs w:val="24"/>
              </w:rPr>
              <w:t>сть,прослушиваниемузыкальных композиций,выразительноечтение,беседа,работасучебником,выставка</w:t>
            </w:r>
          </w:p>
        </w:tc>
      </w:tr>
      <w:tr w:rsidR="00414BF5" w:rsidRPr="004F1DFB" w:rsidTr="00D81E6F">
        <w:trPr>
          <w:trHeight w:val="1408"/>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86</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Изображение войны, проблема подвига, долга, жизни и смерти, бессмертия, любви к ро</w:t>
            </w:r>
            <w:r w:rsidRPr="004F1DFB">
              <w:rPr>
                <w:rFonts w:ascii="Times New Roman" w:hAnsi="Times New Roman" w:cs="Times New Roman"/>
                <w:sz w:val="24"/>
                <w:szCs w:val="24"/>
              </w:rPr>
              <w:softHyphen/>
              <w:t>дине. С.С. Орлов «Его зарыли в шар земной», К.М.Симонов «Жди меня, и я вернусь»</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Сообщенияучителяиучащихся,чтениенаиз</w:t>
            </w:r>
            <w:r w:rsidRPr="004F1DFB">
              <w:rPr>
                <w:rFonts w:ascii="Times New Roman" w:hAnsi="Times New Roman" w:cs="Times New Roman"/>
                <w:spacing w:val="-7"/>
                <w:w w:val="95"/>
                <w:sz w:val="24"/>
                <w:szCs w:val="24"/>
              </w:rPr>
              <w:t>у</w:t>
            </w:r>
            <w:r w:rsidRPr="004F1DFB">
              <w:rPr>
                <w:rFonts w:ascii="Times New Roman" w:hAnsi="Times New Roman" w:cs="Times New Roman"/>
                <w:w w:val="95"/>
                <w:sz w:val="24"/>
                <w:szCs w:val="24"/>
              </w:rPr>
              <w:t>сть,прослушиваниемузыкальных композиций,выразительноечтение,беседа,работасучебником,выставка</w:t>
            </w:r>
          </w:p>
        </w:tc>
      </w:tr>
      <w:tr w:rsidR="00414BF5" w:rsidRPr="004F1DFB" w:rsidTr="00D81E6F">
        <w:trPr>
          <w:trHeight w:val="1078"/>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lang w:eastAsia="en-US"/>
              </w:rPr>
            </w:pPr>
            <w:r w:rsidRPr="004F1DFB">
              <w:rPr>
                <w:b/>
                <w:w w:val="95"/>
              </w:rPr>
              <w:t>Р.Р</w:t>
            </w:r>
            <w:r w:rsidRPr="004F1DFB">
              <w:rPr>
                <w:w w:val="95"/>
              </w:rPr>
              <w:t>. Литературно-музыкальнаякомпозиция«Сороковые,роковые...»</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Сообщенияучителяиучащихся,чтениенаиз</w:t>
            </w:r>
            <w:r w:rsidRPr="004F1DFB">
              <w:rPr>
                <w:rFonts w:ascii="Times New Roman" w:hAnsi="Times New Roman" w:cs="Times New Roman"/>
                <w:spacing w:val="-7"/>
                <w:w w:val="95"/>
                <w:sz w:val="24"/>
                <w:szCs w:val="24"/>
              </w:rPr>
              <w:t>у</w:t>
            </w:r>
            <w:r w:rsidRPr="004F1DFB">
              <w:rPr>
                <w:rFonts w:ascii="Times New Roman" w:hAnsi="Times New Roman" w:cs="Times New Roman"/>
                <w:w w:val="95"/>
                <w:sz w:val="24"/>
                <w:szCs w:val="24"/>
              </w:rPr>
              <w:t>сть,прослушиваниемузыкальных композиций,выразительноечтение,беседа,работасучебником,выставка</w:t>
            </w:r>
          </w:p>
        </w:tc>
      </w:tr>
      <w:tr w:rsidR="007C7EEA" w:rsidRPr="004F1DFB" w:rsidTr="00CD5650">
        <w:trPr>
          <w:trHeight w:val="32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b/>
                <w:w w:val="95"/>
                <w:sz w:val="24"/>
                <w:szCs w:val="24"/>
              </w:rPr>
            </w:pPr>
            <w:r w:rsidRPr="004F1DFB">
              <w:rPr>
                <w:rFonts w:ascii="Times New Roman" w:hAnsi="Times New Roman" w:cs="Times New Roman"/>
                <w:b/>
                <w:w w:val="95"/>
                <w:sz w:val="24"/>
                <w:szCs w:val="24"/>
              </w:rPr>
              <w:t>В.П. Астафьев (5 ч.)</w:t>
            </w:r>
          </w:p>
        </w:tc>
      </w:tr>
      <w:tr w:rsidR="00414BF5" w:rsidRPr="004F1DFB" w:rsidTr="00D81E6F">
        <w:trPr>
          <w:trHeight w:val="1010"/>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t>КраткиесведенияоВ.П.</w:t>
            </w:r>
            <w:r w:rsidRPr="004F1DFB">
              <w:rPr>
                <w:spacing w:val="-6"/>
              </w:rPr>
              <w:t>А</w:t>
            </w:r>
            <w:r w:rsidRPr="004F1DFB">
              <w:t>с</w:t>
            </w:r>
            <w:r w:rsidRPr="004F1DFB">
              <w:rPr>
                <w:w w:val="90"/>
              </w:rPr>
              <w:t>тафьеве.</w:t>
            </w:r>
            <w:r w:rsidR="004474CD" w:rsidRPr="004F1DFB">
              <w:rPr>
                <w:w w:val="90"/>
              </w:rPr>
              <w:t xml:space="preserve"> Повесть </w:t>
            </w:r>
          </w:p>
          <w:p w:rsidR="00414BF5" w:rsidRPr="004F1DFB" w:rsidRDefault="00414BF5" w:rsidP="007C7EEA">
            <w:pPr>
              <w:pStyle w:val="TableParagraph"/>
              <w:kinsoku w:val="0"/>
              <w:overflowPunct w:val="0"/>
              <w:rPr>
                <w:lang w:eastAsia="en-US"/>
              </w:rPr>
            </w:pPr>
            <w:r w:rsidRPr="004F1DFB">
              <w:rPr>
                <w:w w:val="95"/>
              </w:rPr>
              <w:t>«Послед</w:t>
            </w:r>
            <w:r w:rsidRPr="004F1DFB">
              <w:t>нийпоклон»</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Сообщенияучителяиучащихся,художественныйпересказ,вы-</w:t>
            </w:r>
            <w:r w:rsidRPr="004F1DFB">
              <w:rPr>
                <w:rFonts w:ascii="Times New Roman" w:hAnsi="Times New Roman" w:cs="Times New Roman"/>
                <w:w w:val="90"/>
                <w:sz w:val="24"/>
                <w:szCs w:val="24"/>
              </w:rPr>
              <w:t>разительное</w:t>
            </w:r>
            <w:r w:rsidRPr="004F1DFB">
              <w:rPr>
                <w:rFonts w:ascii="Times New Roman" w:hAnsi="Times New Roman" w:cs="Times New Roman"/>
                <w:w w:val="95"/>
                <w:sz w:val="24"/>
                <w:szCs w:val="24"/>
              </w:rPr>
              <w:t>чтение,работасил-люстрациями,беседа,работасучебником</w:t>
            </w:r>
          </w:p>
        </w:tc>
      </w:tr>
      <w:tr w:rsidR="00414BF5" w:rsidRPr="004F1DFB" w:rsidTr="00D81E6F">
        <w:trPr>
          <w:trHeight w:val="126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89</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w w:val="95"/>
              </w:rPr>
              <w:t>В.П.</w:t>
            </w:r>
            <w:r w:rsidRPr="004F1DFB">
              <w:rPr>
                <w:spacing w:val="-6"/>
                <w:w w:val="95"/>
              </w:rPr>
              <w:t>А</w:t>
            </w:r>
            <w:r w:rsidRPr="004F1DFB">
              <w:rPr>
                <w:w w:val="95"/>
              </w:rPr>
              <w:t>стафьев</w:t>
            </w:r>
            <w:r w:rsidR="004474CD" w:rsidRPr="004F1DFB">
              <w:rPr>
                <w:w w:val="95"/>
              </w:rPr>
              <w:t xml:space="preserve"> Рассказ</w:t>
            </w:r>
          </w:p>
          <w:p w:rsidR="00414BF5" w:rsidRPr="004F1DFB" w:rsidRDefault="00414BF5" w:rsidP="007C7EEA">
            <w:pPr>
              <w:pStyle w:val="TableParagraph"/>
              <w:kinsoku w:val="0"/>
              <w:overflowPunct w:val="0"/>
            </w:pPr>
            <w:r w:rsidRPr="004F1DFB">
              <w:rPr>
                <w:w w:val="95"/>
              </w:rPr>
              <w:t>«Коньсрозовойгривой» Тематика, проблематика рассказа.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sz w:val="24"/>
                <w:szCs w:val="24"/>
              </w:rPr>
              <w:t>Отборнаи</w:t>
            </w:r>
            <w:r w:rsidRPr="004F1DFB">
              <w:rPr>
                <w:rFonts w:ascii="Times New Roman" w:hAnsi="Times New Roman" w:cs="Times New Roman"/>
                <w:w w:val="95"/>
                <w:sz w:val="24"/>
                <w:szCs w:val="24"/>
              </w:rPr>
              <w:t>болееваж</w:t>
            </w:r>
            <w:r w:rsidRPr="004F1DFB">
              <w:rPr>
                <w:rFonts w:ascii="Times New Roman" w:hAnsi="Times New Roman" w:cs="Times New Roman"/>
                <w:sz w:val="24"/>
                <w:szCs w:val="24"/>
              </w:rPr>
              <w:t>ныхдляпонимания произведения вопросов,лексическая</w:t>
            </w:r>
            <w:r w:rsidRPr="004F1DFB">
              <w:rPr>
                <w:rFonts w:ascii="Times New Roman" w:hAnsi="Times New Roman" w:cs="Times New Roman"/>
                <w:w w:val="95"/>
                <w:sz w:val="24"/>
                <w:szCs w:val="24"/>
              </w:rPr>
              <w:t xml:space="preserve"> работа,сооб</w:t>
            </w:r>
            <w:r w:rsidRPr="004F1DFB">
              <w:rPr>
                <w:rFonts w:ascii="Times New Roman" w:hAnsi="Times New Roman" w:cs="Times New Roman"/>
                <w:sz w:val="24"/>
                <w:szCs w:val="24"/>
              </w:rPr>
              <w:t>щенияучи-теляиучащихся,работастек-,выразительноечтение,чтениепоро</w:t>
            </w:r>
            <w:r w:rsidRPr="004F1DFB">
              <w:rPr>
                <w:rFonts w:ascii="Times New Roman" w:hAnsi="Times New Roman" w:cs="Times New Roman"/>
                <w:w w:val="95"/>
                <w:sz w:val="24"/>
                <w:szCs w:val="24"/>
              </w:rPr>
              <w:t>лям,работасиллюстрациями,беседа,работас</w:t>
            </w:r>
            <w:r w:rsidRPr="004F1DFB">
              <w:rPr>
                <w:rFonts w:ascii="Times New Roman" w:hAnsi="Times New Roman" w:cs="Times New Roman"/>
                <w:sz w:val="24"/>
                <w:szCs w:val="24"/>
              </w:rPr>
              <w:t>учебником</w:t>
            </w:r>
          </w:p>
        </w:tc>
      </w:tr>
      <w:tr w:rsidR="00414BF5" w:rsidRPr="004F1DFB" w:rsidTr="00D81E6F">
        <w:trPr>
          <w:trHeight w:val="1127"/>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w w:val="95"/>
              </w:rPr>
              <w:t>В.П.</w:t>
            </w:r>
            <w:r w:rsidRPr="004F1DFB">
              <w:rPr>
                <w:spacing w:val="-6"/>
                <w:w w:val="95"/>
              </w:rPr>
              <w:t>А</w:t>
            </w:r>
            <w:r w:rsidRPr="004F1DFB">
              <w:rPr>
                <w:w w:val="95"/>
              </w:rPr>
              <w:t>стафьев</w:t>
            </w:r>
            <w:r w:rsidR="004474CD" w:rsidRPr="004F1DFB">
              <w:rPr>
                <w:w w:val="95"/>
              </w:rPr>
              <w:t xml:space="preserve"> Рассказ </w:t>
            </w:r>
          </w:p>
          <w:p w:rsidR="00414BF5" w:rsidRPr="004F1DFB" w:rsidRDefault="00414BF5" w:rsidP="004474CD">
            <w:pPr>
              <w:pStyle w:val="TableParagraph"/>
              <w:kinsoku w:val="0"/>
              <w:overflowPunct w:val="0"/>
              <w:rPr>
                <w:w w:val="95"/>
              </w:rPr>
            </w:pPr>
            <w:r w:rsidRPr="004F1DFB">
              <w:rPr>
                <w:w w:val="95"/>
              </w:rPr>
              <w:t xml:space="preserve">«Коньсрозовойгривой» </w:t>
            </w:r>
            <w:r w:rsidR="004474CD" w:rsidRPr="004F1DFB">
              <w:rPr>
                <w:w w:val="95"/>
              </w:rPr>
              <w:t>Характеристика образов произведения.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spacing w:val="-16"/>
                <w:w w:val="95"/>
                <w:sz w:val="24"/>
                <w:szCs w:val="24"/>
              </w:rPr>
              <w:t>Х</w:t>
            </w:r>
            <w:r w:rsidRPr="004F1DFB">
              <w:rPr>
                <w:rFonts w:ascii="Times New Roman" w:hAnsi="Times New Roman" w:cs="Times New Roman"/>
                <w:spacing w:val="-3"/>
                <w:w w:val="95"/>
                <w:sz w:val="24"/>
                <w:szCs w:val="24"/>
              </w:rPr>
              <w:t>удожественны</w:t>
            </w:r>
            <w:r w:rsidRPr="004F1DFB">
              <w:rPr>
                <w:rFonts w:ascii="Times New Roman" w:hAnsi="Times New Roman" w:cs="Times New Roman"/>
                <w:w w:val="95"/>
                <w:sz w:val="24"/>
                <w:szCs w:val="24"/>
              </w:rPr>
              <w:t>й</w:t>
            </w:r>
            <w:r w:rsidRPr="004F1DFB">
              <w:rPr>
                <w:rFonts w:ascii="Times New Roman" w:hAnsi="Times New Roman" w:cs="Times New Roman"/>
                <w:spacing w:val="-3"/>
                <w:w w:val="95"/>
                <w:sz w:val="24"/>
                <w:szCs w:val="24"/>
              </w:rPr>
              <w:t>пере-сказ</w:t>
            </w:r>
            <w:r w:rsidRPr="004F1DFB">
              <w:rPr>
                <w:rFonts w:ascii="Times New Roman" w:hAnsi="Times New Roman" w:cs="Times New Roman"/>
                <w:w w:val="95"/>
                <w:sz w:val="24"/>
                <w:szCs w:val="24"/>
              </w:rPr>
              <w:t>,</w:t>
            </w:r>
            <w:r w:rsidRPr="004F1DFB">
              <w:rPr>
                <w:rFonts w:ascii="Times New Roman" w:hAnsi="Times New Roman" w:cs="Times New Roman"/>
                <w:spacing w:val="-4"/>
                <w:w w:val="95"/>
                <w:sz w:val="24"/>
                <w:szCs w:val="24"/>
              </w:rPr>
              <w:t>беседа,</w:t>
            </w:r>
            <w:r w:rsidRPr="004F1DFB">
              <w:rPr>
                <w:rFonts w:ascii="Times New Roman" w:hAnsi="Times New Roman" w:cs="Times New Roman"/>
                <w:w w:val="95"/>
                <w:sz w:val="24"/>
                <w:szCs w:val="24"/>
              </w:rPr>
              <w:t>выразительноечтение,работасил-люстрация-ми,работасучебником,самостоятельнаяис</w:t>
            </w:r>
            <w:r w:rsidRPr="004F1DFB">
              <w:rPr>
                <w:rFonts w:ascii="Times New Roman" w:hAnsi="Times New Roman" w:cs="Times New Roman"/>
                <w:w w:val="90"/>
                <w:sz w:val="24"/>
                <w:szCs w:val="24"/>
              </w:rPr>
              <w:t>следователь</w:t>
            </w:r>
            <w:r w:rsidRPr="004F1DFB">
              <w:rPr>
                <w:rFonts w:ascii="Times New Roman" w:hAnsi="Times New Roman" w:cs="Times New Roman"/>
                <w:w w:val="95"/>
                <w:sz w:val="24"/>
                <w:szCs w:val="24"/>
              </w:rPr>
              <w:t>скаяработастекстом</w:t>
            </w:r>
          </w:p>
        </w:tc>
      </w:tr>
      <w:tr w:rsidR="00414BF5" w:rsidRPr="004F1DFB" w:rsidTr="00D81E6F">
        <w:trPr>
          <w:trHeight w:val="111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 xml:space="preserve"> В. П. Астафьев «Зачем я убил коростеля?»,»</w:t>
            </w:r>
            <w:proofErr w:type="spellStart"/>
            <w:r w:rsidRPr="004F1DFB">
              <w:rPr>
                <w:w w:val="95"/>
              </w:rPr>
              <w:t>Белогрудка</w:t>
            </w:r>
            <w:proofErr w:type="spellEnd"/>
            <w:r w:rsidRPr="004F1DFB">
              <w:rPr>
                <w:w w:val="95"/>
              </w:rPr>
              <w:t>». Тематика, проблематика рассказов.</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pacing w:val="-16"/>
                <w:w w:val="95"/>
                <w:sz w:val="24"/>
                <w:szCs w:val="24"/>
              </w:rPr>
            </w:pPr>
            <w:r w:rsidRPr="004F1DFB">
              <w:rPr>
                <w:rFonts w:ascii="Times New Roman" w:hAnsi="Times New Roman" w:cs="Times New Roman"/>
                <w:spacing w:val="-16"/>
                <w:w w:val="95"/>
                <w:sz w:val="24"/>
                <w:szCs w:val="24"/>
              </w:rPr>
              <w:t>Х</w:t>
            </w:r>
            <w:r w:rsidRPr="004F1DFB">
              <w:rPr>
                <w:rFonts w:ascii="Times New Roman" w:hAnsi="Times New Roman" w:cs="Times New Roman"/>
                <w:spacing w:val="-3"/>
                <w:w w:val="95"/>
                <w:sz w:val="24"/>
                <w:szCs w:val="24"/>
              </w:rPr>
              <w:t>удожественны</w:t>
            </w:r>
            <w:r w:rsidRPr="004F1DFB">
              <w:rPr>
                <w:rFonts w:ascii="Times New Roman" w:hAnsi="Times New Roman" w:cs="Times New Roman"/>
                <w:w w:val="95"/>
                <w:sz w:val="24"/>
                <w:szCs w:val="24"/>
              </w:rPr>
              <w:t>й</w:t>
            </w:r>
            <w:r w:rsidRPr="004F1DFB">
              <w:rPr>
                <w:rFonts w:ascii="Times New Roman" w:hAnsi="Times New Roman" w:cs="Times New Roman"/>
                <w:spacing w:val="-3"/>
                <w:w w:val="95"/>
                <w:sz w:val="24"/>
                <w:szCs w:val="24"/>
              </w:rPr>
              <w:t>пере-сказ</w:t>
            </w:r>
            <w:r w:rsidRPr="004F1DFB">
              <w:rPr>
                <w:rFonts w:ascii="Times New Roman" w:hAnsi="Times New Roman" w:cs="Times New Roman"/>
                <w:w w:val="95"/>
                <w:sz w:val="24"/>
                <w:szCs w:val="24"/>
              </w:rPr>
              <w:t>,</w:t>
            </w:r>
            <w:r w:rsidRPr="004F1DFB">
              <w:rPr>
                <w:rFonts w:ascii="Times New Roman" w:hAnsi="Times New Roman" w:cs="Times New Roman"/>
                <w:spacing w:val="-4"/>
                <w:w w:val="95"/>
                <w:sz w:val="24"/>
                <w:szCs w:val="24"/>
              </w:rPr>
              <w:t>беседа,</w:t>
            </w:r>
            <w:r w:rsidRPr="004F1DFB">
              <w:rPr>
                <w:rFonts w:ascii="Times New Roman" w:hAnsi="Times New Roman" w:cs="Times New Roman"/>
                <w:w w:val="95"/>
                <w:sz w:val="24"/>
                <w:szCs w:val="24"/>
              </w:rPr>
              <w:t>выразительноечтение,работасил-люстрация-ми,работасучебником,самостоятельнаяис</w:t>
            </w:r>
            <w:r w:rsidRPr="004F1DFB">
              <w:rPr>
                <w:rFonts w:ascii="Times New Roman" w:hAnsi="Times New Roman" w:cs="Times New Roman"/>
                <w:w w:val="90"/>
                <w:sz w:val="24"/>
                <w:szCs w:val="24"/>
              </w:rPr>
              <w:t>следователь</w:t>
            </w:r>
            <w:r w:rsidRPr="004F1DFB">
              <w:rPr>
                <w:rFonts w:ascii="Times New Roman" w:hAnsi="Times New Roman" w:cs="Times New Roman"/>
                <w:w w:val="95"/>
                <w:sz w:val="24"/>
                <w:szCs w:val="24"/>
              </w:rPr>
              <w:t>скаяработастекстом</w:t>
            </w:r>
          </w:p>
        </w:tc>
      </w:tr>
      <w:tr w:rsidR="00414BF5" w:rsidRPr="004F1DFB" w:rsidTr="00D81E6F">
        <w:trPr>
          <w:trHeight w:val="848"/>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92</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b/>
              </w:rPr>
              <w:t>Р.Р. Устное сочинение «Чему учит рассказ В.Астафьева «Конь с розовой гривой»?</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Выявление речевых,фактических, логических ошибок,редактирование</w:t>
            </w:r>
          </w:p>
        </w:tc>
      </w:tr>
      <w:tr w:rsidR="007C7EEA" w:rsidRPr="004F1DFB" w:rsidTr="00CD5650">
        <w:trPr>
          <w:trHeight w:val="436"/>
        </w:trPr>
        <w:tc>
          <w:tcPr>
            <w:tcW w:w="710" w:type="dxa"/>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both"/>
              <w:rPr>
                <w:rFonts w:ascii="Times New Roman" w:hAnsi="Times New Roman" w:cs="Times New Roman"/>
                <w:sz w:val="24"/>
                <w:szCs w:val="24"/>
              </w:rPr>
            </w:pPr>
          </w:p>
        </w:tc>
        <w:tc>
          <w:tcPr>
            <w:tcW w:w="9639" w:type="dxa"/>
            <w:gridSpan w:val="3"/>
            <w:tcBorders>
              <w:top w:val="single" w:sz="4" w:space="0" w:color="auto"/>
              <w:left w:val="single" w:sz="4" w:space="0" w:color="auto"/>
              <w:bottom w:val="single" w:sz="4" w:space="0" w:color="auto"/>
              <w:right w:val="single" w:sz="4" w:space="0" w:color="auto"/>
            </w:tcBorders>
            <w:hideMark/>
          </w:tcPr>
          <w:p w:rsidR="007C7EEA" w:rsidRPr="004F1DFB" w:rsidRDefault="007C7EEA" w:rsidP="007C7EEA">
            <w:pPr>
              <w:spacing w:after="0" w:line="240" w:lineRule="auto"/>
              <w:jc w:val="center"/>
              <w:rPr>
                <w:rFonts w:ascii="Times New Roman" w:hAnsi="Times New Roman" w:cs="Times New Roman"/>
                <w:w w:val="95"/>
                <w:sz w:val="24"/>
                <w:szCs w:val="24"/>
              </w:rPr>
            </w:pPr>
            <w:r w:rsidRPr="004F1DFB">
              <w:rPr>
                <w:rFonts w:ascii="Times New Roman" w:hAnsi="Times New Roman" w:cs="Times New Roman"/>
                <w:b/>
                <w:sz w:val="24"/>
                <w:szCs w:val="24"/>
              </w:rPr>
              <w:t>Из зарубежной литературы</w:t>
            </w:r>
          </w:p>
        </w:tc>
      </w:tr>
      <w:tr w:rsidR="00414BF5" w:rsidRPr="004F1DFB" w:rsidTr="00D81E6F">
        <w:trPr>
          <w:trHeight w:val="1093"/>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93</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b/>
              </w:rPr>
            </w:pPr>
            <w:r w:rsidRPr="004F1DFB">
              <w:rPr>
                <w:lang w:eastAsia="en-US"/>
              </w:rPr>
              <w:t>Арабские сказки «Тысяча и одна ночь»</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Сообщенияучителяиучащихся,художественныйпересказ,вы-</w:t>
            </w:r>
            <w:r w:rsidRPr="004F1DFB">
              <w:rPr>
                <w:rFonts w:ascii="Times New Roman" w:hAnsi="Times New Roman" w:cs="Times New Roman"/>
                <w:w w:val="90"/>
                <w:sz w:val="24"/>
                <w:szCs w:val="24"/>
              </w:rPr>
              <w:t>разительное</w:t>
            </w:r>
            <w:r w:rsidRPr="004F1DFB">
              <w:rPr>
                <w:rFonts w:ascii="Times New Roman" w:hAnsi="Times New Roman" w:cs="Times New Roman"/>
                <w:w w:val="95"/>
                <w:sz w:val="24"/>
                <w:szCs w:val="24"/>
              </w:rPr>
              <w:t>чтение,работасил-люстрация-ми,беседа,работасучебником</w:t>
            </w:r>
          </w:p>
        </w:tc>
      </w:tr>
      <w:tr w:rsidR="00414BF5" w:rsidRPr="004F1DFB" w:rsidTr="00D81E6F">
        <w:trPr>
          <w:trHeight w:val="839"/>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t xml:space="preserve">«Сказка о </w:t>
            </w:r>
            <w:proofErr w:type="spellStart"/>
            <w:r w:rsidRPr="004F1DFB">
              <w:t>Синдбаде-мореходе</w:t>
            </w:r>
            <w:proofErr w:type="spellEnd"/>
            <w:r w:rsidRPr="004F1DFB">
              <w:t>» история создания, тематика, проблематика.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sz w:val="24"/>
                <w:szCs w:val="24"/>
              </w:rPr>
              <w:t>Пересказ, беседа, работа с учебником.</w:t>
            </w:r>
          </w:p>
        </w:tc>
      </w:tr>
      <w:tr w:rsidR="00414BF5" w:rsidRPr="004F1DFB" w:rsidTr="00D81E6F">
        <w:trPr>
          <w:trHeight w:val="851"/>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pPr>
            <w:r w:rsidRPr="004F1DFB">
              <w:rPr>
                <w:w w:val="95"/>
              </w:rPr>
              <w:t>Краткие</w:t>
            </w:r>
            <w:r w:rsidRPr="004F1DFB">
              <w:rPr>
                <w:w w:val="90"/>
              </w:rPr>
              <w:t>сведения</w:t>
            </w:r>
            <w:r w:rsidRPr="004F1DFB">
              <w:rPr>
                <w:w w:val="95"/>
              </w:rPr>
              <w:t>обратьях</w:t>
            </w:r>
            <w:r w:rsidRPr="004F1DFB">
              <w:rPr>
                <w:spacing w:val="-25"/>
                <w:w w:val="95"/>
              </w:rPr>
              <w:t>Г</w:t>
            </w:r>
            <w:r w:rsidRPr="004F1DFB">
              <w:rPr>
                <w:w w:val="95"/>
              </w:rPr>
              <w:t>римм</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z w:val="24"/>
                <w:szCs w:val="24"/>
              </w:rPr>
            </w:pPr>
            <w:r w:rsidRPr="004F1DFB">
              <w:rPr>
                <w:rFonts w:ascii="Times New Roman" w:hAnsi="Times New Roman" w:cs="Times New Roman"/>
                <w:w w:val="95"/>
                <w:sz w:val="24"/>
                <w:szCs w:val="24"/>
              </w:rPr>
              <w:t>Составлениепланастатьиучебника,сообщение учителя,беседа,выставка,посвященнаятворчествубратьев</w:t>
            </w:r>
            <w:r w:rsidRPr="004F1DFB">
              <w:rPr>
                <w:rFonts w:ascii="Times New Roman" w:hAnsi="Times New Roman" w:cs="Times New Roman"/>
                <w:spacing w:val="-25"/>
                <w:w w:val="95"/>
                <w:sz w:val="24"/>
                <w:szCs w:val="24"/>
              </w:rPr>
              <w:t>Г</w:t>
            </w:r>
            <w:r w:rsidRPr="004F1DFB">
              <w:rPr>
                <w:rFonts w:ascii="Times New Roman" w:hAnsi="Times New Roman" w:cs="Times New Roman"/>
                <w:w w:val="95"/>
                <w:sz w:val="24"/>
                <w:szCs w:val="24"/>
              </w:rPr>
              <w:t>римм,работас терминами</w:t>
            </w:r>
          </w:p>
        </w:tc>
      </w:tr>
      <w:tr w:rsidR="00414BF5" w:rsidRPr="004F1DFB" w:rsidTr="00D81E6F">
        <w:trPr>
          <w:trHeight w:val="69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pStyle w:val="TableParagraph"/>
              <w:kinsoku w:val="0"/>
              <w:overflowPunct w:val="0"/>
              <w:rPr>
                <w:w w:val="95"/>
              </w:rPr>
            </w:pPr>
            <w:r w:rsidRPr="004F1DFB">
              <w:rPr>
                <w:w w:val="95"/>
              </w:rPr>
              <w:t>Сказка «Снегурочка», тематика, проблематика сказки.</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spacing w:val="-14"/>
                <w:sz w:val="24"/>
                <w:szCs w:val="24"/>
              </w:rPr>
              <w:t>Исследовательская работа в группах</w:t>
            </w:r>
          </w:p>
        </w:tc>
      </w:tr>
      <w:tr w:rsidR="00414BF5" w:rsidRPr="004F1DFB" w:rsidTr="00D81E6F">
        <w:trPr>
          <w:trHeight w:val="1129"/>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474CD" w:rsidP="007C7EEA">
            <w:pPr>
              <w:pStyle w:val="TableParagraph"/>
              <w:kinsoku w:val="0"/>
              <w:overflowPunct w:val="0"/>
              <w:rPr>
                <w:w w:val="95"/>
              </w:rPr>
            </w:pPr>
            <w:r w:rsidRPr="004F1DFB">
              <w:rPr>
                <w:lang w:eastAsia="en-US"/>
              </w:rPr>
              <w:t>Сопоставление русской сказки «Снегурочка» и одноименной сказки братьев Гримм.</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spacing w:val="-14"/>
                <w:sz w:val="24"/>
                <w:szCs w:val="24"/>
              </w:rPr>
              <w:t>Исследовательская работа в группах</w:t>
            </w:r>
          </w:p>
        </w:tc>
      </w:tr>
      <w:tr w:rsidR="00414BF5" w:rsidRPr="004F1DFB" w:rsidTr="00D81E6F">
        <w:trPr>
          <w:trHeight w:val="841"/>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lastRenderedPageBreak/>
              <w:t>98</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414BF5">
            <w:pPr>
              <w:pStyle w:val="TableParagraph"/>
              <w:kinsoku w:val="0"/>
              <w:overflowPunct w:val="0"/>
              <w:rPr>
                <w:lang w:eastAsia="en-US"/>
              </w:rPr>
            </w:pPr>
            <w:r w:rsidRPr="004F1DFB">
              <w:t>Краткие</w:t>
            </w:r>
            <w:r w:rsidRPr="004F1DFB">
              <w:rPr>
                <w:w w:val="95"/>
              </w:rPr>
              <w:t>сведения</w:t>
            </w:r>
            <w:r w:rsidRPr="004F1DFB">
              <w:t>обО.</w:t>
            </w:r>
            <w:r w:rsidRPr="004F1DFB">
              <w:rPr>
                <w:spacing w:val="-28"/>
              </w:rPr>
              <w:t>Г</w:t>
            </w:r>
            <w:r w:rsidRPr="004F1DFB">
              <w:t xml:space="preserve">енри </w:t>
            </w:r>
            <w:r w:rsidRPr="004F1DFB">
              <w:rPr>
                <w:w w:val="95"/>
              </w:rPr>
              <w:t>«Дары</w:t>
            </w:r>
            <w:r w:rsidRPr="004F1DFB">
              <w:rPr>
                <w:w w:val="90"/>
              </w:rPr>
              <w:t>волхвов»:жанр новеллы. Тема бедности, любви, счастья.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spacing w:val="-14"/>
                <w:sz w:val="24"/>
                <w:szCs w:val="24"/>
              </w:rPr>
            </w:pPr>
            <w:r w:rsidRPr="004F1DFB">
              <w:rPr>
                <w:rFonts w:ascii="Times New Roman" w:hAnsi="Times New Roman" w:cs="Times New Roman"/>
                <w:w w:val="95"/>
                <w:sz w:val="24"/>
                <w:szCs w:val="24"/>
              </w:rPr>
              <w:t>Сообщенияучителяиучащихся,</w:t>
            </w:r>
            <w:r w:rsidRPr="004F1DFB">
              <w:rPr>
                <w:rFonts w:ascii="Times New Roman" w:hAnsi="Times New Roman" w:cs="Times New Roman"/>
                <w:w w:val="90"/>
                <w:sz w:val="24"/>
                <w:szCs w:val="24"/>
              </w:rPr>
              <w:t>беседа,за</w:t>
            </w:r>
            <w:r w:rsidRPr="004F1DFB">
              <w:rPr>
                <w:rFonts w:ascii="Times New Roman" w:hAnsi="Times New Roman" w:cs="Times New Roman"/>
                <w:w w:val="95"/>
                <w:sz w:val="24"/>
                <w:szCs w:val="24"/>
              </w:rPr>
              <w:t>полнениетаблицы,лексическаяработа,работас терминами,выставка</w:t>
            </w:r>
          </w:p>
        </w:tc>
      </w:tr>
      <w:tr w:rsidR="00414BF5" w:rsidRPr="004F1DFB" w:rsidTr="00D81E6F">
        <w:trPr>
          <w:trHeight w:val="1075"/>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 xml:space="preserve">О.Генри. </w:t>
            </w:r>
            <w:r w:rsidRPr="004F1DFB">
              <w:rPr>
                <w:rFonts w:ascii="Times New Roman" w:hAnsi="Times New Roman" w:cs="Times New Roman"/>
                <w:i/>
                <w:iCs/>
                <w:sz w:val="24"/>
                <w:szCs w:val="24"/>
              </w:rPr>
              <w:t xml:space="preserve">«Вождь краснокожих»: о </w:t>
            </w:r>
            <w:r w:rsidRPr="004F1DFB">
              <w:rPr>
                <w:rFonts w:ascii="Times New Roman" w:hAnsi="Times New Roman" w:cs="Times New Roman"/>
                <w:sz w:val="24"/>
                <w:szCs w:val="24"/>
              </w:rPr>
              <w:t>дет</w:t>
            </w:r>
            <w:r w:rsidRPr="004F1DFB">
              <w:rPr>
                <w:rFonts w:ascii="Times New Roman" w:hAnsi="Times New Roman" w:cs="Times New Roman"/>
                <w:sz w:val="24"/>
                <w:szCs w:val="24"/>
              </w:rPr>
              <w:softHyphen/>
              <w:t>стве — с улыбкой и всерьез (дети и взрослые в рассказе</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Сообщенияучителяиучащихся,художественныйпересказ,вы-</w:t>
            </w:r>
            <w:r w:rsidRPr="004F1DFB">
              <w:rPr>
                <w:rFonts w:ascii="Times New Roman" w:hAnsi="Times New Roman" w:cs="Times New Roman"/>
                <w:w w:val="90"/>
                <w:sz w:val="24"/>
                <w:szCs w:val="24"/>
              </w:rPr>
              <w:t>разительное</w:t>
            </w:r>
            <w:r w:rsidRPr="004F1DFB">
              <w:rPr>
                <w:rFonts w:ascii="Times New Roman" w:hAnsi="Times New Roman" w:cs="Times New Roman"/>
                <w:w w:val="95"/>
                <w:sz w:val="24"/>
                <w:szCs w:val="24"/>
              </w:rPr>
              <w:t>чтение,работасиллюстрациями,беседа,работасучебником</w:t>
            </w:r>
          </w:p>
        </w:tc>
      </w:tr>
      <w:tr w:rsidR="00414BF5" w:rsidRPr="004F1DFB" w:rsidTr="00D81E6F">
        <w:trPr>
          <w:trHeight w:val="848"/>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Дж. Лондон</w:t>
            </w:r>
          </w:p>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Краткие сведения о писателе.</w:t>
            </w:r>
            <w:r w:rsidRPr="004F1DFB">
              <w:rPr>
                <w:rFonts w:ascii="Times New Roman" w:hAnsi="Times New Roman" w:cs="Times New Roman"/>
                <w:i/>
                <w:iCs/>
                <w:sz w:val="24"/>
                <w:szCs w:val="24"/>
              </w:rPr>
              <w:t xml:space="preserve"> «Любовь к жизни»: </w:t>
            </w:r>
            <w:r w:rsidRPr="004F1DFB">
              <w:rPr>
                <w:rFonts w:ascii="Times New Roman" w:hAnsi="Times New Roman" w:cs="Times New Roman"/>
                <w:sz w:val="24"/>
                <w:szCs w:val="24"/>
              </w:rPr>
              <w:t>жизне</w:t>
            </w:r>
            <w:r w:rsidRPr="004F1DFB">
              <w:rPr>
                <w:rFonts w:ascii="Times New Roman" w:hAnsi="Times New Roman" w:cs="Times New Roman"/>
                <w:sz w:val="24"/>
                <w:szCs w:val="24"/>
              </w:rPr>
              <w:softHyphen/>
              <w:t>утверждающий пафос рассказа</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Сообщениеучителя,художественный пере-</w:t>
            </w:r>
            <w:r w:rsidRPr="004F1DFB">
              <w:rPr>
                <w:rFonts w:ascii="Times New Roman" w:hAnsi="Times New Roman" w:cs="Times New Roman"/>
                <w:w w:val="90"/>
                <w:sz w:val="24"/>
                <w:szCs w:val="24"/>
              </w:rPr>
              <w:t>сказ,беседа,</w:t>
            </w:r>
          </w:p>
        </w:tc>
      </w:tr>
      <w:tr w:rsidR="00414BF5" w:rsidRPr="004F1DFB" w:rsidTr="00D81E6F">
        <w:trPr>
          <w:trHeight w:val="84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Дж. Лондон</w:t>
            </w:r>
          </w:p>
          <w:p w:rsidR="00414BF5" w:rsidRPr="004F1DFB" w:rsidRDefault="00414BF5" w:rsidP="004F1DFB">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 «Любовь к жизни»: </w:t>
            </w:r>
            <w:r w:rsidRPr="004F1DFB">
              <w:rPr>
                <w:rFonts w:ascii="Times New Roman" w:hAnsi="Times New Roman" w:cs="Times New Roman"/>
                <w:sz w:val="24"/>
                <w:szCs w:val="24"/>
              </w:rPr>
              <w:t>гимн мужеству и отваге, сюжет и основные образы</w:t>
            </w:r>
            <w:r w:rsidR="004F1DF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Сообщениеучителя,художественный пере-</w:t>
            </w:r>
            <w:r w:rsidRPr="004F1DFB">
              <w:rPr>
                <w:rFonts w:ascii="Times New Roman" w:hAnsi="Times New Roman" w:cs="Times New Roman"/>
                <w:w w:val="90"/>
                <w:sz w:val="24"/>
                <w:szCs w:val="24"/>
              </w:rPr>
              <w:t>сказ,беседа,</w:t>
            </w:r>
          </w:p>
        </w:tc>
      </w:tr>
      <w:tr w:rsidR="00414BF5" w:rsidRPr="004F1DFB" w:rsidTr="00D81E6F">
        <w:trPr>
          <w:trHeight w:val="674"/>
        </w:trPr>
        <w:tc>
          <w:tcPr>
            <w:tcW w:w="710"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jc w:val="both"/>
              <w:rPr>
                <w:rFonts w:ascii="Times New Roman" w:hAnsi="Times New Roman" w:cs="Times New Roman"/>
                <w:sz w:val="24"/>
                <w:szCs w:val="24"/>
              </w:rPr>
            </w:pPr>
            <w:r w:rsidRPr="004F1DFB">
              <w:rPr>
                <w:rFonts w:ascii="Times New Roman" w:hAnsi="Times New Roman" w:cs="Times New Roman"/>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4F1DFB" w:rsidRPr="004F1DFB" w:rsidRDefault="004F1DFB" w:rsidP="004F1DFB">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sz w:val="24"/>
                <w:szCs w:val="24"/>
              </w:rPr>
              <w:t>Дж. Лондон</w:t>
            </w:r>
          </w:p>
          <w:p w:rsidR="00414BF5" w:rsidRPr="004F1DFB" w:rsidRDefault="004F1DFB" w:rsidP="004F1DFB">
            <w:pPr>
              <w:shd w:val="clear" w:color="auto" w:fill="FFFFFF"/>
              <w:spacing w:after="0" w:line="240" w:lineRule="auto"/>
              <w:rPr>
                <w:rFonts w:ascii="Times New Roman" w:hAnsi="Times New Roman" w:cs="Times New Roman"/>
                <w:sz w:val="24"/>
                <w:szCs w:val="24"/>
              </w:rPr>
            </w:pPr>
            <w:r w:rsidRPr="004F1DFB">
              <w:rPr>
                <w:rFonts w:ascii="Times New Roman" w:hAnsi="Times New Roman" w:cs="Times New Roman"/>
                <w:i/>
                <w:iCs/>
                <w:sz w:val="24"/>
                <w:szCs w:val="24"/>
              </w:rPr>
              <w:t xml:space="preserve"> «Любовь к жизни»:</w:t>
            </w:r>
            <w:r w:rsidRPr="004F1DFB">
              <w:rPr>
                <w:rFonts w:ascii="Times New Roman" w:hAnsi="Times New Roman" w:cs="Times New Roman"/>
                <w:sz w:val="24"/>
                <w:szCs w:val="24"/>
              </w:rPr>
              <w:t>воспитательный смысл произведения.</w:t>
            </w:r>
            <w:r w:rsidR="00414BF5" w:rsidRPr="004F1DFB">
              <w:rPr>
                <w:rFonts w:ascii="Times New Roman" w:hAnsi="Times New Roman" w:cs="Times New Roman"/>
                <w:sz w:val="24"/>
                <w:szCs w:val="24"/>
              </w:rPr>
              <w:t>Рекомендации для летнего чтения.</w:t>
            </w:r>
          </w:p>
        </w:tc>
        <w:tc>
          <w:tcPr>
            <w:tcW w:w="709" w:type="dxa"/>
            <w:tcBorders>
              <w:top w:val="single" w:sz="4" w:space="0" w:color="auto"/>
              <w:left w:val="single" w:sz="4" w:space="0" w:color="auto"/>
              <w:bottom w:val="single" w:sz="4" w:space="0" w:color="auto"/>
              <w:right w:val="single" w:sz="4" w:space="0" w:color="auto"/>
            </w:tcBorders>
            <w:hideMark/>
          </w:tcPr>
          <w:p w:rsidR="00414BF5" w:rsidRPr="004F1DFB" w:rsidRDefault="00635376" w:rsidP="007C7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414BF5" w:rsidRPr="004F1DFB" w:rsidRDefault="00414BF5" w:rsidP="007C7EEA">
            <w:pPr>
              <w:spacing w:after="0" w:line="240" w:lineRule="auto"/>
              <w:rPr>
                <w:rFonts w:ascii="Times New Roman" w:hAnsi="Times New Roman" w:cs="Times New Roman"/>
                <w:w w:val="95"/>
                <w:sz w:val="24"/>
                <w:szCs w:val="24"/>
              </w:rPr>
            </w:pPr>
            <w:r w:rsidRPr="004F1DFB">
              <w:rPr>
                <w:rFonts w:ascii="Times New Roman" w:hAnsi="Times New Roman" w:cs="Times New Roman"/>
                <w:w w:val="95"/>
                <w:sz w:val="24"/>
                <w:szCs w:val="24"/>
              </w:rPr>
              <w:t>Сообщениеучителя</w:t>
            </w:r>
          </w:p>
        </w:tc>
      </w:tr>
      <w:tr w:rsidR="00414BF5" w:rsidRPr="00C77B9E" w:rsidTr="00035202">
        <w:trPr>
          <w:trHeight w:val="674"/>
        </w:trPr>
        <w:tc>
          <w:tcPr>
            <w:tcW w:w="10349" w:type="dxa"/>
            <w:gridSpan w:val="4"/>
            <w:tcBorders>
              <w:top w:val="single" w:sz="4" w:space="0" w:color="auto"/>
              <w:left w:val="single" w:sz="4" w:space="0" w:color="auto"/>
              <w:bottom w:val="single" w:sz="4" w:space="0" w:color="auto"/>
              <w:right w:val="single" w:sz="4" w:space="0" w:color="auto"/>
            </w:tcBorders>
            <w:hideMark/>
          </w:tcPr>
          <w:p w:rsidR="00414BF5" w:rsidRPr="00BB7DDB" w:rsidRDefault="00414BF5" w:rsidP="00414BF5">
            <w:pPr>
              <w:spacing w:after="0" w:line="240" w:lineRule="auto"/>
              <w:jc w:val="center"/>
              <w:rPr>
                <w:rFonts w:ascii="Times New Roman" w:hAnsi="Times New Roman" w:cs="Times New Roman"/>
                <w:b/>
                <w:w w:val="95"/>
                <w:sz w:val="28"/>
                <w:szCs w:val="28"/>
              </w:rPr>
            </w:pPr>
            <w:r w:rsidRPr="00BB7DDB">
              <w:rPr>
                <w:rFonts w:ascii="Times New Roman" w:hAnsi="Times New Roman" w:cs="Times New Roman"/>
                <w:b/>
                <w:w w:val="95"/>
                <w:sz w:val="28"/>
                <w:szCs w:val="28"/>
              </w:rPr>
              <w:t>7 класс</w:t>
            </w:r>
          </w:p>
        </w:tc>
      </w:tr>
    </w:tbl>
    <w:tbl>
      <w:tblPr>
        <w:tblStyle w:val="a7"/>
        <w:tblW w:w="10373" w:type="dxa"/>
        <w:tblInd w:w="-318" w:type="dxa"/>
        <w:tblLook w:val="04A0"/>
      </w:tblPr>
      <w:tblGrid>
        <w:gridCol w:w="710"/>
        <w:gridCol w:w="3957"/>
        <w:gridCol w:w="863"/>
        <w:gridCol w:w="4843"/>
      </w:tblGrid>
      <w:tr w:rsidR="00414BF5" w:rsidRPr="00B710AF" w:rsidTr="00CD5650">
        <w:trPr>
          <w:trHeight w:val="375"/>
        </w:trPr>
        <w:tc>
          <w:tcPr>
            <w:tcW w:w="710" w:type="dxa"/>
            <w:vMerge w:val="restart"/>
          </w:tcPr>
          <w:p w:rsidR="00414BF5" w:rsidRPr="00B710AF" w:rsidRDefault="00414BF5" w:rsidP="00414BF5">
            <w:pPr>
              <w:rPr>
                <w:rFonts w:ascii="Times New Roman" w:hAnsi="Times New Roman" w:cs="Times New Roman"/>
                <w:sz w:val="24"/>
                <w:szCs w:val="24"/>
              </w:rPr>
            </w:pPr>
            <w:r w:rsidRPr="00B710AF">
              <w:rPr>
                <w:rFonts w:ascii="Times New Roman" w:hAnsi="Times New Roman" w:cs="Times New Roman"/>
                <w:sz w:val="24"/>
                <w:szCs w:val="24"/>
              </w:rPr>
              <w:t>№</w:t>
            </w:r>
          </w:p>
          <w:p w:rsidR="00414BF5" w:rsidRPr="00B710AF" w:rsidRDefault="00414BF5" w:rsidP="00414BF5">
            <w:pPr>
              <w:rPr>
                <w:rFonts w:ascii="Times New Roman" w:hAnsi="Times New Roman" w:cs="Times New Roman"/>
                <w:sz w:val="24"/>
                <w:szCs w:val="24"/>
              </w:rPr>
            </w:pPr>
            <w:r w:rsidRPr="00B710AF">
              <w:rPr>
                <w:rFonts w:ascii="Times New Roman" w:hAnsi="Times New Roman" w:cs="Times New Roman"/>
                <w:sz w:val="24"/>
                <w:szCs w:val="24"/>
              </w:rPr>
              <w:t>п/п</w:t>
            </w:r>
          </w:p>
        </w:tc>
        <w:tc>
          <w:tcPr>
            <w:tcW w:w="3957" w:type="dxa"/>
            <w:vMerge w:val="restart"/>
          </w:tcPr>
          <w:p w:rsidR="00414BF5" w:rsidRPr="00B710AF" w:rsidRDefault="00414BF5" w:rsidP="00414BF5">
            <w:pPr>
              <w:rPr>
                <w:rFonts w:ascii="Times New Roman" w:hAnsi="Times New Roman" w:cs="Times New Roman"/>
                <w:sz w:val="24"/>
                <w:szCs w:val="24"/>
              </w:rPr>
            </w:pPr>
            <w:r>
              <w:rPr>
                <w:rFonts w:ascii="Times New Roman" w:hAnsi="Times New Roman" w:cs="Times New Roman"/>
                <w:sz w:val="24"/>
                <w:szCs w:val="24"/>
              </w:rPr>
              <w:t>Название раздела и темы</w:t>
            </w:r>
          </w:p>
        </w:tc>
        <w:tc>
          <w:tcPr>
            <w:tcW w:w="863" w:type="dxa"/>
            <w:vMerge w:val="restart"/>
          </w:tcPr>
          <w:p w:rsidR="00414BF5" w:rsidRDefault="00414BF5" w:rsidP="00414BF5">
            <w:pPr>
              <w:rPr>
                <w:rFonts w:ascii="Times New Roman" w:hAnsi="Times New Roman" w:cs="Times New Roman"/>
                <w:sz w:val="24"/>
                <w:szCs w:val="24"/>
              </w:rPr>
            </w:pPr>
            <w:r>
              <w:rPr>
                <w:rFonts w:ascii="Times New Roman" w:hAnsi="Times New Roman" w:cs="Times New Roman"/>
                <w:sz w:val="24"/>
                <w:szCs w:val="24"/>
              </w:rPr>
              <w:t>Часы</w:t>
            </w:r>
          </w:p>
          <w:p w:rsidR="00414BF5" w:rsidRDefault="00414BF5" w:rsidP="00414BF5">
            <w:pPr>
              <w:rPr>
                <w:rFonts w:ascii="Times New Roman" w:hAnsi="Times New Roman" w:cs="Times New Roman"/>
                <w:sz w:val="24"/>
                <w:szCs w:val="24"/>
              </w:rPr>
            </w:pPr>
            <w:r>
              <w:rPr>
                <w:rFonts w:ascii="Times New Roman" w:hAnsi="Times New Roman" w:cs="Times New Roman"/>
                <w:sz w:val="24"/>
                <w:szCs w:val="24"/>
              </w:rPr>
              <w:t>учеб-</w:t>
            </w:r>
          </w:p>
          <w:p w:rsidR="00414BF5" w:rsidRDefault="00414BF5" w:rsidP="00414BF5">
            <w:pPr>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p w:rsidR="00414BF5" w:rsidRDefault="00414BF5" w:rsidP="00414BF5">
            <w:pPr>
              <w:rPr>
                <w:rFonts w:ascii="Times New Roman" w:hAnsi="Times New Roman" w:cs="Times New Roman"/>
                <w:sz w:val="24"/>
                <w:szCs w:val="24"/>
              </w:rPr>
            </w:pPr>
            <w:proofErr w:type="spellStart"/>
            <w:r>
              <w:rPr>
                <w:rFonts w:ascii="Times New Roman" w:hAnsi="Times New Roman" w:cs="Times New Roman"/>
                <w:sz w:val="24"/>
                <w:szCs w:val="24"/>
              </w:rPr>
              <w:t>вре</w:t>
            </w:r>
            <w:proofErr w:type="spellEnd"/>
          </w:p>
          <w:p w:rsidR="00414BF5" w:rsidRPr="00B710AF" w:rsidRDefault="00414BF5" w:rsidP="00414BF5">
            <w:pPr>
              <w:rPr>
                <w:rFonts w:ascii="Times New Roman" w:hAnsi="Times New Roman" w:cs="Times New Roman"/>
                <w:sz w:val="24"/>
                <w:szCs w:val="24"/>
              </w:rPr>
            </w:pPr>
            <w:proofErr w:type="spellStart"/>
            <w:r>
              <w:rPr>
                <w:rFonts w:ascii="Times New Roman" w:hAnsi="Times New Roman" w:cs="Times New Roman"/>
                <w:sz w:val="24"/>
                <w:szCs w:val="24"/>
              </w:rPr>
              <w:t>мени</w:t>
            </w:r>
            <w:proofErr w:type="spellEnd"/>
          </w:p>
        </w:tc>
        <w:tc>
          <w:tcPr>
            <w:tcW w:w="4843" w:type="dxa"/>
            <w:vMerge w:val="restart"/>
          </w:tcPr>
          <w:p w:rsidR="00414BF5" w:rsidRPr="00B710AF" w:rsidRDefault="00414BF5" w:rsidP="00414BF5">
            <w:pPr>
              <w:rPr>
                <w:rFonts w:ascii="Times New Roman" w:hAnsi="Times New Roman" w:cs="Times New Roman"/>
                <w:sz w:val="24"/>
                <w:szCs w:val="24"/>
              </w:rPr>
            </w:pPr>
            <w:r>
              <w:rPr>
                <w:rFonts w:ascii="Times New Roman" w:hAnsi="Times New Roman" w:cs="Times New Roman"/>
                <w:sz w:val="24"/>
                <w:szCs w:val="24"/>
              </w:rPr>
              <w:t>Характеристика деятельности обучающихся</w:t>
            </w:r>
          </w:p>
        </w:tc>
      </w:tr>
      <w:tr w:rsidR="00414BF5" w:rsidRPr="00B710AF" w:rsidTr="00CD5650">
        <w:trPr>
          <w:trHeight w:val="990"/>
        </w:trPr>
        <w:tc>
          <w:tcPr>
            <w:tcW w:w="710" w:type="dxa"/>
            <w:vMerge/>
          </w:tcPr>
          <w:p w:rsidR="00414BF5" w:rsidRPr="00B710AF" w:rsidRDefault="00414BF5" w:rsidP="00414BF5">
            <w:pPr>
              <w:rPr>
                <w:rFonts w:ascii="Times New Roman" w:hAnsi="Times New Roman" w:cs="Times New Roman"/>
                <w:sz w:val="24"/>
                <w:szCs w:val="24"/>
              </w:rPr>
            </w:pPr>
          </w:p>
        </w:tc>
        <w:tc>
          <w:tcPr>
            <w:tcW w:w="3957" w:type="dxa"/>
            <w:vMerge/>
          </w:tcPr>
          <w:p w:rsidR="00414BF5" w:rsidRDefault="00414BF5" w:rsidP="00414BF5">
            <w:pPr>
              <w:rPr>
                <w:rFonts w:ascii="Times New Roman" w:hAnsi="Times New Roman" w:cs="Times New Roman"/>
                <w:sz w:val="24"/>
                <w:szCs w:val="24"/>
              </w:rPr>
            </w:pPr>
          </w:p>
        </w:tc>
        <w:tc>
          <w:tcPr>
            <w:tcW w:w="863" w:type="dxa"/>
            <w:vMerge/>
          </w:tcPr>
          <w:p w:rsidR="00414BF5" w:rsidRDefault="00414BF5" w:rsidP="00414BF5">
            <w:pPr>
              <w:rPr>
                <w:rFonts w:ascii="Times New Roman" w:hAnsi="Times New Roman" w:cs="Times New Roman"/>
                <w:sz w:val="24"/>
                <w:szCs w:val="24"/>
              </w:rPr>
            </w:pPr>
          </w:p>
        </w:tc>
        <w:tc>
          <w:tcPr>
            <w:tcW w:w="4843" w:type="dxa"/>
            <w:vMerge/>
          </w:tcPr>
          <w:p w:rsidR="00414BF5" w:rsidRPr="00B710AF" w:rsidRDefault="00414BF5" w:rsidP="00414BF5">
            <w:pPr>
              <w:rPr>
                <w:rFonts w:ascii="Times New Roman" w:hAnsi="Times New Roman" w:cs="Times New Roman"/>
                <w:sz w:val="24"/>
                <w:szCs w:val="24"/>
              </w:rPr>
            </w:pPr>
          </w:p>
        </w:tc>
      </w:tr>
      <w:tr w:rsidR="00414BF5" w:rsidRPr="00B710AF" w:rsidTr="00897B65">
        <w:tc>
          <w:tcPr>
            <w:tcW w:w="10373" w:type="dxa"/>
            <w:gridSpan w:val="4"/>
          </w:tcPr>
          <w:p w:rsidR="00414BF5" w:rsidRPr="004A4745" w:rsidRDefault="00414BF5" w:rsidP="00414BF5">
            <w:pPr>
              <w:jc w:val="center"/>
              <w:rPr>
                <w:rStyle w:val="2d"/>
                <w:rFonts w:eastAsiaTheme="minorHAnsi"/>
                <w:b/>
              </w:rPr>
            </w:pPr>
            <w:r w:rsidRPr="004A4745">
              <w:rPr>
                <w:rFonts w:ascii="Times New Roman" w:hAnsi="Times New Roman" w:cs="Times New Roman"/>
                <w:b/>
                <w:sz w:val="24"/>
                <w:szCs w:val="24"/>
              </w:rPr>
              <w:t>Введение</w:t>
            </w:r>
            <w:r w:rsidR="00575212">
              <w:rPr>
                <w:rFonts w:ascii="Times New Roman" w:hAnsi="Times New Roman" w:cs="Times New Roman"/>
                <w:b/>
                <w:sz w:val="24"/>
                <w:szCs w:val="24"/>
              </w:rPr>
              <w:t xml:space="preserve"> (1 ч)</w:t>
            </w:r>
          </w:p>
        </w:tc>
      </w:tr>
      <w:tr w:rsidR="00414BF5" w:rsidRPr="00B710AF" w:rsidTr="00CD5650">
        <w:tc>
          <w:tcPr>
            <w:tcW w:w="710" w:type="dxa"/>
          </w:tcPr>
          <w:p w:rsidR="00414BF5" w:rsidRPr="00B710AF" w:rsidRDefault="00414BF5" w:rsidP="00414BF5">
            <w:pPr>
              <w:rPr>
                <w:rFonts w:ascii="Times New Roman" w:hAnsi="Times New Roman" w:cs="Times New Roman"/>
                <w:sz w:val="24"/>
                <w:szCs w:val="24"/>
              </w:rPr>
            </w:pPr>
            <w:r>
              <w:rPr>
                <w:rFonts w:ascii="Times New Roman" w:hAnsi="Times New Roman" w:cs="Times New Roman"/>
                <w:sz w:val="24"/>
                <w:szCs w:val="24"/>
              </w:rPr>
              <w:t>1.</w:t>
            </w:r>
          </w:p>
        </w:tc>
        <w:tc>
          <w:tcPr>
            <w:tcW w:w="3957" w:type="dxa"/>
          </w:tcPr>
          <w:p w:rsidR="00414BF5" w:rsidRPr="00B710AF" w:rsidRDefault="00414BF5" w:rsidP="00414BF5">
            <w:pPr>
              <w:rPr>
                <w:rFonts w:ascii="Times New Roman" w:hAnsi="Times New Roman" w:cs="Times New Roman"/>
                <w:sz w:val="24"/>
                <w:szCs w:val="24"/>
              </w:rPr>
            </w:pPr>
            <w:r>
              <w:rPr>
                <w:rFonts w:ascii="Times New Roman" w:hAnsi="Times New Roman" w:cs="Times New Roman"/>
                <w:sz w:val="24"/>
                <w:szCs w:val="24"/>
              </w:rPr>
              <w:t>Своеобразие курса литературы. Литературные роды (лирика, эпос, драма)</w:t>
            </w:r>
            <w:r w:rsidR="00575212">
              <w:rPr>
                <w:rFonts w:ascii="Times New Roman" w:hAnsi="Times New Roman" w:cs="Times New Roman"/>
                <w:sz w:val="24"/>
                <w:szCs w:val="24"/>
              </w:rPr>
              <w:t xml:space="preserve"> Жанр и жанровое образование.</w:t>
            </w:r>
          </w:p>
        </w:tc>
        <w:tc>
          <w:tcPr>
            <w:tcW w:w="863" w:type="dxa"/>
          </w:tcPr>
          <w:p w:rsidR="00414BF5" w:rsidRPr="00B710AF" w:rsidRDefault="00414BF5"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414BF5" w:rsidRPr="00D43A70" w:rsidRDefault="00414BF5" w:rsidP="00414BF5">
            <w:pPr>
              <w:rPr>
                <w:rFonts w:ascii="Times New Roman" w:hAnsi="Times New Roman" w:cs="Times New Roman"/>
                <w:sz w:val="24"/>
                <w:szCs w:val="24"/>
              </w:rPr>
            </w:pPr>
            <w:r w:rsidRPr="00D43A70">
              <w:rPr>
                <w:rStyle w:val="2d"/>
                <w:rFonts w:eastAsiaTheme="minorHAnsi"/>
                <w:sz w:val="24"/>
                <w:szCs w:val="24"/>
              </w:rPr>
              <w:t>Составле</w:t>
            </w:r>
            <w:r w:rsidRPr="00D43A70">
              <w:rPr>
                <w:rStyle w:val="2d"/>
                <w:rFonts w:eastAsiaTheme="minorHAnsi"/>
                <w:sz w:val="24"/>
                <w:szCs w:val="24"/>
              </w:rPr>
              <w:softHyphen/>
              <w:t>ние цитатного плана статьи учебника, лек</w:t>
            </w:r>
            <w:r w:rsidRPr="00D43A70">
              <w:rPr>
                <w:rStyle w:val="2d"/>
                <w:rFonts w:eastAsiaTheme="minorHAnsi"/>
                <w:sz w:val="24"/>
                <w:szCs w:val="24"/>
              </w:rPr>
              <w:softHyphen/>
              <w:t>сическая ра</w:t>
            </w:r>
            <w:r w:rsidRPr="00D43A70">
              <w:rPr>
                <w:rStyle w:val="2d"/>
                <w:rFonts w:eastAsiaTheme="minorHAnsi"/>
                <w:sz w:val="24"/>
                <w:szCs w:val="24"/>
              </w:rPr>
              <w:softHyphen/>
              <w:t>бота, сообще</w:t>
            </w:r>
            <w:r w:rsidRPr="00D43A70">
              <w:rPr>
                <w:rStyle w:val="2d"/>
                <w:rFonts w:eastAsiaTheme="minorHAnsi"/>
                <w:sz w:val="24"/>
                <w:szCs w:val="24"/>
              </w:rPr>
              <w:softHyphen/>
              <w:t>ние учителя, беседа, пись</w:t>
            </w:r>
            <w:r w:rsidRPr="00D43A70">
              <w:rPr>
                <w:rStyle w:val="2d"/>
                <w:rFonts w:eastAsiaTheme="minorHAnsi"/>
                <w:sz w:val="24"/>
                <w:szCs w:val="24"/>
              </w:rPr>
              <w:softHyphen/>
              <w:t>менный ответ на вопрос, ан</w:t>
            </w:r>
            <w:r w:rsidRPr="00D43A70">
              <w:rPr>
                <w:rStyle w:val="2d"/>
                <w:rFonts w:eastAsiaTheme="minorHAnsi"/>
                <w:sz w:val="24"/>
                <w:szCs w:val="24"/>
              </w:rPr>
              <w:softHyphen/>
              <w:t>кетирование</w:t>
            </w:r>
          </w:p>
        </w:tc>
      </w:tr>
      <w:tr w:rsidR="00414BF5" w:rsidRPr="00B710AF" w:rsidTr="00897B65">
        <w:tc>
          <w:tcPr>
            <w:tcW w:w="10373" w:type="dxa"/>
            <w:gridSpan w:val="4"/>
          </w:tcPr>
          <w:p w:rsidR="00414BF5" w:rsidRPr="00D43A70" w:rsidRDefault="00414BF5" w:rsidP="00414BF5">
            <w:pPr>
              <w:jc w:val="center"/>
              <w:rPr>
                <w:rFonts w:ascii="Times New Roman" w:hAnsi="Times New Roman" w:cs="Times New Roman"/>
                <w:b/>
                <w:sz w:val="24"/>
                <w:szCs w:val="24"/>
              </w:rPr>
            </w:pPr>
            <w:r w:rsidRPr="00D43A70">
              <w:rPr>
                <w:rFonts w:ascii="Times New Roman" w:hAnsi="Times New Roman" w:cs="Times New Roman"/>
                <w:b/>
                <w:sz w:val="24"/>
                <w:szCs w:val="24"/>
              </w:rPr>
              <w:t>Из устного народного творчества</w:t>
            </w:r>
            <w:r w:rsidR="00575212" w:rsidRPr="00D43A70">
              <w:rPr>
                <w:rFonts w:ascii="Times New Roman" w:hAnsi="Times New Roman" w:cs="Times New Roman"/>
                <w:b/>
                <w:sz w:val="24"/>
                <w:szCs w:val="24"/>
              </w:rPr>
              <w:t xml:space="preserve"> (4 ч)</w:t>
            </w:r>
          </w:p>
        </w:tc>
      </w:tr>
      <w:tr w:rsidR="00575212" w:rsidRPr="00B710AF" w:rsidTr="00897B65">
        <w:tc>
          <w:tcPr>
            <w:tcW w:w="10373" w:type="dxa"/>
            <w:gridSpan w:val="4"/>
          </w:tcPr>
          <w:p w:rsidR="00575212" w:rsidRPr="00D43A70" w:rsidRDefault="00575212" w:rsidP="00414BF5">
            <w:pPr>
              <w:jc w:val="center"/>
              <w:rPr>
                <w:rFonts w:ascii="Times New Roman" w:hAnsi="Times New Roman" w:cs="Times New Roman"/>
                <w:b/>
                <w:sz w:val="24"/>
                <w:szCs w:val="24"/>
              </w:rPr>
            </w:pPr>
            <w:r w:rsidRPr="00D43A70">
              <w:rPr>
                <w:rFonts w:ascii="Times New Roman" w:hAnsi="Times New Roman" w:cs="Times New Roman"/>
                <w:b/>
                <w:sz w:val="24"/>
                <w:szCs w:val="24"/>
              </w:rPr>
              <w:t>Былины  (2 ч)</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2.</w:t>
            </w:r>
          </w:p>
        </w:tc>
        <w:tc>
          <w:tcPr>
            <w:tcW w:w="3957" w:type="dxa"/>
          </w:tcPr>
          <w:p w:rsidR="007F2013" w:rsidRPr="00B710AF" w:rsidRDefault="00575212" w:rsidP="00414BF5">
            <w:pPr>
              <w:rPr>
                <w:rFonts w:ascii="Times New Roman" w:hAnsi="Times New Roman" w:cs="Times New Roman"/>
                <w:sz w:val="24"/>
                <w:szCs w:val="24"/>
              </w:rPr>
            </w:pPr>
            <w:r>
              <w:rPr>
                <w:rFonts w:ascii="Times New Roman" w:hAnsi="Times New Roman" w:cs="Times New Roman"/>
                <w:sz w:val="24"/>
                <w:szCs w:val="24"/>
              </w:rPr>
              <w:t>Былины. «</w:t>
            </w:r>
            <w:proofErr w:type="spellStart"/>
            <w:r>
              <w:rPr>
                <w:rFonts w:ascii="Times New Roman" w:hAnsi="Times New Roman" w:cs="Times New Roman"/>
                <w:sz w:val="24"/>
                <w:szCs w:val="24"/>
              </w:rPr>
              <w:t>Святогор</w:t>
            </w:r>
            <w:proofErr w:type="spellEnd"/>
            <w:r>
              <w:rPr>
                <w:rFonts w:ascii="Times New Roman" w:hAnsi="Times New Roman" w:cs="Times New Roman"/>
                <w:sz w:val="24"/>
                <w:szCs w:val="24"/>
              </w:rPr>
              <w:t xml:space="preserve"> и Микула </w:t>
            </w:r>
            <w:proofErr w:type="spellStart"/>
            <w:r>
              <w:rPr>
                <w:rFonts w:ascii="Times New Roman" w:hAnsi="Times New Roman" w:cs="Times New Roman"/>
                <w:sz w:val="24"/>
                <w:szCs w:val="24"/>
              </w:rPr>
              <w:t>Селянинович</w:t>
            </w:r>
            <w:proofErr w:type="spellEnd"/>
            <w:r w:rsidR="007F2013">
              <w:rPr>
                <w:rFonts w:ascii="Times New Roman" w:hAnsi="Times New Roman" w:cs="Times New Roman"/>
                <w:sz w:val="24"/>
                <w:szCs w:val="24"/>
              </w:rPr>
              <w:t>», «Илья Муромец и Соловей-разбойник»</w:t>
            </w:r>
            <w:r w:rsidR="00AF14A0">
              <w:rPr>
                <w:rFonts w:ascii="Times New Roman" w:hAnsi="Times New Roman" w:cs="Times New Roman"/>
                <w:sz w:val="24"/>
                <w:szCs w:val="24"/>
              </w:rPr>
              <w:t xml:space="preserve"> Событие в былине, поэтическая речь былины, своеобразие характера и речи персонажа.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Сообщения учителя и учащихся, вы</w:t>
            </w:r>
            <w:r w:rsidRPr="00D43A70">
              <w:rPr>
                <w:rStyle w:val="2d"/>
                <w:rFonts w:eastAsiaTheme="minorHAnsi"/>
                <w:sz w:val="24"/>
                <w:szCs w:val="24"/>
              </w:rPr>
              <w:softHyphen/>
              <w:t>разительное чтение, бесе</w:t>
            </w:r>
            <w:r w:rsidRPr="00D43A70">
              <w:rPr>
                <w:rStyle w:val="2d"/>
                <w:rFonts w:eastAsiaTheme="minorHAnsi"/>
                <w:sz w:val="24"/>
                <w:szCs w:val="24"/>
              </w:rPr>
              <w:softHyphen/>
              <w:t>да, работа с репродукци</w:t>
            </w:r>
            <w:r w:rsidRPr="00D43A70">
              <w:rPr>
                <w:rStyle w:val="2d"/>
                <w:rFonts w:eastAsiaTheme="minorHAnsi"/>
                <w:sz w:val="24"/>
                <w:szCs w:val="24"/>
              </w:rPr>
              <w:softHyphen/>
              <w:t>ями картин русских ху</w:t>
            </w:r>
            <w:r w:rsidRPr="00D43A70">
              <w:rPr>
                <w:rStyle w:val="2d"/>
                <w:rFonts w:eastAsiaTheme="minorHAnsi"/>
                <w:sz w:val="24"/>
                <w:szCs w:val="24"/>
              </w:rPr>
              <w:softHyphen/>
              <w:t>дожников. Составле</w:t>
            </w:r>
            <w:r w:rsidRPr="00D43A70">
              <w:rPr>
                <w:rStyle w:val="2d"/>
                <w:rFonts w:eastAsiaTheme="minorHAnsi"/>
                <w:sz w:val="24"/>
                <w:szCs w:val="24"/>
              </w:rPr>
              <w:softHyphen/>
              <w:t>ние цитатно</w:t>
            </w:r>
            <w:r w:rsidRPr="00D43A70">
              <w:rPr>
                <w:rStyle w:val="2d"/>
                <w:rFonts w:eastAsiaTheme="minorHAnsi"/>
                <w:sz w:val="24"/>
                <w:szCs w:val="24"/>
              </w:rPr>
              <w:softHyphen/>
              <w:t>го плана, вы</w:t>
            </w:r>
            <w:r w:rsidRPr="00D43A70">
              <w:rPr>
                <w:rStyle w:val="2d"/>
                <w:rFonts w:eastAsiaTheme="minorHAnsi"/>
                <w:sz w:val="24"/>
                <w:szCs w:val="24"/>
              </w:rPr>
              <w:softHyphen/>
              <w:t>разительное чтение, бесе</w:t>
            </w:r>
            <w:r w:rsidRPr="00D43A70">
              <w:rPr>
                <w:rStyle w:val="2d"/>
                <w:rFonts w:eastAsiaTheme="minorHAnsi"/>
                <w:sz w:val="24"/>
                <w:szCs w:val="24"/>
              </w:rPr>
              <w:softHyphen/>
              <w:t>да, сообще</w:t>
            </w:r>
            <w:r w:rsidRPr="00D43A70">
              <w:rPr>
                <w:rStyle w:val="2d"/>
                <w:rFonts w:eastAsiaTheme="minorHAnsi"/>
                <w:sz w:val="24"/>
                <w:szCs w:val="24"/>
              </w:rPr>
              <w:softHyphen/>
              <w:t>ния учителя и учащихся, лексическая работа, рабо</w:t>
            </w:r>
            <w:r w:rsidRPr="00D43A70">
              <w:rPr>
                <w:rStyle w:val="2d"/>
                <w:rFonts w:eastAsiaTheme="minorHAnsi"/>
                <w:sz w:val="24"/>
                <w:szCs w:val="24"/>
              </w:rPr>
              <w:softHyphen/>
              <w:t>та с репродук</w:t>
            </w:r>
            <w:r w:rsidRPr="00D43A70">
              <w:rPr>
                <w:rStyle w:val="2d"/>
                <w:rFonts w:eastAsiaTheme="minorHAnsi"/>
                <w:sz w:val="24"/>
                <w:szCs w:val="24"/>
              </w:rPr>
              <w:softHyphen/>
              <w:t>циями картин русских ху</w:t>
            </w:r>
            <w:r w:rsidRPr="00D43A70">
              <w:rPr>
                <w:rStyle w:val="2d"/>
                <w:rFonts w:eastAsiaTheme="minorHAnsi"/>
                <w:sz w:val="24"/>
                <w:szCs w:val="24"/>
              </w:rPr>
              <w:softHyphen/>
              <w:t>дожников</w:t>
            </w:r>
          </w:p>
        </w:tc>
      </w:tr>
      <w:tr w:rsidR="00575212" w:rsidRPr="00B710AF" w:rsidTr="00CD5650">
        <w:tc>
          <w:tcPr>
            <w:tcW w:w="710" w:type="dxa"/>
          </w:tcPr>
          <w:p w:rsidR="00575212" w:rsidRDefault="00E835E8" w:rsidP="00414BF5">
            <w:pPr>
              <w:rPr>
                <w:rFonts w:ascii="Times New Roman" w:hAnsi="Times New Roman" w:cs="Times New Roman"/>
                <w:sz w:val="24"/>
                <w:szCs w:val="24"/>
              </w:rPr>
            </w:pPr>
            <w:r>
              <w:rPr>
                <w:rFonts w:ascii="Times New Roman" w:hAnsi="Times New Roman" w:cs="Times New Roman"/>
                <w:sz w:val="24"/>
                <w:szCs w:val="24"/>
              </w:rPr>
              <w:t>3</w:t>
            </w:r>
          </w:p>
        </w:tc>
        <w:tc>
          <w:tcPr>
            <w:tcW w:w="3957" w:type="dxa"/>
          </w:tcPr>
          <w:p w:rsidR="00575212" w:rsidRDefault="00AF14A0" w:rsidP="00414BF5">
            <w:pPr>
              <w:rPr>
                <w:rFonts w:ascii="Times New Roman" w:hAnsi="Times New Roman" w:cs="Times New Roman"/>
                <w:sz w:val="24"/>
                <w:szCs w:val="24"/>
              </w:rPr>
            </w:pPr>
            <w:r>
              <w:rPr>
                <w:rFonts w:ascii="Times New Roman" w:hAnsi="Times New Roman" w:cs="Times New Roman"/>
                <w:sz w:val="24"/>
                <w:szCs w:val="24"/>
              </w:rPr>
              <w:t>А.К. Толстой «Илья Муромец» Конфликт, отражение в былине народных представлений о нравственности.</w:t>
            </w:r>
          </w:p>
        </w:tc>
        <w:tc>
          <w:tcPr>
            <w:tcW w:w="863" w:type="dxa"/>
          </w:tcPr>
          <w:p w:rsidR="00575212" w:rsidRDefault="00897B65"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575212" w:rsidRPr="00D43A70" w:rsidRDefault="007B15C0" w:rsidP="00414BF5">
            <w:pPr>
              <w:rPr>
                <w:rStyle w:val="2d"/>
                <w:rFonts w:eastAsiaTheme="minorHAnsi"/>
                <w:sz w:val="24"/>
                <w:szCs w:val="24"/>
              </w:rPr>
            </w:pPr>
            <w:r w:rsidRPr="00D43A70">
              <w:rPr>
                <w:rStyle w:val="2d"/>
                <w:rFonts w:eastAsiaTheme="minorHAnsi"/>
                <w:sz w:val="24"/>
                <w:szCs w:val="24"/>
              </w:rPr>
              <w:t>Бесе</w:t>
            </w:r>
            <w:r w:rsidRPr="00D43A70">
              <w:rPr>
                <w:rStyle w:val="2d"/>
                <w:rFonts w:eastAsiaTheme="minorHAnsi"/>
                <w:sz w:val="24"/>
                <w:szCs w:val="24"/>
              </w:rPr>
              <w:softHyphen/>
              <w:t>да, сообще</w:t>
            </w:r>
            <w:r w:rsidRPr="00D43A70">
              <w:rPr>
                <w:rStyle w:val="2d"/>
                <w:rFonts w:eastAsiaTheme="minorHAnsi"/>
                <w:sz w:val="24"/>
                <w:szCs w:val="24"/>
              </w:rPr>
              <w:softHyphen/>
              <w:t>ния учителя и учащихся, лексическая работа, рабо</w:t>
            </w:r>
            <w:r w:rsidRPr="00D43A70">
              <w:rPr>
                <w:rStyle w:val="2d"/>
                <w:rFonts w:eastAsiaTheme="minorHAnsi"/>
                <w:sz w:val="24"/>
                <w:szCs w:val="24"/>
              </w:rPr>
              <w:softHyphen/>
              <w:t>та с репродук</w:t>
            </w:r>
            <w:r w:rsidRPr="00D43A70">
              <w:rPr>
                <w:rStyle w:val="2d"/>
                <w:rFonts w:eastAsiaTheme="minorHAnsi"/>
                <w:sz w:val="24"/>
                <w:szCs w:val="24"/>
              </w:rPr>
              <w:softHyphen/>
              <w:t>циями картин русских ху</w:t>
            </w:r>
            <w:r w:rsidRPr="00D43A70">
              <w:rPr>
                <w:rStyle w:val="2d"/>
                <w:rFonts w:eastAsiaTheme="minorHAnsi"/>
                <w:sz w:val="24"/>
                <w:szCs w:val="24"/>
              </w:rPr>
              <w:softHyphen/>
              <w:t>дожников</w:t>
            </w:r>
          </w:p>
        </w:tc>
      </w:tr>
      <w:tr w:rsidR="00414BF5" w:rsidRPr="00B710AF" w:rsidTr="00897B65">
        <w:tc>
          <w:tcPr>
            <w:tcW w:w="10373" w:type="dxa"/>
            <w:gridSpan w:val="4"/>
          </w:tcPr>
          <w:p w:rsidR="00414BF5" w:rsidRPr="0022059E" w:rsidRDefault="00414BF5" w:rsidP="00414BF5">
            <w:pPr>
              <w:jc w:val="center"/>
              <w:rPr>
                <w:rFonts w:ascii="Times New Roman" w:hAnsi="Times New Roman" w:cs="Times New Roman"/>
                <w:b/>
                <w:sz w:val="24"/>
                <w:szCs w:val="24"/>
              </w:rPr>
            </w:pPr>
            <w:r w:rsidRPr="0022059E">
              <w:rPr>
                <w:rFonts w:ascii="Times New Roman" w:hAnsi="Times New Roman" w:cs="Times New Roman"/>
                <w:b/>
                <w:sz w:val="24"/>
                <w:szCs w:val="24"/>
              </w:rPr>
              <w:t>Русские народные песни (2 часа)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4</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Русские народные песни. Обрядовая поэзия</w:t>
            </w:r>
            <w:r w:rsidR="007B15C0">
              <w:rPr>
                <w:rFonts w:ascii="Times New Roman" w:hAnsi="Times New Roman" w:cs="Times New Roman"/>
                <w:sz w:val="24"/>
                <w:szCs w:val="24"/>
              </w:rPr>
              <w:t>:  «</w:t>
            </w:r>
            <w:proofErr w:type="spellStart"/>
            <w:r w:rsidR="007B15C0">
              <w:rPr>
                <w:rFonts w:ascii="Times New Roman" w:hAnsi="Times New Roman" w:cs="Times New Roman"/>
                <w:sz w:val="24"/>
                <w:szCs w:val="24"/>
              </w:rPr>
              <w:t>Девочки,колядки</w:t>
            </w:r>
            <w:proofErr w:type="spellEnd"/>
            <w:r w:rsidR="007B15C0">
              <w:rPr>
                <w:rFonts w:ascii="Times New Roman" w:hAnsi="Times New Roman" w:cs="Times New Roman"/>
                <w:sz w:val="24"/>
                <w:szCs w:val="24"/>
              </w:rPr>
              <w:t xml:space="preserve">!..», «Наша  Масленица дорогая..», «Говорили- сваты на конях будут» Многозначность поэтического </w:t>
            </w:r>
            <w:r w:rsidR="007B15C0">
              <w:rPr>
                <w:rFonts w:ascii="Times New Roman" w:hAnsi="Times New Roman" w:cs="Times New Roman"/>
                <w:sz w:val="24"/>
                <w:szCs w:val="24"/>
              </w:rPr>
              <w:lastRenderedPageBreak/>
              <w:t>образа в народной песне.</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843" w:type="dxa"/>
          </w:tcPr>
          <w:p w:rsidR="007F2013" w:rsidRPr="00BB7DDB" w:rsidRDefault="007F2013" w:rsidP="00414BF5">
            <w:pPr>
              <w:rPr>
                <w:rFonts w:ascii="Times New Roman" w:hAnsi="Times New Roman" w:cs="Times New Roman"/>
                <w:sz w:val="24"/>
                <w:szCs w:val="24"/>
              </w:rPr>
            </w:pPr>
            <w:r w:rsidRPr="00BB7DDB">
              <w:rPr>
                <w:rStyle w:val="2d"/>
                <w:rFonts w:eastAsiaTheme="minorHAnsi"/>
                <w:sz w:val="24"/>
                <w:szCs w:val="24"/>
              </w:rPr>
              <w:t>Сообщение учителя и учащихся, работа с учебником, ре</w:t>
            </w:r>
            <w:r w:rsidRPr="00BB7DDB">
              <w:rPr>
                <w:rStyle w:val="2d"/>
                <w:rFonts w:eastAsiaTheme="minorHAnsi"/>
                <w:sz w:val="24"/>
                <w:szCs w:val="24"/>
              </w:rPr>
              <w:softHyphen/>
              <w:t>продукциями картин рус</w:t>
            </w:r>
            <w:r w:rsidRPr="00BB7DDB">
              <w:rPr>
                <w:rStyle w:val="2d"/>
                <w:rFonts w:eastAsiaTheme="minorHAnsi"/>
                <w:sz w:val="24"/>
                <w:szCs w:val="24"/>
              </w:rPr>
              <w:softHyphen/>
              <w:t>ских худож</w:t>
            </w:r>
            <w:r w:rsidRPr="00BB7DDB">
              <w:rPr>
                <w:rStyle w:val="2d"/>
                <w:rFonts w:eastAsiaTheme="minorHAnsi"/>
                <w:sz w:val="24"/>
                <w:szCs w:val="24"/>
              </w:rPr>
              <w:softHyphen/>
              <w:t>ников, про</w:t>
            </w:r>
            <w:r w:rsidRPr="00BB7DDB">
              <w:rPr>
                <w:rStyle w:val="2d"/>
                <w:rFonts w:eastAsiaTheme="minorHAnsi"/>
                <w:sz w:val="24"/>
                <w:szCs w:val="24"/>
              </w:rPr>
              <w:softHyphen/>
              <w:t>слушивание музыкального фрагмента</w:t>
            </w:r>
          </w:p>
        </w:tc>
      </w:tr>
      <w:tr w:rsidR="007F2013" w:rsidRPr="00B710AF" w:rsidTr="00CD5650">
        <w:trPr>
          <w:trHeight w:val="1407"/>
        </w:trPr>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lastRenderedPageBreak/>
              <w:t>5</w:t>
            </w:r>
            <w:r w:rsidR="007F2013">
              <w:rPr>
                <w:rFonts w:ascii="Times New Roman" w:hAnsi="Times New Roman" w:cs="Times New Roman"/>
                <w:sz w:val="24"/>
                <w:szCs w:val="24"/>
              </w:rPr>
              <w:t>.</w:t>
            </w:r>
          </w:p>
        </w:tc>
        <w:tc>
          <w:tcPr>
            <w:tcW w:w="3957" w:type="dxa"/>
          </w:tcPr>
          <w:p w:rsidR="007F2013" w:rsidRPr="00B710AF" w:rsidRDefault="007B15C0" w:rsidP="00414BF5">
            <w:pPr>
              <w:rPr>
                <w:rFonts w:ascii="Times New Roman" w:hAnsi="Times New Roman" w:cs="Times New Roman"/>
                <w:sz w:val="24"/>
                <w:szCs w:val="24"/>
              </w:rPr>
            </w:pPr>
            <w:r>
              <w:rPr>
                <w:rFonts w:ascii="Times New Roman" w:hAnsi="Times New Roman" w:cs="Times New Roman"/>
                <w:sz w:val="24"/>
                <w:szCs w:val="24"/>
              </w:rPr>
              <w:t>Лирические и лиро-эпические песни: «Подушечка моя пуховая…», «Солдатская». Быт. Нравственные представления и судьба народа в фольклорной песне.</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vAlign w:val="bottom"/>
          </w:tcPr>
          <w:p w:rsidR="007F2013" w:rsidRPr="00D43A70" w:rsidRDefault="00D43A70" w:rsidP="00414BF5">
            <w:pPr>
              <w:spacing w:line="190" w:lineRule="exact"/>
              <w:rPr>
                <w:sz w:val="24"/>
                <w:szCs w:val="24"/>
              </w:rPr>
            </w:pPr>
            <w:r w:rsidRPr="00D43A70">
              <w:rPr>
                <w:rStyle w:val="2d"/>
                <w:rFonts w:eastAsiaTheme="minorHAnsi"/>
                <w:sz w:val="24"/>
                <w:szCs w:val="24"/>
              </w:rPr>
              <w:t>Чтение наизусть, работа с учебником, исследовательская работа с текстом, сообщения учителя и учащихся</w:t>
            </w:r>
          </w:p>
        </w:tc>
      </w:tr>
      <w:tr w:rsidR="00414BF5" w:rsidRPr="00B710AF" w:rsidTr="00897B65">
        <w:tc>
          <w:tcPr>
            <w:tcW w:w="10373" w:type="dxa"/>
            <w:gridSpan w:val="4"/>
          </w:tcPr>
          <w:p w:rsidR="00414BF5" w:rsidRDefault="00414BF5" w:rsidP="00414BF5">
            <w:pPr>
              <w:spacing w:line="190" w:lineRule="exact"/>
              <w:jc w:val="center"/>
              <w:rPr>
                <w:rFonts w:ascii="Times New Roman" w:hAnsi="Times New Roman" w:cs="Times New Roman"/>
                <w:b/>
                <w:sz w:val="24"/>
                <w:szCs w:val="24"/>
              </w:rPr>
            </w:pPr>
            <w:r w:rsidRPr="00CD6ECD">
              <w:rPr>
                <w:rFonts w:ascii="Times New Roman" w:hAnsi="Times New Roman" w:cs="Times New Roman"/>
                <w:b/>
                <w:sz w:val="24"/>
                <w:szCs w:val="24"/>
              </w:rPr>
              <w:t>Из древнерусской литературы (</w:t>
            </w:r>
            <w:r w:rsidR="00D55E94">
              <w:rPr>
                <w:rFonts w:ascii="Times New Roman" w:hAnsi="Times New Roman" w:cs="Times New Roman"/>
                <w:b/>
                <w:sz w:val="24"/>
                <w:szCs w:val="24"/>
              </w:rPr>
              <w:t>2 ч.</w:t>
            </w:r>
            <w:r>
              <w:rPr>
                <w:rFonts w:ascii="Times New Roman" w:hAnsi="Times New Roman" w:cs="Times New Roman"/>
                <w:b/>
                <w:sz w:val="24"/>
                <w:szCs w:val="24"/>
              </w:rPr>
              <w:t>)</w:t>
            </w:r>
          </w:p>
          <w:p w:rsidR="00414BF5" w:rsidRPr="00CD6ECD" w:rsidRDefault="00414BF5" w:rsidP="00414BF5">
            <w:pPr>
              <w:spacing w:line="190" w:lineRule="exact"/>
              <w:jc w:val="center"/>
              <w:rPr>
                <w:b/>
              </w:rPr>
            </w:pP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6</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Из «Повести временных лет»: «…И вспомнил Олег коня своего…»</w:t>
            </w:r>
            <w:r w:rsidR="007B15C0">
              <w:rPr>
                <w:rFonts w:ascii="Times New Roman" w:hAnsi="Times New Roman" w:cs="Times New Roman"/>
                <w:sz w:val="24"/>
                <w:szCs w:val="24"/>
              </w:rPr>
              <w:t xml:space="preserve">. </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vAlign w:val="bottom"/>
          </w:tcPr>
          <w:p w:rsidR="007F2013" w:rsidRPr="00C1085D" w:rsidRDefault="007F2013" w:rsidP="00414BF5">
            <w:pPr>
              <w:spacing w:line="190" w:lineRule="exact"/>
              <w:rPr>
                <w:rFonts w:ascii="Times New Roman" w:hAnsi="Times New Roman" w:cs="Times New Roman"/>
                <w:sz w:val="24"/>
                <w:szCs w:val="24"/>
              </w:rPr>
            </w:pPr>
            <w:r w:rsidRPr="00C1085D">
              <w:rPr>
                <w:rFonts w:ascii="Times New Roman" w:hAnsi="Times New Roman" w:cs="Times New Roman"/>
                <w:sz w:val="24"/>
                <w:szCs w:val="24"/>
              </w:rPr>
              <w:t>Викторина, сообщение учителя и учащихся, заполнение таблицы, лексическая работа, работа срепродукциям картин</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7</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 xml:space="preserve">«Повесть о Петре и </w:t>
            </w:r>
            <w:proofErr w:type="spellStart"/>
            <w:r>
              <w:rPr>
                <w:rFonts w:ascii="Times New Roman" w:hAnsi="Times New Roman" w:cs="Times New Roman"/>
                <w:sz w:val="24"/>
                <w:szCs w:val="24"/>
              </w:rPr>
              <w:t>Февронии</w:t>
            </w:r>
            <w:proofErr w:type="spellEnd"/>
            <w:r>
              <w:rPr>
                <w:rFonts w:ascii="Times New Roman" w:hAnsi="Times New Roman" w:cs="Times New Roman"/>
                <w:sz w:val="24"/>
                <w:szCs w:val="24"/>
              </w:rPr>
              <w:t xml:space="preserve"> Муромских»</w:t>
            </w:r>
            <w:r w:rsidR="007B15C0">
              <w:rPr>
                <w:rFonts w:ascii="Times New Roman" w:hAnsi="Times New Roman" w:cs="Times New Roman"/>
                <w:sz w:val="24"/>
                <w:szCs w:val="24"/>
              </w:rPr>
              <w:t xml:space="preserve"> Поучительный характер древнерусской литературы.</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Беседа, лексическая работа, исследовательская работа с текстом, заполнение таблиц, прослушивание музыкальных фрагментов.</w:t>
            </w:r>
          </w:p>
        </w:tc>
      </w:tr>
      <w:tr w:rsidR="00414BF5" w:rsidRPr="00B710AF" w:rsidTr="00897B65">
        <w:tc>
          <w:tcPr>
            <w:tcW w:w="10373" w:type="dxa"/>
            <w:gridSpan w:val="4"/>
          </w:tcPr>
          <w:p w:rsidR="00414BF5" w:rsidRPr="00C847A5" w:rsidRDefault="00414BF5" w:rsidP="00414BF5">
            <w:pPr>
              <w:jc w:val="center"/>
              <w:rPr>
                <w:rFonts w:ascii="Times New Roman" w:hAnsi="Times New Roman" w:cs="Times New Roman"/>
                <w:b/>
                <w:sz w:val="24"/>
                <w:szCs w:val="24"/>
              </w:rPr>
            </w:pPr>
            <w:r w:rsidRPr="00C847A5">
              <w:rPr>
                <w:rFonts w:ascii="Times New Roman" w:hAnsi="Times New Roman" w:cs="Times New Roman"/>
                <w:b/>
                <w:sz w:val="24"/>
                <w:szCs w:val="24"/>
              </w:rPr>
              <w:t>Из</w:t>
            </w:r>
            <w:r w:rsidR="007B15C0">
              <w:rPr>
                <w:rFonts w:ascii="Times New Roman" w:hAnsi="Times New Roman" w:cs="Times New Roman"/>
                <w:b/>
                <w:sz w:val="24"/>
                <w:szCs w:val="24"/>
              </w:rPr>
              <w:t xml:space="preserve">  русской литературы 18 века (6</w:t>
            </w:r>
            <w:r w:rsidRPr="00C847A5">
              <w:rPr>
                <w:rFonts w:ascii="Times New Roman" w:hAnsi="Times New Roman" w:cs="Times New Roman"/>
                <w:b/>
                <w:sz w:val="24"/>
                <w:szCs w:val="24"/>
              </w:rPr>
              <w:t xml:space="preserve"> часов)</w:t>
            </w:r>
          </w:p>
        </w:tc>
      </w:tr>
      <w:tr w:rsidR="007B15C0" w:rsidRPr="00B710AF" w:rsidTr="00897B65">
        <w:tc>
          <w:tcPr>
            <w:tcW w:w="10373" w:type="dxa"/>
            <w:gridSpan w:val="4"/>
          </w:tcPr>
          <w:p w:rsidR="007B15C0" w:rsidRPr="00C847A5" w:rsidRDefault="007B15C0" w:rsidP="00414BF5">
            <w:pPr>
              <w:jc w:val="center"/>
              <w:rPr>
                <w:rFonts w:ascii="Times New Roman" w:hAnsi="Times New Roman" w:cs="Times New Roman"/>
                <w:b/>
                <w:sz w:val="24"/>
                <w:szCs w:val="24"/>
              </w:rPr>
            </w:pPr>
            <w:r>
              <w:rPr>
                <w:rFonts w:ascii="Times New Roman" w:hAnsi="Times New Roman" w:cs="Times New Roman"/>
                <w:b/>
                <w:sz w:val="24"/>
                <w:szCs w:val="24"/>
              </w:rPr>
              <w:t>М.В. Ломоносов ( 2ч)</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8.</w:t>
            </w:r>
          </w:p>
        </w:tc>
        <w:tc>
          <w:tcPr>
            <w:tcW w:w="3957" w:type="dxa"/>
          </w:tcPr>
          <w:p w:rsidR="007F2013" w:rsidRPr="00B710AF" w:rsidRDefault="007B15C0" w:rsidP="00414BF5">
            <w:pPr>
              <w:rPr>
                <w:rFonts w:ascii="Times New Roman" w:hAnsi="Times New Roman" w:cs="Times New Roman"/>
                <w:sz w:val="24"/>
                <w:szCs w:val="24"/>
              </w:rPr>
            </w:pPr>
            <w:r>
              <w:rPr>
                <w:rFonts w:ascii="Times New Roman" w:hAnsi="Times New Roman" w:cs="Times New Roman"/>
                <w:sz w:val="24"/>
                <w:szCs w:val="24"/>
              </w:rPr>
              <w:t xml:space="preserve">М.В. Ломоносов. Жизнь и судьба поэта, просветителя, ученого. «Ода на день восшествия на всероссийский престол Её Величества государыни императрицы </w:t>
            </w:r>
            <w:proofErr w:type="spellStart"/>
            <w:r>
              <w:rPr>
                <w:rFonts w:ascii="Times New Roman" w:hAnsi="Times New Roman" w:cs="Times New Roman"/>
                <w:sz w:val="24"/>
                <w:szCs w:val="24"/>
              </w:rPr>
              <w:t>Елисаветы</w:t>
            </w:r>
            <w:proofErr w:type="spellEnd"/>
            <w:r>
              <w:rPr>
                <w:rFonts w:ascii="Times New Roman" w:hAnsi="Times New Roman" w:cs="Times New Roman"/>
                <w:sz w:val="24"/>
                <w:szCs w:val="24"/>
              </w:rPr>
              <w:t xml:space="preserve"> Петровны 1747 года» (отрывок). Мысли о просвещении, вера в творческие способности народа.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Сообщение учителя и учащихся, запись основных сведений в таблицы, выразительное чтение, работа с учебником</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9.</w:t>
            </w:r>
          </w:p>
        </w:tc>
        <w:tc>
          <w:tcPr>
            <w:tcW w:w="3957" w:type="dxa"/>
          </w:tcPr>
          <w:p w:rsidR="007F2013" w:rsidRPr="00B710AF" w:rsidRDefault="007B15C0" w:rsidP="00414BF5">
            <w:pPr>
              <w:rPr>
                <w:rFonts w:ascii="Times New Roman" w:hAnsi="Times New Roman" w:cs="Times New Roman"/>
                <w:sz w:val="24"/>
                <w:szCs w:val="24"/>
              </w:rPr>
            </w:pPr>
            <w:r>
              <w:rPr>
                <w:rFonts w:ascii="Times New Roman" w:hAnsi="Times New Roman" w:cs="Times New Roman"/>
                <w:sz w:val="24"/>
                <w:szCs w:val="24"/>
              </w:rPr>
              <w:t>«Предисловие о пользе книг церковных в российском языке» (отрывок). Тематика</w:t>
            </w:r>
            <w:r w:rsidR="007E77FB">
              <w:rPr>
                <w:rFonts w:ascii="Times New Roman" w:hAnsi="Times New Roman" w:cs="Times New Roman"/>
                <w:sz w:val="24"/>
                <w:szCs w:val="24"/>
              </w:rPr>
              <w:t xml:space="preserve">, особенности поэтического языка, поэтические образы. Теория «трех штилей» (отрывки). Основные положения и значение. </w:t>
            </w:r>
          </w:p>
        </w:tc>
        <w:tc>
          <w:tcPr>
            <w:tcW w:w="863"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Сообщение учителя и учащихся, лексическая работа, выразительное чтение, работа с текстом, беседа.</w:t>
            </w:r>
          </w:p>
        </w:tc>
      </w:tr>
      <w:tr w:rsidR="007E77FB" w:rsidRPr="00B710AF" w:rsidTr="00CD5650">
        <w:tc>
          <w:tcPr>
            <w:tcW w:w="710" w:type="dxa"/>
          </w:tcPr>
          <w:p w:rsidR="007E77FB" w:rsidRDefault="007E77FB" w:rsidP="00414BF5">
            <w:pPr>
              <w:rPr>
                <w:rFonts w:ascii="Times New Roman" w:hAnsi="Times New Roman" w:cs="Times New Roman"/>
                <w:sz w:val="24"/>
                <w:szCs w:val="24"/>
              </w:rPr>
            </w:pPr>
          </w:p>
        </w:tc>
        <w:tc>
          <w:tcPr>
            <w:tcW w:w="9663" w:type="dxa"/>
            <w:gridSpan w:val="3"/>
          </w:tcPr>
          <w:p w:rsidR="007E77FB" w:rsidRPr="007E77FB" w:rsidRDefault="007E77FB" w:rsidP="007E77FB">
            <w:pPr>
              <w:jc w:val="center"/>
              <w:rPr>
                <w:rStyle w:val="2d"/>
                <w:rFonts w:eastAsiaTheme="minorHAnsi"/>
                <w:b/>
                <w:sz w:val="24"/>
                <w:szCs w:val="24"/>
              </w:rPr>
            </w:pPr>
            <w:r w:rsidRPr="007E77FB">
              <w:rPr>
                <w:rStyle w:val="2d"/>
                <w:rFonts w:eastAsiaTheme="minorHAnsi"/>
                <w:b/>
                <w:sz w:val="24"/>
                <w:szCs w:val="24"/>
              </w:rPr>
              <w:t>Г.Р. Державин (1 ч)</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10.</w:t>
            </w:r>
          </w:p>
        </w:tc>
        <w:tc>
          <w:tcPr>
            <w:tcW w:w="3957" w:type="dxa"/>
          </w:tcPr>
          <w:p w:rsidR="007F2013" w:rsidRPr="00B710AF" w:rsidRDefault="007E77FB" w:rsidP="00414BF5">
            <w:pPr>
              <w:rPr>
                <w:rFonts w:ascii="Times New Roman" w:hAnsi="Times New Roman" w:cs="Times New Roman"/>
                <w:sz w:val="24"/>
                <w:szCs w:val="24"/>
              </w:rPr>
            </w:pPr>
            <w:r>
              <w:rPr>
                <w:rFonts w:ascii="Times New Roman" w:hAnsi="Times New Roman" w:cs="Times New Roman"/>
                <w:sz w:val="24"/>
                <w:szCs w:val="24"/>
              </w:rPr>
              <w:t xml:space="preserve">Биография </w:t>
            </w:r>
            <w:r w:rsidR="007F2013">
              <w:rPr>
                <w:rFonts w:ascii="Times New Roman" w:hAnsi="Times New Roman" w:cs="Times New Roman"/>
                <w:sz w:val="24"/>
                <w:szCs w:val="24"/>
              </w:rPr>
              <w:t>Г.Р.Державин</w:t>
            </w:r>
            <w:r>
              <w:rPr>
                <w:rFonts w:ascii="Times New Roman" w:hAnsi="Times New Roman" w:cs="Times New Roman"/>
                <w:sz w:val="24"/>
                <w:szCs w:val="24"/>
              </w:rPr>
              <w:t>а. Стихотворение «Властителям и судиям. Тематика, проблематика и своеобразие стихотворения. Тема поэта и власти.</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сопоставительный анализ текста 81 псалма из стихотворения Г.Р.Державина, лексическая работа, беседа</w:t>
            </w:r>
          </w:p>
        </w:tc>
      </w:tr>
      <w:tr w:rsidR="007E77FB" w:rsidRPr="00B710AF" w:rsidTr="00CD5650">
        <w:tc>
          <w:tcPr>
            <w:tcW w:w="710" w:type="dxa"/>
          </w:tcPr>
          <w:p w:rsidR="007E77FB" w:rsidRDefault="007E77FB" w:rsidP="00414BF5">
            <w:pPr>
              <w:rPr>
                <w:rFonts w:ascii="Times New Roman" w:hAnsi="Times New Roman" w:cs="Times New Roman"/>
                <w:sz w:val="24"/>
                <w:szCs w:val="24"/>
              </w:rPr>
            </w:pPr>
          </w:p>
        </w:tc>
        <w:tc>
          <w:tcPr>
            <w:tcW w:w="9663" w:type="dxa"/>
            <w:gridSpan w:val="3"/>
          </w:tcPr>
          <w:p w:rsidR="007E77FB" w:rsidRPr="007E77FB" w:rsidRDefault="007E77FB" w:rsidP="007E77FB">
            <w:pPr>
              <w:jc w:val="center"/>
              <w:rPr>
                <w:rStyle w:val="2d"/>
                <w:rFonts w:eastAsiaTheme="minorHAnsi"/>
                <w:b/>
                <w:sz w:val="24"/>
                <w:szCs w:val="24"/>
              </w:rPr>
            </w:pPr>
            <w:r w:rsidRPr="007E77FB">
              <w:rPr>
                <w:rStyle w:val="2d"/>
                <w:rFonts w:eastAsiaTheme="minorHAnsi"/>
                <w:b/>
                <w:sz w:val="24"/>
                <w:szCs w:val="24"/>
              </w:rPr>
              <w:t xml:space="preserve">Д.И. Фонвизин (3 </w:t>
            </w:r>
            <w:r w:rsidR="00D55E94">
              <w:rPr>
                <w:rStyle w:val="2d"/>
                <w:rFonts w:eastAsiaTheme="minorHAnsi"/>
                <w:b/>
                <w:sz w:val="24"/>
                <w:szCs w:val="24"/>
              </w:rPr>
              <w:t xml:space="preserve">+ 1 </w:t>
            </w:r>
            <w:r w:rsidRPr="007E77FB">
              <w:rPr>
                <w:rStyle w:val="2d"/>
                <w:rFonts w:eastAsiaTheme="minorHAnsi"/>
                <w:b/>
                <w:sz w:val="24"/>
                <w:szCs w:val="24"/>
              </w:rPr>
              <w:t>ч)</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11.</w:t>
            </w:r>
          </w:p>
        </w:tc>
        <w:tc>
          <w:tcPr>
            <w:tcW w:w="3957" w:type="dxa"/>
          </w:tcPr>
          <w:p w:rsidR="007F2013" w:rsidRPr="008E0A39" w:rsidRDefault="007F2013" w:rsidP="00414BF5">
            <w:pPr>
              <w:rPr>
                <w:rFonts w:ascii="Times New Roman" w:hAnsi="Times New Roman" w:cs="Times New Roman"/>
                <w:sz w:val="24"/>
                <w:szCs w:val="24"/>
              </w:rPr>
            </w:pPr>
            <w:r>
              <w:rPr>
                <w:rStyle w:val="2d"/>
                <w:rFonts w:eastAsiaTheme="minorHAnsi"/>
              </w:rPr>
              <w:t>Д.И. Фон</w:t>
            </w:r>
            <w:r>
              <w:rPr>
                <w:rStyle w:val="2d"/>
                <w:rFonts w:eastAsiaTheme="minorHAnsi"/>
              </w:rPr>
              <w:softHyphen/>
              <w:t>визин.</w:t>
            </w:r>
            <w:r w:rsidR="007E77FB">
              <w:rPr>
                <w:rStyle w:val="2d"/>
                <w:rFonts w:eastAsiaTheme="minorHAnsi"/>
              </w:rPr>
              <w:t xml:space="preserve"> Краткие сведения о писателе. </w:t>
            </w:r>
            <w:r w:rsidRPr="008E0A39">
              <w:rPr>
                <w:rStyle w:val="2d"/>
                <w:rFonts w:eastAsiaTheme="minorHAnsi"/>
              </w:rPr>
              <w:t xml:space="preserve"> Комедия </w:t>
            </w:r>
            <w:r w:rsidR="007E77FB">
              <w:rPr>
                <w:rStyle w:val="2d"/>
                <w:rFonts w:eastAsiaTheme="minorHAnsi"/>
              </w:rPr>
              <w:t>«Недоросль». Своеобразие драматурги</w:t>
            </w:r>
            <w:r w:rsidRPr="008E0A39">
              <w:rPr>
                <w:rStyle w:val="2d"/>
                <w:rFonts w:eastAsiaTheme="minorHAnsi"/>
              </w:rPr>
              <w:t>че</w:t>
            </w:r>
            <w:r w:rsidRPr="008E0A39">
              <w:rPr>
                <w:rStyle w:val="2d"/>
                <w:rFonts w:eastAsiaTheme="minorHAnsi"/>
              </w:rPr>
              <w:softHyphen/>
              <w:t>ского произ</w:t>
            </w:r>
            <w:r w:rsidRPr="008E0A39">
              <w:rPr>
                <w:rStyle w:val="2d"/>
                <w:rFonts w:eastAsiaTheme="minorHAnsi"/>
              </w:rPr>
              <w:softHyphen/>
              <w:t>ведения</w:t>
            </w:r>
            <w:r w:rsidR="007E77FB">
              <w:rPr>
                <w:rStyle w:val="2d"/>
                <w:rFonts w:eastAsiaTheme="minorHAnsi"/>
              </w:rPr>
              <w:t>.</w:t>
            </w:r>
          </w:p>
        </w:tc>
        <w:tc>
          <w:tcPr>
            <w:tcW w:w="863" w:type="dxa"/>
          </w:tcPr>
          <w:p w:rsidR="007F2013" w:rsidRPr="008E0A39" w:rsidRDefault="007F2013" w:rsidP="00414BF5">
            <w:pPr>
              <w:jc w:val="center"/>
              <w:rPr>
                <w:rFonts w:ascii="Times New Roman" w:hAnsi="Times New Roman" w:cs="Times New Roman"/>
                <w:sz w:val="24"/>
                <w:szCs w:val="24"/>
              </w:rPr>
            </w:pPr>
            <w:r w:rsidRPr="008E0A39">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оформле</w:t>
            </w:r>
            <w:r w:rsidRPr="00D43A70">
              <w:rPr>
                <w:rStyle w:val="2d"/>
                <w:rFonts w:eastAsiaTheme="minorHAnsi"/>
                <w:sz w:val="24"/>
                <w:szCs w:val="24"/>
              </w:rPr>
              <w:softHyphen/>
              <w:t>ние результа</w:t>
            </w:r>
            <w:r w:rsidRPr="00D43A70">
              <w:rPr>
                <w:rStyle w:val="2d"/>
                <w:rFonts w:eastAsiaTheme="minorHAnsi"/>
                <w:sz w:val="24"/>
                <w:szCs w:val="24"/>
              </w:rPr>
              <w:softHyphen/>
              <w:t>тов работы в рефлексивной таблице, в</w:t>
            </w:r>
            <w:r w:rsidR="00D43A70">
              <w:rPr>
                <w:rStyle w:val="2d"/>
                <w:rFonts w:eastAsiaTheme="minorHAnsi"/>
                <w:sz w:val="24"/>
                <w:szCs w:val="24"/>
              </w:rPr>
              <w:t>ы</w:t>
            </w:r>
            <w:r w:rsidR="00D43A70">
              <w:rPr>
                <w:rStyle w:val="2d"/>
                <w:rFonts w:eastAsiaTheme="minorHAnsi"/>
                <w:sz w:val="24"/>
                <w:szCs w:val="24"/>
              </w:rPr>
              <w:softHyphen/>
              <w:t>разительное чтение цитат из к</w:t>
            </w:r>
            <w:r w:rsidRPr="00D43A70">
              <w:rPr>
                <w:rStyle w:val="2d"/>
                <w:rFonts w:eastAsiaTheme="minorHAnsi"/>
                <w:sz w:val="24"/>
                <w:szCs w:val="24"/>
              </w:rPr>
              <w:t>омедии.работа с учеб</w:t>
            </w:r>
            <w:r w:rsidRPr="00D43A70">
              <w:rPr>
                <w:rStyle w:val="2d"/>
                <w:rFonts w:eastAsiaTheme="minorHAnsi"/>
                <w:sz w:val="24"/>
                <w:szCs w:val="24"/>
              </w:rPr>
              <w:softHyphen/>
              <w:t>ником, лекси</w:t>
            </w:r>
            <w:r w:rsidRPr="00D43A70">
              <w:rPr>
                <w:rStyle w:val="2d"/>
                <w:rFonts w:eastAsiaTheme="minorHAnsi"/>
                <w:sz w:val="24"/>
                <w:szCs w:val="24"/>
              </w:rPr>
              <w:softHyphen/>
              <w:t>ческая работа</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12</w:t>
            </w:r>
          </w:p>
        </w:tc>
        <w:tc>
          <w:tcPr>
            <w:tcW w:w="3957" w:type="dxa"/>
          </w:tcPr>
          <w:p w:rsidR="007F2013" w:rsidRPr="00B710AF" w:rsidRDefault="007E77FB" w:rsidP="007E77FB">
            <w:pPr>
              <w:rPr>
                <w:rFonts w:ascii="Times New Roman" w:hAnsi="Times New Roman" w:cs="Times New Roman"/>
                <w:sz w:val="24"/>
                <w:szCs w:val="24"/>
              </w:rPr>
            </w:pPr>
            <w:r>
              <w:rPr>
                <w:rFonts w:ascii="Times New Roman" w:hAnsi="Times New Roman" w:cs="Times New Roman"/>
                <w:sz w:val="24"/>
                <w:szCs w:val="24"/>
              </w:rPr>
              <w:t xml:space="preserve">Основной конфликт пьесы «Недоросль»  и </w:t>
            </w:r>
            <w:r w:rsidR="007F2013">
              <w:rPr>
                <w:rFonts w:ascii="Times New Roman" w:hAnsi="Times New Roman" w:cs="Times New Roman"/>
                <w:sz w:val="24"/>
                <w:szCs w:val="24"/>
              </w:rPr>
              <w:t xml:space="preserve"> её проблематика</w:t>
            </w:r>
            <w:r>
              <w:rPr>
                <w:rFonts w:ascii="Times New Roman" w:hAnsi="Times New Roman" w:cs="Times New Roman"/>
                <w:sz w:val="24"/>
                <w:szCs w:val="24"/>
              </w:rPr>
              <w:t>, образы комедии.</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 xml:space="preserve">Работа с текстом, составление устного рассказа о героях, </w:t>
            </w: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беседа, лексическая работа</w:t>
            </w:r>
          </w:p>
        </w:tc>
      </w:tr>
      <w:tr w:rsidR="007F2013" w:rsidRPr="00B710AF" w:rsidTr="00CD5650">
        <w:tc>
          <w:tcPr>
            <w:tcW w:w="710"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13.</w:t>
            </w:r>
          </w:p>
        </w:tc>
        <w:tc>
          <w:tcPr>
            <w:tcW w:w="3957" w:type="dxa"/>
          </w:tcPr>
          <w:p w:rsidR="007F2013" w:rsidRPr="00B710AF" w:rsidRDefault="007E77FB" w:rsidP="00414BF5">
            <w:pPr>
              <w:rPr>
                <w:rFonts w:ascii="Times New Roman" w:hAnsi="Times New Roman" w:cs="Times New Roman"/>
                <w:sz w:val="24"/>
                <w:szCs w:val="24"/>
              </w:rPr>
            </w:pPr>
            <w:r>
              <w:rPr>
                <w:rFonts w:ascii="Times New Roman" w:hAnsi="Times New Roman" w:cs="Times New Roman"/>
                <w:sz w:val="24"/>
                <w:szCs w:val="24"/>
              </w:rPr>
              <w:t>Образование и образованность, воспитание и семья, отцы и дети, с</w:t>
            </w:r>
            <w:r w:rsidR="007F2013">
              <w:rPr>
                <w:rFonts w:ascii="Times New Roman" w:hAnsi="Times New Roman" w:cs="Times New Roman"/>
                <w:sz w:val="24"/>
                <w:szCs w:val="24"/>
              </w:rPr>
              <w:t>оциальные вопросы в комедии «Недоросль». Позиция писателя.</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 xml:space="preserve">Работа с текстом, </w:t>
            </w: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выразительное чтение по ролям, работа с учебником</w:t>
            </w:r>
          </w:p>
        </w:tc>
      </w:tr>
      <w:tr w:rsidR="00D55E94" w:rsidRPr="00B710AF" w:rsidTr="00CD5650">
        <w:tc>
          <w:tcPr>
            <w:tcW w:w="710" w:type="dxa"/>
          </w:tcPr>
          <w:p w:rsidR="00D55E94" w:rsidRDefault="00E835E8" w:rsidP="00414BF5">
            <w:pPr>
              <w:rPr>
                <w:rFonts w:ascii="Times New Roman" w:hAnsi="Times New Roman" w:cs="Times New Roman"/>
                <w:sz w:val="24"/>
                <w:szCs w:val="24"/>
              </w:rPr>
            </w:pPr>
            <w:r>
              <w:rPr>
                <w:rFonts w:ascii="Times New Roman" w:hAnsi="Times New Roman" w:cs="Times New Roman"/>
                <w:sz w:val="24"/>
                <w:szCs w:val="24"/>
              </w:rPr>
              <w:t>14</w:t>
            </w:r>
          </w:p>
        </w:tc>
        <w:tc>
          <w:tcPr>
            <w:tcW w:w="3957" w:type="dxa"/>
          </w:tcPr>
          <w:p w:rsidR="00D55E94" w:rsidRPr="00E835E8" w:rsidRDefault="00D55E94" w:rsidP="00414BF5">
            <w:pPr>
              <w:rPr>
                <w:rFonts w:ascii="Times New Roman" w:hAnsi="Times New Roman" w:cs="Times New Roman"/>
                <w:b/>
                <w:sz w:val="24"/>
                <w:szCs w:val="24"/>
              </w:rPr>
            </w:pPr>
            <w:r w:rsidRPr="00E835E8">
              <w:rPr>
                <w:rFonts w:ascii="Times New Roman" w:hAnsi="Times New Roman" w:cs="Times New Roman"/>
                <w:b/>
                <w:sz w:val="24"/>
                <w:szCs w:val="24"/>
              </w:rPr>
              <w:t>Р.Р. Написа</w:t>
            </w:r>
            <w:r w:rsidR="00666A5D">
              <w:rPr>
                <w:rFonts w:ascii="Times New Roman" w:hAnsi="Times New Roman" w:cs="Times New Roman"/>
                <w:b/>
                <w:sz w:val="24"/>
                <w:szCs w:val="24"/>
              </w:rPr>
              <w:t xml:space="preserve">ние классного </w:t>
            </w:r>
            <w:r w:rsidR="00666A5D">
              <w:rPr>
                <w:rFonts w:ascii="Times New Roman" w:hAnsi="Times New Roman" w:cs="Times New Roman"/>
                <w:b/>
                <w:sz w:val="24"/>
                <w:szCs w:val="24"/>
              </w:rPr>
              <w:lastRenderedPageBreak/>
              <w:t>сочинения по теме</w:t>
            </w:r>
            <w:r w:rsidRPr="00E835E8">
              <w:rPr>
                <w:rFonts w:ascii="Times New Roman" w:hAnsi="Times New Roman" w:cs="Times New Roman"/>
                <w:b/>
                <w:sz w:val="24"/>
                <w:szCs w:val="24"/>
              </w:rPr>
              <w:t>: «</w:t>
            </w:r>
            <w:r w:rsidR="00E835E8" w:rsidRPr="00E835E8">
              <w:rPr>
                <w:rFonts w:ascii="Times New Roman" w:hAnsi="Times New Roman" w:cs="Times New Roman"/>
                <w:b/>
                <w:sz w:val="24"/>
                <w:szCs w:val="24"/>
              </w:rPr>
              <w:t xml:space="preserve"> «Какие социальные проблемы раскрывает Д.И. </w:t>
            </w:r>
            <w:r w:rsidR="00666A5D">
              <w:rPr>
                <w:rFonts w:ascii="Times New Roman" w:hAnsi="Times New Roman" w:cs="Times New Roman"/>
                <w:b/>
                <w:sz w:val="24"/>
                <w:szCs w:val="24"/>
              </w:rPr>
              <w:t>Фонвизин в комедии «Недоросль?»</w:t>
            </w:r>
          </w:p>
        </w:tc>
        <w:tc>
          <w:tcPr>
            <w:tcW w:w="863" w:type="dxa"/>
          </w:tcPr>
          <w:p w:rsidR="00D55E94" w:rsidRDefault="00D55E94" w:rsidP="00414BF5">
            <w:pPr>
              <w:jc w:val="center"/>
              <w:rPr>
                <w:rFonts w:ascii="Times New Roman" w:hAnsi="Times New Roman" w:cs="Times New Roman"/>
                <w:sz w:val="24"/>
                <w:szCs w:val="24"/>
              </w:rPr>
            </w:pPr>
          </w:p>
        </w:tc>
        <w:tc>
          <w:tcPr>
            <w:tcW w:w="4843" w:type="dxa"/>
          </w:tcPr>
          <w:p w:rsidR="00D55E94" w:rsidRDefault="00D43A70" w:rsidP="00414BF5">
            <w:pPr>
              <w:rPr>
                <w:rFonts w:ascii="Times New Roman" w:hAnsi="Times New Roman" w:cs="Times New Roman"/>
                <w:sz w:val="24"/>
                <w:szCs w:val="24"/>
              </w:rPr>
            </w:pPr>
            <w:r>
              <w:rPr>
                <w:rFonts w:ascii="Times New Roman" w:hAnsi="Times New Roman" w:cs="Times New Roman"/>
                <w:sz w:val="24"/>
                <w:szCs w:val="24"/>
              </w:rPr>
              <w:t>Пишут сочинение</w:t>
            </w:r>
          </w:p>
        </w:tc>
      </w:tr>
      <w:tr w:rsidR="00D55E94" w:rsidRPr="00B710AF" w:rsidTr="00CD5650">
        <w:tc>
          <w:tcPr>
            <w:tcW w:w="710" w:type="dxa"/>
          </w:tcPr>
          <w:p w:rsidR="00D55E94" w:rsidRDefault="00D55E94" w:rsidP="00414BF5">
            <w:pPr>
              <w:rPr>
                <w:rFonts w:ascii="Times New Roman" w:hAnsi="Times New Roman" w:cs="Times New Roman"/>
                <w:sz w:val="24"/>
                <w:szCs w:val="24"/>
              </w:rPr>
            </w:pPr>
          </w:p>
        </w:tc>
        <w:tc>
          <w:tcPr>
            <w:tcW w:w="3957" w:type="dxa"/>
          </w:tcPr>
          <w:p w:rsidR="00D55E94" w:rsidRDefault="00D55E94" w:rsidP="00414BF5">
            <w:pPr>
              <w:rPr>
                <w:rFonts w:ascii="Times New Roman" w:hAnsi="Times New Roman" w:cs="Times New Roman"/>
                <w:sz w:val="24"/>
                <w:szCs w:val="24"/>
              </w:rPr>
            </w:pPr>
          </w:p>
        </w:tc>
        <w:tc>
          <w:tcPr>
            <w:tcW w:w="863" w:type="dxa"/>
          </w:tcPr>
          <w:p w:rsidR="00D55E94" w:rsidRDefault="00D55E94" w:rsidP="00414BF5">
            <w:pPr>
              <w:jc w:val="center"/>
              <w:rPr>
                <w:rFonts w:ascii="Times New Roman" w:hAnsi="Times New Roman" w:cs="Times New Roman"/>
                <w:sz w:val="24"/>
                <w:szCs w:val="24"/>
              </w:rPr>
            </w:pPr>
          </w:p>
        </w:tc>
        <w:tc>
          <w:tcPr>
            <w:tcW w:w="4843" w:type="dxa"/>
          </w:tcPr>
          <w:p w:rsidR="00D55E94" w:rsidRDefault="00D55E94" w:rsidP="00414BF5">
            <w:pPr>
              <w:rPr>
                <w:rFonts w:ascii="Times New Roman" w:hAnsi="Times New Roman" w:cs="Times New Roman"/>
                <w:sz w:val="24"/>
                <w:szCs w:val="24"/>
              </w:rPr>
            </w:pPr>
          </w:p>
        </w:tc>
      </w:tr>
      <w:tr w:rsidR="00414BF5" w:rsidRPr="00B710AF" w:rsidTr="00897B65">
        <w:tc>
          <w:tcPr>
            <w:tcW w:w="10373" w:type="dxa"/>
            <w:gridSpan w:val="4"/>
          </w:tcPr>
          <w:p w:rsidR="00414BF5" w:rsidRPr="00A33639" w:rsidRDefault="00414BF5" w:rsidP="00414BF5">
            <w:pPr>
              <w:jc w:val="center"/>
              <w:rPr>
                <w:rFonts w:ascii="Times New Roman" w:hAnsi="Times New Roman" w:cs="Times New Roman"/>
                <w:b/>
                <w:sz w:val="24"/>
                <w:szCs w:val="24"/>
              </w:rPr>
            </w:pPr>
            <w:r w:rsidRPr="00A33639">
              <w:rPr>
                <w:rFonts w:ascii="Times New Roman" w:hAnsi="Times New Roman" w:cs="Times New Roman"/>
                <w:b/>
                <w:sz w:val="24"/>
                <w:szCs w:val="24"/>
              </w:rPr>
              <w:t>И</w:t>
            </w:r>
            <w:r w:rsidR="0033636A">
              <w:rPr>
                <w:rFonts w:ascii="Times New Roman" w:hAnsi="Times New Roman" w:cs="Times New Roman"/>
                <w:b/>
                <w:sz w:val="24"/>
                <w:szCs w:val="24"/>
              </w:rPr>
              <w:t xml:space="preserve">з русской литературы 19 века ( </w:t>
            </w:r>
            <w:r w:rsidR="00710142">
              <w:rPr>
                <w:rFonts w:ascii="Times New Roman" w:hAnsi="Times New Roman" w:cs="Times New Roman"/>
                <w:b/>
                <w:sz w:val="24"/>
                <w:szCs w:val="24"/>
              </w:rPr>
              <w:t xml:space="preserve">24 </w:t>
            </w:r>
            <w:r w:rsidRPr="00A33639">
              <w:rPr>
                <w:rFonts w:ascii="Times New Roman" w:hAnsi="Times New Roman" w:cs="Times New Roman"/>
                <w:b/>
                <w:sz w:val="24"/>
                <w:szCs w:val="24"/>
              </w:rPr>
              <w:t>часа)</w:t>
            </w:r>
          </w:p>
        </w:tc>
      </w:tr>
      <w:tr w:rsidR="007E77FB" w:rsidRPr="00B710AF" w:rsidTr="00897B65">
        <w:tc>
          <w:tcPr>
            <w:tcW w:w="10373" w:type="dxa"/>
            <w:gridSpan w:val="4"/>
          </w:tcPr>
          <w:p w:rsidR="007E77FB" w:rsidRPr="00A33639" w:rsidRDefault="007E77FB" w:rsidP="00414BF5">
            <w:pPr>
              <w:jc w:val="center"/>
              <w:rPr>
                <w:rFonts w:ascii="Times New Roman" w:hAnsi="Times New Roman" w:cs="Times New Roman"/>
                <w:b/>
                <w:sz w:val="24"/>
                <w:szCs w:val="24"/>
              </w:rPr>
            </w:pPr>
            <w:r>
              <w:rPr>
                <w:rFonts w:ascii="Times New Roman" w:hAnsi="Times New Roman" w:cs="Times New Roman"/>
                <w:b/>
                <w:sz w:val="24"/>
                <w:szCs w:val="24"/>
              </w:rPr>
              <w:t>А.С. Пушкин (4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15</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Тема дружбы и долга, свободолюбивые мотивы в стихотворениях А.С.Пушкина</w:t>
            </w:r>
            <w:r w:rsidR="007E77FB">
              <w:rPr>
                <w:rFonts w:ascii="Times New Roman" w:hAnsi="Times New Roman" w:cs="Times New Roman"/>
                <w:sz w:val="24"/>
                <w:szCs w:val="24"/>
              </w:rPr>
              <w:t>: «К Чаадаеву», «Во глубине сибирских руд»</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лексическая работа, беседа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16</w:t>
            </w:r>
            <w:r w:rsidR="007F2013">
              <w:rPr>
                <w:rFonts w:ascii="Times New Roman" w:hAnsi="Times New Roman" w:cs="Times New Roman"/>
                <w:sz w:val="24"/>
                <w:szCs w:val="24"/>
              </w:rPr>
              <w:t>.</w:t>
            </w:r>
          </w:p>
        </w:tc>
        <w:tc>
          <w:tcPr>
            <w:tcW w:w="3957" w:type="dxa"/>
          </w:tcPr>
          <w:p w:rsidR="007F2013" w:rsidRPr="00B710AF" w:rsidRDefault="007E77FB" w:rsidP="00366DCA">
            <w:pPr>
              <w:rPr>
                <w:rFonts w:ascii="Times New Roman" w:hAnsi="Times New Roman" w:cs="Times New Roman"/>
                <w:sz w:val="24"/>
                <w:szCs w:val="24"/>
              </w:rPr>
            </w:pPr>
            <w:r>
              <w:rPr>
                <w:rFonts w:ascii="Times New Roman" w:hAnsi="Times New Roman" w:cs="Times New Roman"/>
                <w:sz w:val="24"/>
                <w:szCs w:val="24"/>
              </w:rPr>
              <w:t>Любовь к родине, уважение к предкам:</w:t>
            </w:r>
            <w:r w:rsidR="00366DCA">
              <w:rPr>
                <w:rFonts w:ascii="Times New Roman" w:hAnsi="Times New Roman" w:cs="Times New Roman"/>
                <w:sz w:val="24"/>
                <w:szCs w:val="24"/>
              </w:rPr>
              <w:t xml:space="preserve"> «Песнь о вещем Олеге»: Судьба Олега в летописном тексте и в балладе А.С. </w:t>
            </w:r>
            <w:proofErr w:type="spellStart"/>
            <w:r w:rsidR="00366DCA">
              <w:rPr>
                <w:rFonts w:ascii="Times New Roman" w:hAnsi="Times New Roman" w:cs="Times New Roman"/>
                <w:sz w:val="24"/>
                <w:szCs w:val="24"/>
              </w:rPr>
              <w:t>Пушкина.Мотив</w:t>
            </w:r>
            <w:proofErr w:type="spellEnd"/>
            <w:r w:rsidR="00366DCA">
              <w:rPr>
                <w:rFonts w:ascii="Times New Roman" w:hAnsi="Times New Roman" w:cs="Times New Roman"/>
                <w:sz w:val="24"/>
                <w:szCs w:val="24"/>
              </w:rPr>
              <w:t xml:space="preserve"> судьбы , предзнаменование, вера и суеверие.</w:t>
            </w:r>
            <w:r w:rsidR="007F2013">
              <w:rPr>
                <w:rFonts w:ascii="Times New Roman" w:hAnsi="Times New Roman" w:cs="Times New Roman"/>
                <w:sz w:val="24"/>
                <w:szCs w:val="24"/>
              </w:rPr>
              <w:t>.</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лексическая работа, работа с иллюстрациями, беседа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17</w:t>
            </w:r>
            <w:r w:rsidR="007F2013">
              <w:rPr>
                <w:rFonts w:ascii="Times New Roman" w:hAnsi="Times New Roman" w:cs="Times New Roman"/>
                <w:sz w:val="24"/>
                <w:szCs w:val="24"/>
              </w:rPr>
              <w:t>.</w:t>
            </w:r>
          </w:p>
        </w:tc>
        <w:tc>
          <w:tcPr>
            <w:tcW w:w="3957" w:type="dxa"/>
          </w:tcPr>
          <w:p w:rsidR="007F2013" w:rsidRPr="00B710AF" w:rsidRDefault="00366DCA" w:rsidP="00366DCA">
            <w:pPr>
              <w:rPr>
                <w:rFonts w:ascii="Times New Roman" w:hAnsi="Times New Roman" w:cs="Times New Roman"/>
                <w:sz w:val="24"/>
                <w:szCs w:val="24"/>
              </w:rPr>
            </w:pPr>
            <w:r>
              <w:rPr>
                <w:rFonts w:ascii="Times New Roman" w:hAnsi="Times New Roman" w:cs="Times New Roman"/>
                <w:sz w:val="24"/>
                <w:szCs w:val="24"/>
              </w:rPr>
              <w:t xml:space="preserve"> Поэма «Полтава» (в сокращении). Образ Петра и тема России в поэме. Гражданский пафос поэмы. Своеобразие поэтического языка. Творческая история.</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 xml:space="preserve">Исследовательская работа с текстом и летописным источником, </w:t>
            </w:r>
            <w:r w:rsidRPr="00D43A70">
              <w:rPr>
                <w:rStyle w:val="2d"/>
                <w:rFonts w:eastAsiaTheme="minorHAnsi"/>
                <w:sz w:val="24"/>
                <w:szCs w:val="24"/>
              </w:rPr>
              <w:t>лексическая работа, выразительное чтение, беседа, работа с иллюстрациями</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18</w:t>
            </w:r>
            <w:r w:rsidR="007F2013">
              <w:rPr>
                <w:rFonts w:ascii="Times New Roman" w:hAnsi="Times New Roman" w:cs="Times New Roman"/>
                <w:sz w:val="24"/>
                <w:szCs w:val="24"/>
              </w:rPr>
              <w:t>.</w:t>
            </w:r>
          </w:p>
        </w:tc>
        <w:tc>
          <w:tcPr>
            <w:tcW w:w="3957" w:type="dxa"/>
          </w:tcPr>
          <w:p w:rsidR="007F2013" w:rsidRPr="00DB46B2" w:rsidRDefault="00366DCA" w:rsidP="00366DCA">
            <w:pPr>
              <w:rPr>
                <w:rFonts w:ascii="Times New Roman" w:hAnsi="Times New Roman" w:cs="Times New Roman"/>
                <w:b/>
                <w:sz w:val="24"/>
                <w:szCs w:val="24"/>
              </w:rPr>
            </w:pPr>
            <w:r>
              <w:rPr>
                <w:rFonts w:ascii="Times New Roman" w:hAnsi="Times New Roman" w:cs="Times New Roman"/>
                <w:sz w:val="24"/>
                <w:szCs w:val="24"/>
              </w:rPr>
              <w:t>Человек и природа. («Туча»). Тема власти, жестокости, зла. («Анчар»)</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Составление плана, подборка цитат, устное рисование, написание сочинения</w:t>
            </w:r>
          </w:p>
        </w:tc>
      </w:tr>
      <w:tr w:rsidR="00366DCA" w:rsidRPr="00B710AF" w:rsidTr="00CD5650">
        <w:tc>
          <w:tcPr>
            <w:tcW w:w="710" w:type="dxa"/>
          </w:tcPr>
          <w:p w:rsidR="00366DCA" w:rsidRDefault="00366DCA" w:rsidP="00414BF5">
            <w:pPr>
              <w:rPr>
                <w:rFonts w:ascii="Times New Roman" w:hAnsi="Times New Roman" w:cs="Times New Roman"/>
                <w:sz w:val="24"/>
                <w:szCs w:val="24"/>
              </w:rPr>
            </w:pPr>
          </w:p>
        </w:tc>
        <w:tc>
          <w:tcPr>
            <w:tcW w:w="9663" w:type="dxa"/>
            <w:gridSpan w:val="3"/>
          </w:tcPr>
          <w:p w:rsidR="00366DCA" w:rsidRPr="00366DCA" w:rsidRDefault="00366DCA" w:rsidP="00366DCA">
            <w:pPr>
              <w:jc w:val="center"/>
              <w:rPr>
                <w:rFonts w:ascii="Times New Roman" w:hAnsi="Times New Roman" w:cs="Times New Roman"/>
                <w:b/>
                <w:sz w:val="24"/>
                <w:szCs w:val="24"/>
              </w:rPr>
            </w:pPr>
            <w:r w:rsidRPr="00366DCA">
              <w:rPr>
                <w:rFonts w:ascii="Times New Roman" w:hAnsi="Times New Roman" w:cs="Times New Roman"/>
                <w:b/>
                <w:sz w:val="24"/>
                <w:szCs w:val="24"/>
              </w:rPr>
              <w:t>М.Ю.Лермонтов.</w:t>
            </w:r>
            <w:r>
              <w:rPr>
                <w:rFonts w:ascii="Times New Roman" w:hAnsi="Times New Roman" w:cs="Times New Roman"/>
                <w:b/>
                <w:sz w:val="24"/>
                <w:szCs w:val="24"/>
              </w:rPr>
              <w:t>(3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19</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М.Ю.Лермонтов. Тема Родины в творчестве поэта («Три пальмы», «Родина»)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w:t>
            </w:r>
            <w:r w:rsidRPr="00D43A70">
              <w:rPr>
                <w:rStyle w:val="2d"/>
                <w:rFonts w:eastAsiaTheme="minorHAnsi"/>
                <w:sz w:val="24"/>
                <w:szCs w:val="24"/>
              </w:rPr>
              <w:softHyphen/>
              <w:t>ния учащих</w:t>
            </w:r>
            <w:r w:rsidRPr="00D43A70">
              <w:rPr>
                <w:rStyle w:val="2d"/>
                <w:rFonts w:eastAsiaTheme="minorHAnsi"/>
                <w:sz w:val="24"/>
                <w:szCs w:val="24"/>
              </w:rPr>
              <w:softHyphen/>
              <w:t xml:space="preserve">ся, </w:t>
            </w:r>
            <w:r w:rsidRPr="00D43A70">
              <w:rPr>
                <w:rFonts w:ascii="Times New Roman" w:hAnsi="Times New Roman" w:cs="Times New Roman"/>
                <w:sz w:val="24"/>
                <w:szCs w:val="24"/>
              </w:rPr>
              <w:t xml:space="preserve">исследовательская работа с текстом, </w:t>
            </w:r>
            <w:r w:rsidRPr="00D43A70">
              <w:rPr>
                <w:rStyle w:val="2d"/>
                <w:rFonts w:eastAsiaTheme="minorHAnsi"/>
                <w:sz w:val="24"/>
                <w:szCs w:val="24"/>
              </w:rPr>
              <w:t>выразительное чтение, лексическая работа, беседа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20</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«Песня про купца Калашникова». Историческая эпоха, теме чести и достоинства, личности и власти, мужества и отваги в «Песне».</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лексическая работа, работа с иллюстрациями, работа с учебником</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21</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Центральные образы «Песни»</w:t>
            </w:r>
            <w:r w:rsidR="00366DCA">
              <w:rPr>
                <w:rFonts w:ascii="Times New Roman" w:hAnsi="Times New Roman" w:cs="Times New Roman"/>
                <w:sz w:val="24"/>
                <w:szCs w:val="24"/>
              </w:rPr>
              <w:t xml:space="preserve">речевая характеристика героя </w:t>
            </w:r>
            <w:r>
              <w:rPr>
                <w:rFonts w:ascii="Times New Roman" w:hAnsi="Times New Roman" w:cs="Times New Roman"/>
                <w:sz w:val="24"/>
                <w:szCs w:val="24"/>
              </w:rPr>
              <w:t>, фольклорные элементы в произведении, художественное богатство «Песни»</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Исследовательская работа с текстом, рецензирование устных ответов учащихся.</w:t>
            </w:r>
          </w:p>
        </w:tc>
      </w:tr>
      <w:tr w:rsidR="0033636A" w:rsidRPr="00B710AF" w:rsidTr="00CD5650">
        <w:tc>
          <w:tcPr>
            <w:tcW w:w="710" w:type="dxa"/>
          </w:tcPr>
          <w:p w:rsidR="0033636A" w:rsidRDefault="0033636A" w:rsidP="00414BF5">
            <w:pPr>
              <w:rPr>
                <w:rFonts w:ascii="Times New Roman" w:hAnsi="Times New Roman" w:cs="Times New Roman"/>
                <w:sz w:val="24"/>
                <w:szCs w:val="24"/>
              </w:rPr>
            </w:pPr>
          </w:p>
        </w:tc>
        <w:tc>
          <w:tcPr>
            <w:tcW w:w="9663" w:type="dxa"/>
            <w:gridSpan w:val="3"/>
          </w:tcPr>
          <w:p w:rsidR="0033636A" w:rsidRPr="0033636A" w:rsidRDefault="0033636A" w:rsidP="0033636A">
            <w:pPr>
              <w:jc w:val="center"/>
              <w:rPr>
                <w:rFonts w:ascii="Times New Roman" w:hAnsi="Times New Roman" w:cs="Times New Roman"/>
                <w:b/>
                <w:sz w:val="24"/>
                <w:szCs w:val="24"/>
              </w:rPr>
            </w:pPr>
            <w:r w:rsidRPr="0033636A">
              <w:rPr>
                <w:rFonts w:ascii="Times New Roman" w:hAnsi="Times New Roman" w:cs="Times New Roman"/>
                <w:b/>
                <w:sz w:val="24"/>
                <w:szCs w:val="24"/>
              </w:rPr>
              <w:t>Н.В. Гоголь (3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22</w:t>
            </w:r>
            <w:r w:rsidR="007F2013">
              <w:rPr>
                <w:rFonts w:ascii="Times New Roman" w:hAnsi="Times New Roman" w:cs="Times New Roman"/>
                <w:sz w:val="24"/>
                <w:szCs w:val="24"/>
              </w:rPr>
              <w:t>.</w:t>
            </w:r>
          </w:p>
        </w:tc>
        <w:tc>
          <w:tcPr>
            <w:tcW w:w="3957" w:type="dxa"/>
          </w:tcPr>
          <w:p w:rsidR="007F2013" w:rsidRPr="00B710AF" w:rsidRDefault="0033636A" w:rsidP="00414BF5">
            <w:pPr>
              <w:rPr>
                <w:rFonts w:ascii="Times New Roman" w:hAnsi="Times New Roman" w:cs="Times New Roman"/>
                <w:sz w:val="24"/>
                <w:szCs w:val="24"/>
              </w:rPr>
            </w:pPr>
            <w:r>
              <w:rPr>
                <w:rFonts w:ascii="Times New Roman" w:hAnsi="Times New Roman" w:cs="Times New Roman"/>
                <w:sz w:val="24"/>
                <w:szCs w:val="24"/>
              </w:rPr>
              <w:t xml:space="preserve">Н.В.Гоголь в </w:t>
            </w:r>
            <w:r w:rsidR="007F2013">
              <w:rPr>
                <w:rFonts w:ascii="Times New Roman" w:hAnsi="Times New Roman" w:cs="Times New Roman"/>
                <w:sz w:val="24"/>
                <w:szCs w:val="24"/>
              </w:rPr>
              <w:t>Петербурге. Изображение чиновничества и жизни «маленького человека» в повести «Шинель»</w:t>
            </w:r>
            <w:r>
              <w:rPr>
                <w:rFonts w:ascii="Times New Roman" w:hAnsi="Times New Roman" w:cs="Times New Roman"/>
                <w:sz w:val="24"/>
                <w:szCs w:val="24"/>
              </w:rPr>
              <w:t xml:space="preserve"> Новаторство писателя.</w:t>
            </w:r>
            <w:r w:rsidR="007F2013">
              <w:rPr>
                <w:rFonts w:ascii="Times New Roman" w:hAnsi="Times New Roman" w:cs="Times New Roman"/>
                <w:sz w:val="24"/>
                <w:szCs w:val="24"/>
              </w:rPr>
              <w:t>.</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 xml:space="preserve">Выразительное чтение, работа со статьёй учебника, работа с иллюстрациями, беседа, письменный </w:t>
            </w:r>
            <w:r w:rsidRPr="00D43A70">
              <w:rPr>
                <w:rFonts w:ascii="Times New Roman" w:hAnsi="Times New Roman" w:cs="Times New Roman"/>
                <w:sz w:val="24"/>
                <w:szCs w:val="24"/>
              </w:rPr>
              <w:t>ответ на вопрос.</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23</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 xml:space="preserve">Разоблачение угодничества, глупости, </w:t>
            </w:r>
            <w:proofErr w:type="spellStart"/>
            <w:r>
              <w:rPr>
                <w:rFonts w:ascii="Times New Roman" w:hAnsi="Times New Roman" w:cs="Times New Roman"/>
                <w:sz w:val="24"/>
                <w:szCs w:val="24"/>
              </w:rPr>
              <w:t>бездуховности</w:t>
            </w:r>
            <w:proofErr w:type="spellEnd"/>
            <w:r>
              <w:rPr>
                <w:rFonts w:ascii="Times New Roman" w:hAnsi="Times New Roman" w:cs="Times New Roman"/>
                <w:sz w:val="24"/>
                <w:szCs w:val="24"/>
              </w:rPr>
              <w:t xml:space="preserve"> в повести «Шинель».</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эпизодов, художественный пересказ, беседа, лексическая работа.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24</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Основной конфликт, трагическое и комическое в повести Н.В.Гоголя «Шинель». Образ Акакия Акакиевича. Авторское отношение к героям и событиям.</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 xml:space="preserve">Дискуссия, </w:t>
            </w:r>
            <w:r w:rsidRPr="00D43A70">
              <w:rPr>
                <w:rStyle w:val="2d"/>
                <w:rFonts w:eastAsiaTheme="minorHAnsi"/>
                <w:sz w:val="24"/>
                <w:szCs w:val="24"/>
              </w:rPr>
              <w:t>художественный пересказ, работа с текстом.</w:t>
            </w:r>
          </w:p>
        </w:tc>
      </w:tr>
      <w:tr w:rsidR="00E835E8" w:rsidRPr="00B710AF" w:rsidTr="00CD5650">
        <w:tc>
          <w:tcPr>
            <w:tcW w:w="710" w:type="dxa"/>
          </w:tcPr>
          <w:p w:rsidR="00E835E8" w:rsidRDefault="00E835E8" w:rsidP="00414BF5">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957" w:type="dxa"/>
          </w:tcPr>
          <w:p w:rsidR="00E835E8" w:rsidRPr="00E835E8" w:rsidRDefault="00E835E8" w:rsidP="00414BF5">
            <w:pPr>
              <w:rPr>
                <w:rFonts w:ascii="Times New Roman" w:hAnsi="Times New Roman" w:cs="Times New Roman"/>
                <w:b/>
                <w:sz w:val="24"/>
                <w:szCs w:val="24"/>
              </w:rPr>
            </w:pPr>
            <w:r w:rsidRPr="00E835E8">
              <w:rPr>
                <w:rFonts w:ascii="Times New Roman" w:hAnsi="Times New Roman" w:cs="Times New Roman"/>
                <w:b/>
                <w:sz w:val="24"/>
                <w:szCs w:val="24"/>
              </w:rPr>
              <w:t>Р.Р. «Написание классного сочинения по теме: « «В чем основной конфликт повести Н.В. Гоголя «Шинель? «</w:t>
            </w:r>
          </w:p>
        </w:tc>
        <w:tc>
          <w:tcPr>
            <w:tcW w:w="863" w:type="dxa"/>
          </w:tcPr>
          <w:p w:rsidR="00E835E8" w:rsidRDefault="00D43A70"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E835E8" w:rsidRDefault="00D43A70" w:rsidP="00414BF5">
            <w:pPr>
              <w:rPr>
                <w:rFonts w:ascii="Times New Roman" w:hAnsi="Times New Roman" w:cs="Times New Roman"/>
                <w:sz w:val="24"/>
                <w:szCs w:val="24"/>
              </w:rPr>
            </w:pPr>
            <w:r>
              <w:rPr>
                <w:rFonts w:ascii="Times New Roman" w:hAnsi="Times New Roman" w:cs="Times New Roman"/>
                <w:sz w:val="24"/>
                <w:szCs w:val="24"/>
              </w:rPr>
              <w:t>Пишут сочинение</w:t>
            </w:r>
          </w:p>
        </w:tc>
      </w:tr>
      <w:tr w:rsidR="0033636A" w:rsidRPr="00B710AF" w:rsidTr="00CD5650">
        <w:tc>
          <w:tcPr>
            <w:tcW w:w="710" w:type="dxa"/>
          </w:tcPr>
          <w:p w:rsidR="0033636A" w:rsidRDefault="0033636A" w:rsidP="00414BF5">
            <w:pPr>
              <w:rPr>
                <w:rFonts w:ascii="Times New Roman" w:hAnsi="Times New Roman" w:cs="Times New Roman"/>
                <w:sz w:val="24"/>
                <w:szCs w:val="24"/>
              </w:rPr>
            </w:pPr>
          </w:p>
        </w:tc>
        <w:tc>
          <w:tcPr>
            <w:tcW w:w="9663" w:type="dxa"/>
            <w:gridSpan w:val="3"/>
          </w:tcPr>
          <w:p w:rsidR="0033636A" w:rsidRPr="0033636A" w:rsidRDefault="0033636A" w:rsidP="0033636A">
            <w:pPr>
              <w:jc w:val="center"/>
              <w:rPr>
                <w:rFonts w:ascii="Times New Roman" w:hAnsi="Times New Roman" w:cs="Times New Roman"/>
                <w:b/>
                <w:sz w:val="24"/>
                <w:szCs w:val="24"/>
              </w:rPr>
            </w:pPr>
            <w:r w:rsidRPr="0033636A">
              <w:rPr>
                <w:rFonts w:ascii="Times New Roman" w:hAnsi="Times New Roman" w:cs="Times New Roman"/>
                <w:b/>
                <w:sz w:val="24"/>
                <w:szCs w:val="24"/>
              </w:rPr>
              <w:t>И.С. Тургенев ( 2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26</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 xml:space="preserve">И.С.Тургенев. Общая характеристика книги «Записки охотника». </w:t>
            </w:r>
            <w:r w:rsidR="0033636A">
              <w:rPr>
                <w:rFonts w:ascii="Times New Roman" w:hAnsi="Times New Roman" w:cs="Times New Roman"/>
                <w:sz w:val="24"/>
                <w:szCs w:val="24"/>
              </w:rPr>
              <w:t xml:space="preserve">Многообразие  сложность характеров крестьян. Рассказ </w:t>
            </w:r>
            <w:r>
              <w:rPr>
                <w:rFonts w:ascii="Times New Roman" w:hAnsi="Times New Roman" w:cs="Times New Roman"/>
                <w:sz w:val="24"/>
                <w:szCs w:val="24"/>
              </w:rPr>
              <w:t xml:space="preserve">«Хорь и </w:t>
            </w:r>
            <w:proofErr w:type="spellStart"/>
            <w:r>
              <w:rPr>
                <w:rFonts w:ascii="Times New Roman" w:hAnsi="Times New Roman" w:cs="Times New Roman"/>
                <w:sz w:val="24"/>
                <w:szCs w:val="24"/>
              </w:rPr>
              <w:t>Калиныч</w:t>
            </w:r>
            <w:proofErr w:type="spellEnd"/>
            <w:r>
              <w:rPr>
                <w:rFonts w:ascii="Times New Roman" w:hAnsi="Times New Roman" w:cs="Times New Roman"/>
                <w:sz w:val="24"/>
                <w:szCs w:val="24"/>
              </w:rPr>
              <w:t>». Ум, трудолюбие, смекалка героев произведения.</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работа с иллюстрациями, 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беседа.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27</w:t>
            </w:r>
            <w:r w:rsidR="007F2013">
              <w:rPr>
                <w:rFonts w:ascii="Times New Roman" w:hAnsi="Times New Roman" w:cs="Times New Roman"/>
                <w:sz w:val="24"/>
                <w:szCs w:val="24"/>
              </w:rPr>
              <w:t>.</w:t>
            </w:r>
          </w:p>
        </w:tc>
        <w:tc>
          <w:tcPr>
            <w:tcW w:w="3957" w:type="dxa"/>
          </w:tcPr>
          <w:p w:rsidR="007F2013" w:rsidRPr="00B710AF" w:rsidRDefault="007F2013" w:rsidP="0033636A">
            <w:pPr>
              <w:rPr>
                <w:rFonts w:ascii="Times New Roman" w:hAnsi="Times New Roman" w:cs="Times New Roman"/>
                <w:sz w:val="24"/>
                <w:szCs w:val="24"/>
              </w:rPr>
            </w:pPr>
            <w:r>
              <w:rPr>
                <w:rFonts w:ascii="Times New Roman" w:hAnsi="Times New Roman" w:cs="Times New Roman"/>
                <w:sz w:val="24"/>
                <w:szCs w:val="24"/>
              </w:rPr>
              <w:t xml:space="preserve">Рассказ «Певцы». </w:t>
            </w:r>
            <w:r w:rsidR="0033636A">
              <w:rPr>
                <w:rFonts w:ascii="Times New Roman" w:hAnsi="Times New Roman" w:cs="Times New Roman"/>
                <w:sz w:val="24"/>
                <w:szCs w:val="24"/>
              </w:rPr>
              <w:t xml:space="preserve">Основная тема, талант и чувство достоинства крестьян, отношение автора к героям. Стихотворение </w:t>
            </w:r>
            <w:r>
              <w:rPr>
                <w:rFonts w:ascii="Times New Roman" w:hAnsi="Times New Roman" w:cs="Times New Roman"/>
                <w:sz w:val="24"/>
                <w:szCs w:val="24"/>
              </w:rPr>
              <w:t xml:space="preserve"> в прозе</w:t>
            </w:r>
            <w:r w:rsidR="0033636A">
              <w:rPr>
                <w:rFonts w:ascii="Times New Roman" w:hAnsi="Times New Roman" w:cs="Times New Roman"/>
                <w:sz w:val="24"/>
                <w:szCs w:val="24"/>
              </w:rPr>
              <w:t xml:space="preserve"> « Нищий»,  его </w:t>
            </w:r>
            <w:r>
              <w:rPr>
                <w:rFonts w:ascii="Times New Roman" w:hAnsi="Times New Roman" w:cs="Times New Roman"/>
                <w:sz w:val="24"/>
                <w:szCs w:val="24"/>
              </w:rPr>
              <w:t>тематика и художественное богатство.</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лексическая работа, работа с текстом.</w:t>
            </w:r>
          </w:p>
        </w:tc>
      </w:tr>
      <w:tr w:rsidR="0033636A" w:rsidRPr="00B710AF" w:rsidTr="00CD5650">
        <w:tc>
          <w:tcPr>
            <w:tcW w:w="710" w:type="dxa"/>
          </w:tcPr>
          <w:p w:rsidR="0033636A" w:rsidRDefault="0033636A" w:rsidP="00414BF5">
            <w:pPr>
              <w:rPr>
                <w:rFonts w:ascii="Times New Roman" w:hAnsi="Times New Roman" w:cs="Times New Roman"/>
                <w:sz w:val="24"/>
                <w:szCs w:val="24"/>
              </w:rPr>
            </w:pPr>
          </w:p>
        </w:tc>
        <w:tc>
          <w:tcPr>
            <w:tcW w:w="9663" w:type="dxa"/>
            <w:gridSpan w:val="3"/>
          </w:tcPr>
          <w:p w:rsidR="0033636A" w:rsidRPr="0033636A" w:rsidRDefault="0033636A" w:rsidP="0033636A">
            <w:pPr>
              <w:jc w:val="center"/>
              <w:rPr>
                <w:rStyle w:val="2d"/>
                <w:rFonts w:eastAsiaTheme="minorHAnsi"/>
                <w:b/>
              </w:rPr>
            </w:pPr>
            <w:r w:rsidRPr="0033636A">
              <w:rPr>
                <w:rFonts w:ascii="Times New Roman" w:hAnsi="Times New Roman" w:cs="Times New Roman"/>
                <w:b/>
                <w:sz w:val="24"/>
                <w:szCs w:val="24"/>
              </w:rPr>
              <w:t>Н.А.Некрасов. ( 2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28</w:t>
            </w:r>
            <w:r w:rsidR="007F2013">
              <w:rPr>
                <w:rFonts w:ascii="Times New Roman" w:hAnsi="Times New Roman" w:cs="Times New Roman"/>
                <w:sz w:val="24"/>
                <w:szCs w:val="24"/>
              </w:rPr>
              <w:t>.</w:t>
            </w:r>
          </w:p>
        </w:tc>
        <w:tc>
          <w:tcPr>
            <w:tcW w:w="3957" w:type="dxa"/>
          </w:tcPr>
          <w:p w:rsidR="007F2013" w:rsidRPr="00B710AF" w:rsidRDefault="007F2013" w:rsidP="0033636A">
            <w:pPr>
              <w:rPr>
                <w:rFonts w:ascii="Times New Roman" w:hAnsi="Times New Roman" w:cs="Times New Roman"/>
                <w:sz w:val="24"/>
                <w:szCs w:val="24"/>
              </w:rPr>
            </w:pPr>
            <w:r>
              <w:rPr>
                <w:rFonts w:ascii="Times New Roman" w:hAnsi="Times New Roman" w:cs="Times New Roman"/>
                <w:sz w:val="24"/>
                <w:szCs w:val="24"/>
              </w:rPr>
              <w:t>Н.А.Некрасов.</w:t>
            </w:r>
            <w:r w:rsidR="0033636A">
              <w:rPr>
                <w:rFonts w:ascii="Times New Roman" w:hAnsi="Times New Roman" w:cs="Times New Roman"/>
                <w:sz w:val="24"/>
                <w:szCs w:val="24"/>
              </w:rPr>
              <w:t xml:space="preserve"> Краткие сведения о поэте.Стихотворения</w:t>
            </w:r>
            <w:r>
              <w:rPr>
                <w:rFonts w:ascii="Times New Roman" w:hAnsi="Times New Roman" w:cs="Times New Roman"/>
                <w:sz w:val="24"/>
                <w:szCs w:val="24"/>
              </w:rPr>
              <w:t>, «</w:t>
            </w:r>
            <w:r w:rsidR="0033636A">
              <w:rPr>
                <w:rFonts w:ascii="Times New Roman" w:hAnsi="Times New Roman" w:cs="Times New Roman"/>
                <w:sz w:val="24"/>
                <w:szCs w:val="24"/>
              </w:rPr>
              <w:t xml:space="preserve">Вчерашний день, часу в шестом…»,  «Русские женщины». </w:t>
            </w:r>
            <w:r>
              <w:rPr>
                <w:rFonts w:ascii="Times New Roman" w:hAnsi="Times New Roman" w:cs="Times New Roman"/>
                <w:sz w:val="24"/>
                <w:szCs w:val="24"/>
              </w:rPr>
              <w:t>Основная проблематика произведений поэта.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работа с материалами учебника, лексическая работа, беседа.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29</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«Железная дорога», «Размышления у парадного подъезда». Доля народная – основная тематика произведений поэта.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лексическая работа, беседа, работа со статьёй учебника, беседа, письменный ответ на вопрос.</w:t>
            </w:r>
          </w:p>
        </w:tc>
      </w:tr>
      <w:tr w:rsidR="0033636A" w:rsidRPr="00B710AF" w:rsidTr="00CD5650">
        <w:tc>
          <w:tcPr>
            <w:tcW w:w="710" w:type="dxa"/>
          </w:tcPr>
          <w:p w:rsidR="0033636A" w:rsidRDefault="0033636A" w:rsidP="00414BF5">
            <w:pPr>
              <w:rPr>
                <w:rFonts w:ascii="Times New Roman" w:hAnsi="Times New Roman" w:cs="Times New Roman"/>
                <w:sz w:val="24"/>
                <w:szCs w:val="24"/>
              </w:rPr>
            </w:pPr>
          </w:p>
        </w:tc>
        <w:tc>
          <w:tcPr>
            <w:tcW w:w="9663" w:type="dxa"/>
            <w:gridSpan w:val="3"/>
          </w:tcPr>
          <w:p w:rsidR="0033636A" w:rsidRPr="0033636A" w:rsidRDefault="0033636A" w:rsidP="0033636A">
            <w:pPr>
              <w:jc w:val="center"/>
              <w:rPr>
                <w:rStyle w:val="2d"/>
                <w:rFonts w:eastAsiaTheme="minorHAnsi"/>
                <w:b/>
              </w:rPr>
            </w:pPr>
            <w:proofErr w:type="spellStart"/>
            <w:r w:rsidRPr="0033636A">
              <w:rPr>
                <w:rFonts w:ascii="Times New Roman" w:hAnsi="Times New Roman" w:cs="Times New Roman"/>
                <w:b/>
                <w:sz w:val="24"/>
                <w:szCs w:val="24"/>
              </w:rPr>
              <w:t>М.Е.Салтыков-Щедрин</w:t>
            </w:r>
            <w:proofErr w:type="spellEnd"/>
            <w:r>
              <w:rPr>
                <w:rFonts w:ascii="Times New Roman" w:hAnsi="Times New Roman" w:cs="Times New Roman"/>
                <w:b/>
                <w:sz w:val="24"/>
                <w:szCs w:val="24"/>
              </w:rPr>
              <w:t>( 2ч.)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30</w:t>
            </w:r>
            <w:r w:rsidR="007F2013">
              <w:rPr>
                <w:rFonts w:ascii="Times New Roman" w:hAnsi="Times New Roman" w:cs="Times New Roman"/>
                <w:sz w:val="24"/>
                <w:szCs w:val="24"/>
              </w:rPr>
              <w:t>.</w:t>
            </w:r>
          </w:p>
        </w:tc>
        <w:tc>
          <w:tcPr>
            <w:tcW w:w="3957" w:type="dxa"/>
          </w:tcPr>
          <w:p w:rsidR="007F2013" w:rsidRPr="00B710AF" w:rsidRDefault="003B60E6" w:rsidP="00414BF5">
            <w:pPr>
              <w:rPr>
                <w:rFonts w:ascii="Times New Roman" w:hAnsi="Times New Roman" w:cs="Times New Roman"/>
                <w:sz w:val="24"/>
                <w:szCs w:val="24"/>
              </w:rPr>
            </w:pPr>
            <w:proofErr w:type="spellStart"/>
            <w:r>
              <w:rPr>
                <w:rFonts w:ascii="Times New Roman" w:hAnsi="Times New Roman" w:cs="Times New Roman"/>
                <w:sz w:val="24"/>
                <w:szCs w:val="24"/>
              </w:rPr>
              <w:t>М.Е.Салтыков-Щедрин</w:t>
            </w:r>
            <w:proofErr w:type="spellEnd"/>
            <w:r>
              <w:rPr>
                <w:rFonts w:ascii="Times New Roman" w:hAnsi="Times New Roman" w:cs="Times New Roman"/>
                <w:sz w:val="24"/>
                <w:szCs w:val="24"/>
              </w:rPr>
              <w:t xml:space="preserve">. Краткие сведения о писателе. </w:t>
            </w:r>
            <w:r w:rsidR="007F2013">
              <w:rPr>
                <w:rFonts w:ascii="Times New Roman" w:hAnsi="Times New Roman" w:cs="Times New Roman"/>
                <w:sz w:val="24"/>
                <w:szCs w:val="24"/>
              </w:rPr>
              <w:t>«Повесть о том, как один мужик двух генералов прокормил». Своеобразие сюжета, проблематика сказки</w:t>
            </w:r>
            <w:r>
              <w:rPr>
                <w:rFonts w:ascii="Times New Roman" w:hAnsi="Times New Roman" w:cs="Times New Roman"/>
                <w:sz w:val="24"/>
                <w:szCs w:val="24"/>
              </w:rPr>
              <w:t>: труд, власть, справедливость.</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лексическая работа, беседа, работа с таблицами и материалами учебника, составление цитатных планов.</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31</w:t>
            </w:r>
            <w:r w:rsidR="007F2013">
              <w:rPr>
                <w:rFonts w:ascii="Times New Roman" w:hAnsi="Times New Roman" w:cs="Times New Roman"/>
                <w:sz w:val="24"/>
                <w:szCs w:val="24"/>
              </w:rPr>
              <w:t>.</w:t>
            </w:r>
          </w:p>
        </w:tc>
        <w:tc>
          <w:tcPr>
            <w:tcW w:w="3957" w:type="dxa"/>
          </w:tcPr>
          <w:p w:rsidR="007F2013"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Сказка </w:t>
            </w:r>
            <w:r w:rsidR="007F2013">
              <w:rPr>
                <w:rFonts w:ascii="Times New Roman" w:hAnsi="Times New Roman" w:cs="Times New Roman"/>
                <w:sz w:val="24"/>
                <w:szCs w:val="24"/>
              </w:rPr>
              <w:t>«Дикий помещик». Приёмы создания образа помещика.</w:t>
            </w:r>
            <w:r>
              <w:rPr>
                <w:rFonts w:ascii="Times New Roman" w:hAnsi="Times New Roman" w:cs="Times New Roman"/>
                <w:sz w:val="24"/>
                <w:szCs w:val="24"/>
              </w:rPr>
              <w:t xml:space="preserve"> Позиция писателя.</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Составление цитатного плана, выразительное чтение по ролям, работа с иллюстрациями учебника.</w:t>
            </w:r>
          </w:p>
        </w:tc>
      </w:tr>
      <w:tr w:rsidR="003B60E6" w:rsidRPr="00B710AF" w:rsidTr="00CD5650">
        <w:tc>
          <w:tcPr>
            <w:tcW w:w="710" w:type="dxa"/>
          </w:tcPr>
          <w:p w:rsidR="003B60E6" w:rsidRDefault="003B60E6" w:rsidP="00414BF5">
            <w:pPr>
              <w:rPr>
                <w:rFonts w:ascii="Times New Roman" w:hAnsi="Times New Roman" w:cs="Times New Roman"/>
                <w:sz w:val="24"/>
                <w:szCs w:val="24"/>
              </w:rPr>
            </w:pPr>
          </w:p>
        </w:tc>
        <w:tc>
          <w:tcPr>
            <w:tcW w:w="9663" w:type="dxa"/>
            <w:gridSpan w:val="3"/>
          </w:tcPr>
          <w:p w:rsidR="003B60E6" w:rsidRPr="003B60E6" w:rsidRDefault="003B60E6" w:rsidP="003B60E6">
            <w:pPr>
              <w:jc w:val="center"/>
              <w:rPr>
                <w:rStyle w:val="2d"/>
                <w:rFonts w:eastAsiaTheme="minorHAnsi"/>
                <w:b/>
              </w:rPr>
            </w:pPr>
            <w:r w:rsidRPr="003B60E6">
              <w:rPr>
                <w:rFonts w:ascii="Times New Roman" w:hAnsi="Times New Roman" w:cs="Times New Roman"/>
                <w:b/>
                <w:sz w:val="24"/>
                <w:szCs w:val="24"/>
              </w:rPr>
              <w:t>Л.Н.Толстой</w:t>
            </w:r>
            <w:r>
              <w:rPr>
                <w:rFonts w:ascii="Times New Roman" w:hAnsi="Times New Roman" w:cs="Times New Roman"/>
                <w:b/>
                <w:sz w:val="24"/>
                <w:szCs w:val="24"/>
              </w:rPr>
              <w:t xml:space="preserve"> (2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32</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Л.Н.Толстой – участник обороны Севастополя. Творческая история «Севастопольских рассказов».</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работа с таблицами, иллюстрациями учебника.</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33</w:t>
            </w:r>
            <w:r w:rsidR="007F2013">
              <w:rPr>
                <w:rFonts w:ascii="Times New Roman" w:hAnsi="Times New Roman" w:cs="Times New Roman"/>
                <w:sz w:val="24"/>
                <w:szCs w:val="24"/>
              </w:rPr>
              <w:t>.</w:t>
            </w:r>
          </w:p>
        </w:tc>
        <w:tc>
          <w:tcPr>
            <w:tcW w:w="3957" w:type="dxa"/>
          </w:tcPr>
          <w:p w:rsidR="007F2013" w:rsidRPr="00B710AF" w:rsidRDefault="007F2013" w:rsidP="00414BF5">
            <w:pPr>
              <w:rPr>
                <w:rFonts w:ascii="Times New Roman" w:hAnsi="Times New Roman" w:cs="Times New Roman"/>
                <w:sz w:val="24"/>
                <w:szCs w:val="24"/>
              </w:rPr>
            </w:pPr>
            <w:r>
              <w:rPr>
                <w:rFonts w:ascii="Times New Roman" w:hAnsi="Times New Roman" w:cs="Times New Roman"/>
                <w:sz w:val="24"/>
                <w:szCs w:val="24"/>
              </w:rPr>
              <w:t>«Севастополь в декабре месяце». Человек на войне, жизнь и смерть, героизм, защита Отечества – основные темы рассказа.</w:t>
            </w:r>
            <w:r w:rsidR="003B60E6">
              <w:rPr>
                <w:rFonts w:ascii="Times New Roman" w:hAnsi="Times New Roman" w:cs="Times New Roman"/>
                <w:sz w:val="24"/>
                <w:szCs w:val="24"/>
              </w:rPr>
              <w:t xml:space="preserve"> Образы защитников Севастополя, авторское отношение к героям.</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Выразительное чтение, рассказ о герое, работа с иллюстрациями учебника.</w:t>
            </w:r>
          </w:p>
        </w:tc>
      </w:tr>
      <w:tr w:rsidR="003B60E6" w:rsidRPr="00B710AF" w:rsidTr="00CD5650">
        <w:tc>
          <w:tcPr>
            <w:tcW w:w="710" w:type="dxa"/>
          </w:tcPr>
          <w:p w:rsidR="003B60E6" w:rsidRDefault="003B60E6" w:rsidP="00414BF5">
            <w:pPr>
              <w:rPr>
                <w:rFonts w:ascii="Times New Roman" w:hAnsi="Times New Roman" w:cs="Times New Roman"/>
                <w:sz w:val="24"/>
                <w:szCs w:val="24"/>
              </w:rPr>
            </w:pPr>
          </w:p>
        </w:tc>
        <w:tc>
          <w:tcPr>
            <w:tcW w:w="9663" w:type="dxa"/>
            <w:gridSpan w:val="3"/>
          </w:tcPr>
          <w:p w:rsidR="003B60E6" w:rsidRPr="003B60E6" w:rsidRDefault="003B60E6" w:rsidP="003B60E6">
            <w:pPr>
              <w:jc w:val="center"/>
              <w:rPr>
                <w:rStyle w:val="2d"/>
                <w:rFonts w:eastAsiaTheme="minorHAnsi"/>
                <w:b/>
                <w:sz w:val="24"/>
                <w:szCs w:val="24"/>
              </w:rPr>
            </w:pPr>
            <w:r w:rsidRPr="003B60E6">
              <w:rPr>
                <w:rStyle w:val="2d"/>
                <w:rFonts w:eastAsiaTheme="minorHAnsi"/>
                <w:b/>
                <w:sz w:val="24"/>
                <w:szCs w:val="24"/>
              </w:rPr>
              <w:t>Н.С. Лесков  (2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34</w:t>
            </w:r>
            <w:r w:rsidR="007F2013">
              <w:rPr>
                <w:rFonts w:ascii="Times New Roman" w:hAnsi="Times New Roman" w:cs="Times New Roman"/>
                <w:sz w:val="24"/>
                <w:szCs w:val="24"/>
              </w:rPr>
              <w:t>.</w:t>
            </w:r>
          </w:p>
        </w:tc>
        <w:tc>
          <w:tcPr>
            <w:tcW w:w="3957" w:type="dxa"/>
          </w:tcPr>
          <w:p w:rsidR="007F2013" w:rsidRPr="00B710AF" w:rsidRDefault="007F2013" w:rsidP="003B60E6">
            <w:pPr>
              <w:rPr>
                <w:rFonts w:ascii="Times New Roman" w:hAnsi="Times New Roman" w:cs="Times New Roman"/>
                <w:sz w:val="24"/>
                <w:szCs w:val="24"/>
              </w:rPr>
            </w:pPr>
            <w:r>
              <w:rPr>
                <w:rFonts w:ascii="Times New Roman" w:hAnsi="Times New Roman" w:cs="Times New Roman"/>
                <w:sz w:val="24"/>
                <w:szCs w:val="24"/>
              </w:rPr>
              <w:t>Н.С.Лесков</w:t>
            </w:r>
            <w:r w:rsidR="003B60E6">
              <w:rPr>
                <w:rFonts w:ascii="Times New Roman" w:hAnsi="Times New Roman" w:cs="Times New Roman"/>
                <w:sz w:val="24"/>
                <w:szCs w:val="24"/>
              </w:rPr>
              <w:t xml:space="preserve">. Краткие биографические сведения.Сказ </w:t>
            </w:r>
            <w:r>
              <w:rPr>
                <w:rFonts w:ascii="Times New Roman" w:hAnsi="Times New Roman" w:cs="Times New Roman"/>
                <w:sz w:val="24"/>
                <w:szCs w:val="24"/>
              </w:rPr>
              <w:lastRenderedPageBreak/>
              <w:t xml:space="preserve">«Левша». </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843" w:type="dxa"/>
          </w:tcPr>
          <w:p w:rsidR="007F2013" w:rsidRPr="00D43A70" w:rsidRDefault="007F2013" w:rsidP="00414BF5">
            <w:pPr>
              <w:rPr>
                <w:rFonts w:ascii="Times New Roman" w:hAnsi="Times New Roman" w:cs="Times New Roman"/>
                <w:sz w:val="24"/>
                <w:szCs w:val="24"/>
              </w:rPr>
            </w:pP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ся, работа с учебником, письменный ответ на вопрос.</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lastRenderedPageBreak/>
              <w:t>35</w:t>
            </w:r>
            <w:r w:rsidR="007F2013">
              <w:rPr>
                <w:rFonts w:ascii="Times New Roman" w:hAnsi="Times New Roman" w:cs="Times New Roman"/>
                <w:sz w:val="24"/>
                <w:szCs w:val="24"/>
              </w:rPr>
              <w:t>.</w:t>
            </w:r>
          </w:p>
        </w:tc>
        <w:tc>
          <w:tcPr>
            <w:tcW w:w="3957" w:type="dxa"/>
          </w:tcPr>
          <w:p w:rsidR="007F2013" w:rsidRPr="00B710AF" w:rsidRDefault="003B60E6" w:rsidP="003B60E6">
            <w:pPr>
              <w:rPr>
                <w:rFonts w:ascii="Times New Roman" w:hAnsi="Times New Roman" w:cs="Times New Roman"/>
                <w:sz w:val="24"/>
                <w:szCs w:val="24"/>
              </w:rPr>
            </w:pPr>
            <w:r>
              <w:rPr>
                <w:rFonts w:ascii="Times New Roman" w:hAnsi="Times New Roman" w:cs="Times New Roman"/>
                <w:sz w:val="24"/>
                <w:szCs w:val="24"/>
              </w:rPr>
              <w:t xml:space="preserve"> Сказ «Левша». Особенности проблематики, центральная идея. </w:t>
            </w:r>
            <w:r w:rsidR="007F2013">
              <w:rPr>
                <w:rFonts w:ascii="Times New Roman" w:hAnsi="Times New Roman" w:cs="Times New Roman"/>
                <w:sz w:val="24"/>
                <w:szCs w:val="24"/>
              </w:rPr>
              <w:t xml:space="preserve">Образный мир произведения. </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 xml:space="preserve">Лексическая работа, беседа, </w:t>
            </w:r>
            <w:r w:rsidRPr="00D43A70">
              <w:rPr>
                <w:rStyle w:val="2d"/>
                <w:rFonts w:eastAsiaTheme="minorHAnsi"/>
                <w:sz w:val="24"/>
                <w:szCs w:val="24"/>
              </w:rPr>
              <w:t xml:space="preserve">выразительное чтение, пересказ, письменный ответ на вопрос ( </w:t>
            </w:r>
            <w:r w:rsidRPr="00D43A70">
              <w:rPr>
                <w:rStyle w:val="2d"/>
                <w:rFonts w:eastAsiaTheme="minorHAnsi"/>
                <w:b/>
                <w:sz w:val="24"/>
                <w:szCs w:val="24"/>
              </w:rPr>
              <w:t>Р.Р «Судьба талантливого человека в России»</w:t>
            </w:r>
            <w:r w:rsidRPr="00D43A70">
              <w:rPr>
                <w:rStyle w:val="2d"/>
                <w:rFonts w:eastAsiaTheme="minorHAnsi"/>
                <w:sz w:val="24"/>
                <w:szCs w:val="24"/>
              </w:rPr>
              <w:t>).</w:t>
            </w:r>
          </w:p>
        </w:tc>
      </w:tr>
      <w:tr w:rsidR="003B60E6" w:rsidRPr="00B710AF" w:rsidTr="00CD5650">
        <w:tc>
          <w:tcPr>
            <w:tcW w:w="710" w:type="dxa"/>
          </w:tcPr>
          <w:p w:rsidR="003B60E6" w:rsidRDefault="003B60E6" w:rsidP="00414BF5">
            <w:pPr>
              <w:rPr>
                <w:rFonts w:ascii="Times New Roman" w:hAnsi="Times New Roman" w:cs="Times New Roman"/>
                <w:sz w:val="24"/>
                <w:szCs w:val="24"/>
              </w:rPr>
            </w:pPr>
          </w:p>
        </w:tc>
        <w:tc>
          <w:tcPr>
            <w:tcW w:w="9663" w:type="dxa"/>
            <w:gridSpan w:val="3"/>
          </w:tcPr>
          <w:p w:rsidR="003B60E6" w:rsidRPr="00D43A70" w:rsidRDefault="003B60E6" w:rsidP="003B60E6">
            <w:pPr>
              <w:jc w:val="center"/>
              <w:rPr>
                <w:rFonts w:ascii="Times New Roman" w:hAnsi="Times New Roman" w:cs="Times New Roman"/>
                <w:b/>
                <w:sz w:val="24"/>
                <w:szCs w:val="24"/>
              </w:rPr>
            </w:pPr>
            <w:r w:rsidRPr="00D43A70">
              <w:rPr>
                <w:rFonts w:ascii="Times New Roman" w:hAnsi="Times New Roman" w:cs="Times New Roman"/>
                <w:b/>
                <w:sz w:val="24"/>
                <w:szCs w:val="24"/>
              </w:rPr>
              <w:t>А.А. Фет ( 1 ч)</w:t>
            </w:r>
          </w:p>
        </w:tc>
      </w:tr>
      <w:tr w:rsidR="007F2013" w:rsidRPr="00B710AF" w:rsidTr="00CD5650">
        <w:tc>
          <w:tcPr>
            <w:tcW w:w="710" w:type="dxa"/>
          </w:tcPr>
          <w:p w:rsidR="007F2013"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36</w:t>
            </w:r>
            <w:r w:rsidR="007F2013">
              <w:rPr>
                <w:rFonts w:ascii="Times New Roman" w:hAnsi="Times New Roman" w:cs="Times New Roman"/>
                <w:sz w:val="24"/>
                <w:szCs w:val="24"/>
              </w:rPr>
              <w:t>.</w:t>
            </w:r>
          </w:p>
        </w:tc>
        <w:tc>
          <w:tcPr>
            <w:tcW w:w="3957" w:type="dxa"/>
          </w:tcPr>
          <w:p w:rsidR="007F2013"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Русская природа в стихотворениях  А.А.Фета: « Я пришел к тебе с приветом…», «Вечер». Общечеловеческое в лирике поэта.</w:t>
            </w:r>
          </w:p>
        </w:tc>
        <w:tc>
          <w:tcPr>
            <w:tcW w:w="863" w:type="dxa"/>
          </w:tcPr>
          <w:p w:rsidR="007F2013" w:rsidRPr="00B710AF" w:rsidRDefault="007F2013"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7F2013" w:rsidRPr="00D43A70" w:rsidRDefault="007F2013" w:rsidP="00414BF5">
            <w:pPr>
              <w:rPr>
                <w:rFonts w:ascii="Times New Roman" w:hAnsi="Times New Roman" w:cs="Times New Roman"/>
                <w:sz w:val="24"/>
                <w:szCs w:val="24"/>
              </w:rPr>
            </w:pPr>
            <w:r w:rsidRPr="00D43A70">
              <w:rPr>
                <w:rFonts w:ascii="Times New Roman" w:hAnsi="Times New Roman" w:cs="Times New Roman"/>
                <w:sz w:val="24"/>
                <w:szCs w:val="24"/>
              </w:rPr>
              <w:t>Выразительное чтение наизусть, работа со статьёй учебника, определение художественно-выразительных средств стихотворений.</w:t>
            </w:r>
          </w:p>
        </w:tc>
      </w:tr>
      <w:tr w:rsidR="003B60E6" w:rsidRPr="00B710AF" w:rsidTr="00CD5650">
        <w:tc>
          <w:tcPr>
            <w:tcW w:w="710" w:type="dxa"/>
          </w:tcPr>
          <w:p w:rsidR="003B60E6" w:rsidRDefault="003B60E6" w:rsidP="00414BF5">
            <w:pPr>
              <w:rPr>
                <w:rFonts w:ascii="Times New Roman" w:hAnsi="Times New Roman" w:cs="Times New Roman"/>
                <w:sz w:val="24"/>
                <w:szCs w:val="24"/>
              </w:rPr>
            </w:pPr>
          </w:p>
        </w:tc>
        <w:tc>
          <w:tcPr>
            <w:tcW w:w="9663" w:type="dxa"/>
            <w:gridSpan w:val="3"/>
          </w:tcPr>
          <w:p w:rsidR="003B60E6" w:rsidRPr="003B60E6" w:rsidRDefault="003B60E6" w:rsidP="003B60E6">
            <w:pPr>
              <w:jc w:val="center"/>
              <w:rPr>
                <w:rFonts w:ascii="Times New Roman" w:hAnsi="Times New Roman" w:cs="Times New Roman"/>
                <w:b/>
                <w:sz w:val="24"/>
                <w:szCs w:val="24"/>
              </w:rPr>
            </w:pPr>
            <w:r w:rsidRPr="003B60E6">
              <w:rPr>
                <w:rFonts w:ascii="Times New Roman" w:hAnsi="Times New Roman" w:cs="Times New Roman"/>
                <w:b/>
                <w:sz w:val="24"/>
                <w:szCs w:val="24"/>
              </w:rPr>
              <w:t>А.П. Чехов ( 2</w:t>
            </w:r>
            <w:r w:rsidR="00D55E94">
              <w:rPr>
                <w:rFonts w:ascii="Times New Roman" w:hAnsi="Times New Roman" w:cs="Times New Roman"/>
                <w:b/>
                <w:sz w:val="24"/>
                <w:szCs w:val="24"/>
              </w:rPr>
              <w:t xml:space="preserve"> + 1</w:t>
            </w:r>
            <w:r w:rsidRPr="003B60E6">
              <w:rPr>
                <w:rFonts w:ascii="Times New Roman" w:hAnsi="Times New Roman" w:cs="Times New Roman"/>
                <w:b/>
                <w:sz w:val="24"/>
                <w:szCs w:val="24"/>
              </w:rPr>
              <w:t xml:space="preserve"> ч)</w:t>
            </w:r>
          </w:p>
        </w:tc>
      </w:tr>
      <w:tr w:rsidR="003B60E6" w:rsidRPr="00B710AF" w:rsidTr="00CD5650">
        <w:tc>
          <w:tcPr>
            <w:tcW w:w="710" w:type="dxa"/>
          </w:tcPr>
          <w:p w:rsidR="003B60E6" w:rsidRPr="00B710AF" w:rsidRDefault="00E835E8" w:rsidP="0037054C">
            <w:pPr>
              <w:rPr>
                <w:rFonts w:ascii="Times New Roman" w:hAnsi="Times New Roman" w:cs="Times New Roman"/>
                <w:sz w:val="24"/>
                <w:szCs w:val="24"/>
              </w:rPr>
            </w:pPr>
            <w:r>
              <w:rPr>
                <w:rFonts w:ascii="Times New Roman" w:hAnsi="Times New Roman" w:cs="Times New Roman"/>
                <w:sz w:val="24"/>
                <w:szCs w:val="24"/>
              </w:rPr>
              <w:t>37</w:t>
            </w:r>
            <w:r w:rsidR="003B60E6">
              <w:rPr>
                <w:rFonts w:ascii="Times New Roman" w:hAnsi="Times New Roman" w:cs="Times New Roman"/>
                <w:sz w:val="24"/>
                <w:szCs w:val="24"/>
              </w:rPr>
              <w:t>.</w:t>
            </w:r>
          </w:p>
        </w:tc>
        <w:tc>
          <w:tcPr>
            <w:tcW w:w="3957" w:type="dxa"/>
          </w:tcPr>
          <w:p w:rsidR="003B60E6" w:rsidRPr="00B710AF" w:rsidRDefault="003B60E6" w:rsidP="0037054C">
            <w:pPr>
              <w:rPr>
                <w:rFonts w:ascii="Times New Roman" w:hAnsi="Times New Roman" w:cs="Times New Roman"/>
                <w:sz w:val="24"/>
                <w:szCs w:val="24"/>
              </w:rPr>
            </w:pPr>
            <w:r>
              <w:rPr>
                <w:rFonts w:ascii="Times New Roman" w:hAnsi="Times New Roman" w:cs="Times New Roman"/>
                <w:sz w:val="24"/>
                <w:szCs w:val="24"/>
              </w:rPr>
              <w:t xml:space="preserve">А.П.Чехов. Рассказ  «Хамелеон». Разоблачение беспринципности, корыстолюбия, </w:t>
            </w:r>
            <w:proofErr w:type="spellStart"/>
            <w:r>
              <w:rPr>
                <w:rFonts w:ascii="Times New Roman" w:hAnsi="Times New Roman" w:cs="Times New Roman"/>
                <w:sz w:val="24"/>
                <w:szCs w:val="24"/>
              </w:rPr>
              <w:t>чинопочетания</w:t>
            </w:r>
            <w:proofErr w:type="spellEnd"/>
            <w:r>
              <w:rPr>
                <w:rFonts w:ascii="Times New Roman" w:hAnsi="Times New Roman" w:cs="Times New Roman"/>
                <w:sz w:val="24"/>
                <w:szCs w:val="24"/>
              </w:rPr>
              <w:t>, самоунижения в произведении.</w:t>
            </w:r>
          </w:p>
        </w:tc>
        <w:tc>
          <w:tcPr>
            <w:tcW w:w="863" w:type="dxa"/>
          </w:tcPr>
          <w:p w:rsidR="003B60E6" w:rsidRPr="00B710AF" w:rsidRDefault="003B60E6" w:rsidP="0037054C">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37054C">
            <w:pPr>
              <w:rPr>
                <w:rFonts w:ascii="Times New Roman" w:hAnsi="Times New Roman" w:cs="Times New Roman"/>
                <w:sz w:val="24"/>
                <w:szCs w:val="24"/>
              </w:rPr>
            </w:pPr>
            <w:r>
              <w:rPr>
                <w:rFonts w:ascii="Times New Roman" w:hAnsi="Times New Roman" w:cs="Times New Roman"/>
                <w:sz w:val="24"/>
                <w:szCs w:val="24"/>
              </w:rPr>
              <w:t>Работа с текстом, выразительное чтение, лексическая работа, чтение по ролям.</w:t>
            </w:r>
          </w:p>
        </w:tc>
      </w:tr>
      <w:tr w:rsidR="003B60E6" w:rsidRPr="00B710AF" w:rsidTr="00CD5650">
        <w:tc>
          <w:tcPr>
            <w:tcW w:w="710" w:type="dxa"/>
          </w:tcPr>
          <w:p w:rsidR="003B60E6" w:rsidRPr="00B710AF" w:rsidRDefault="00E835E8" w:rsidP="0037054C">
            <w:pPr>
              <w:rPr>
                <w:rFonts w:ascii="Times New Roman" w:hAnsi="Times New Roman" w:cs="Times New Roman"/>
                <w:sz w:val="24"/>
                <w:szCs w:val="24"/>
              </w:rPr>
            </w:pPr>
            <w:r>
              <w:rPr>
                <w:rFonts w:ascii="Times New Roman" w:hAnsi="Times New Roman" w:cs="Times New Roman"/>
                <w:sz w:val="24"/>
                <w:szCs w:val="24"/>
              </w:rPr>
              <w:t>38</w:t>
            </w:r>
            <w:r w:rsidR="003B60E6">
              <w:rPr>
                <w:rFonts w:ascii="Times New Roman" w:hAnsi="Times New Roman" w:cs="Times New Roman"/>
                <w:sz w:val="24"/>
                <w:szCs w:val="24"/>
              </w:rPr>
              <w:t>.</w:t>
            </w:r>
          </w:p>
        </w:tc>
        <w:tc>
          <w:tcPr>
            <w:tcW w:w="3957" w:type="dxa"/>
          </w:tcPr>
          <w:p w:rsidR="003B60E6" w:rsidRPr="00B710AF" w:rsidRDefault="003B60E6" w:rsidP="0037054C">
            <w:pPr>
              <w:rPr>
                <w:rFonts w:ascii="Times New Roman" w:hAnsi="Times New Roman" w:cs="Times New Roman"/>
                <w:sz w:val="24"/>
                <w:szCs w:val="24"/>
              </w:rPr>
            </w:pPr>
            <w:r>
              <w:rPr>
                <w:rFonts w:ascii="Times New Roman" w:hAnsi="Times New Roman" w:cs="Times New Roman"/>
                <w:sz w:val="24"/>
                <w:szCs w:val="24"/>
              </w:rPr>
              <w:t>Рассказ «Смерть чиновника».Своеобразие сюжета, способы создания образов,</w:t>
            </w:r>
            <w:r w:rsidR="00710142">
              <w:rPr>
                <w:rFonts w:ascii="Times New Roman" w:hAnsi="Times New Roman" w:cs="Times New Roman"/>
                <w:sz w:val="24"/>
                <w:szCs w:val="24"/>
              </w:rPr>
              <w:t xml:space="preserve"> с</w:t>
            </w:r>
            <w:r>
              <w:rPr>
                <w:rFonts w:ascii="Times New Roman" w:hAnsi="Times New Roman" w:cs="Times New Roman"/>
                <w:sz w:val="24"/>
                <w:szCs w:val="24"/>
              </w:rPr>
              <w:t>оциальная направленность рассказа. Позиция писателя.</w:t>
            </w:r>
          </w:p>
        </w:tc>
        <w:tc>
          <w:tcPr>
            <w:tcW w:w="863" w:type="dxa"/>
          </w:tcPr>
          <w:p w:rsidR="003B60E6" w:rsidRPr="00B710AF" w:rsidRDefault="003B60E6" w:rsidP="0037054C">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37054C">
            <w:pPr>
              <w:rPr>
                <w:rFonts w:ascii="Times New Roman" w:hAnsi="Times New Roman" w:cs="Times New Roman"/>
                <w:sz w:val="24"/>
                <w:szCs w:val="24"/>
              </w:rPr>
            </w:pPr>
            <w:r>
              <w:rPr>
                <w:rFonts w:ascii="Times New Roman" w:hAnsi="Times New Roman" w:cs="Times New Roman"/>
                <w:sz w:val="24"/>
                <w:szCs w:val="24"/>
              </w:rPr>
              <w:t>Лексическая работа, беседа, выразительное чтение по ролям.</w:t>
            </w:r>
          </w:p>
        </w:tc>
      </w:tr>
      <w:tr w:rsidR="00D55E94" w:rsidRPr="00B710AF" w:rsidTr="00CD5650">
        <w:tc>
          <w:tcPr>
            <w:tcW w:w="710" w:type="dxa"/>
          </w:tcPr>
          <w:p w:rsidR="00D55E94" w:rsidRDefault="00E835E8" w:rsidP="0037054C">
            <w:pPr>
              <w:rPr>
                <w:rFonts w:ascii="Times New Roman" w:hAnsi="Times New Roman" w:cs="Times New Roman"/>
                <w:sz w:val="24"/>
                <w:szCs w:val="24"/>
              </w:rPr>
            </w:pPr>
            <w:r>
              <w:rPr>
                <w:rFonts w:ascii="Times New Roman" w:hAnsi="Times New Roman" w:cs="Times New Roman"/>
                <w:sz w:val="24"/>
                <w:szCs w:val="24"/>
              </w:rPr>
              <w:t>39</w:t>
            </w:r>
          </w:p>
        </w:tc>
        <w:tc>
          <w:tcPr>
            <w:tcW w:w="3957" w:type="dxa"/>
          </w:tcPr>
          <w:p w:rsidR="00D55E94" w:rsidRDefault="00D55E94" w:rsidP="0037054C">
            <w:pPr>
              <w:rPr>
                <w:rFonts w:ascii="Times New Roman" w:hAnsi="Times New Roman" w:cs="Times New Roman"/>
                <w:b/>
                <w:sz w:val="24"/>
                <w:szCs w:val="24"/>
              </w:rPr>
            </w:pPr>
            <w:r w:rsidRPr="00D55E94">
              <w:rPr>
                <w:rFonts w:ascii="Times New Roman" w:hAnsi="Times New Roman" w:cs="Times New Roman"/>
                <w:b/>
                <w:sz w:val="24"/>
                <w:szCs w:val="24"/>
              </w:rPr>
              <w:t xml:space="preserve">Р.Р.  </w:t>
            </w:r>
            <w:r>
              <w:rPr>
                <w:rFonts w:ascii="Times New Roman" w:hAnsi="Times New Roman" w:cs="Times New Roman"/>
                <w:b/>
                <w:sz w:val="24"/>
                <w:szCs w:val="24"/>
              </w:rPr>
              <w:t xml:space="preserve"> Написание классного сочинения по теме : «</w:t>
            </w:r>
            <w:r w:rsidRPr="00D55E94">
              <w:rPr>
                <w:rFonts w:ascii="Times New Roman" w:hAnsi="Times New Roman" w:cs="Times New Roman"/>
                <w:b/>
                <w:sz w:val="24"/>
                <w:szCs w:val="24"/>
              </w:rPr>
              <w:t>В чем видят общественные пороки общества писатели 19 века?»</w:t>
            </w:r>
          </w:p>
          <w:p w:rsidR="00D55E94" w:rsidRPr="00D55E94" w:rsidRDefault="00E835E8" w:rsidP="0037054C">
            <w:pPr>
              <w:rPr>
                <w:rFonts w:ascii="Times New Roman" w:hAnsi="Times New Roman" w:cs="Times New Roman"/>
                <w:b/>
                <w:sz w:val="24"/>
                <w:szCs w:val="24"/>
              </w:rPr>
            </w:pPr>
            <w:r>
              <w:rPr>
                <w:rFonts w:ascii="Times New Roman" w:hAnsi="Times New Roman" w:cs="Times New Roman"/>
                <w:b/>
                <w:sz w:val="24"/>
                <w:szCs w:val="24"/>
              </w:rPr>
              <w:t xml:space="preserve"> ( По произведениям</w:t>
            </w:r>
            <w:r w:rsidR="00D55E94">
              <w:rPr>
                <w:rFonts w:ascii="Times New Roman" w:hAnsi="Times New Roman" w:cs="Times New Roman"/>
                <w:b/>
                <w:sz w:val="24"/>
                <w:szCs w:val="24"/>
              </w:rPr>
              <w:t xml:space="preserve"> Н.С. Лескова, А.П. Ч</w:t>
            </w:r>
            <w:r w:rsidR="00D55E94" w:rsidRPr="00D55E94">
              <w:rPr>
                <w:rFonts w:ascii="Times New Roman" w:hAnsi="Times New Roman" w:cs="Times New Roman"/>
                <w:b/>
                <w:sz w:val="24"/>
                <w:szCs w:val="24"/>
              </w:rPr>
              <w:t>ехова)</w:t>
            </w:r>
          </w:p>
        </w:tc>
        <w:tc>
          <w:tcPr>
            <w:tcW w:w="863" w:type="dxa"/>
          </w:tcPr>
          <w:p w:rsidR="00D55E94" w:rsidRDefault="00D43A70" w:rsidP="0037054C">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D55E94" w:rsidRDefault="00D43A70" w:rsidP="0037054C">
            <w:pPr>
              <w:rPr>
                <w:rFonts w:ascii="Times New Roman" w:hAnsi="Times New Roman" w:cs="Times New Roman"/>
                <w:sz w:val="24"/>
                <w:szCs w:val="24"/>
              </w:rPr>
            </w:pPr>
            <w:r>
              <w:rPr>
                <w:rFonts w:ascii="Times New Roman" w:hAnsi="Times New Roman" w:cs="Times New Roman"/>
                <w:sz w:val="24"/>
                <w:szCs w:val="24"/>
              </w:rPr>
              <w:t>Пишут сочинение</w:t>
            </w:r>
          </w:p>
        </w:tc>
      </w:tr>
      <w:tr w:rsidR="003B60E6" w:rsidRPr="00B710AF" w:rsidTr="00897B65">
        <w:tc>
          <w:tcPr>
            <w:tcW w:w="10373" w:type="dxa"/>
            <w:gridSpan w:val="4"/>
          </w:tcPr>
          <w:p w:rsidR="003B60E6" w:rsidRPr="003E7B6A" w:rsidRDefault="003B60E6" w:rsidP="00414BF5">
            <w:pPr>
              <w:jc w:val="center"/>
              <w:rPr>
                <w:rFonts w:ascii="Times New Roman" w:hAnsi="Times New Roman" w:cs="Times New Roman"/>
                <w:b/>
                <w:sz w:val="24"/>
                <w:szCs w:val="24"/>
              </w:rPr>
            </w:pPr>
            <w:r w:rsidRPr="003E7B6A">
              <w:rPr>
                <w:rFonts w:ascii="Times New Roman" w:hAnsi="Times New Roman" w:cs="Times New Roman"/>
                <w:b/>
                <w:sz w:val="24"/>
                <w:szCs w:val="24"/>
              </w:rPr>
              <w:t>Произведения русских поэтов 19 века о России (1 час)</w:t>
            </w:r>
          </w:p>
        </w:tc>
      </w:tr>
      <w:tr w:rsidR="003B60E6" w:rsidRPr="00B710AF" w:rsidTr="00CD5650">
        <w:tc>
          <w:tcPr>
            <w:tcW w:w="710" w:type="dxa"/>
          </w:tcPr>
          <w:p w:rsidR="003B60E6" w:rsidRPr="00B710AF" w:rsidRDefault="00E835E8" w:rsidP="00414BF5">
            <w:pPr>
              <w:rPr>
                <w:rFonts w:ascii="Times New Roman" w:hAnsi="Times New Roman" w:cs="Times New Roman"/>
                <w:sz w:val="24"/>
                <w:szCs w:val="24"/>
              </w:rPr>
            </w:pPr>
            <w:r>
              <w:rPr>
                <w:rFonts w:ascii="Times New Roman" w:hAnsi="Times New Roman" w:cs="Times New Roman"/>
                <w:sz w:val="24"/>
                <w:szCs w:val="24"/>
              </w:rPr>
              <w:t>40</w:t>
            </w:r>
            <w:r w:rsidR="003B60E6">
              <w:rPr>
                <w:rFonts w:ascii="Times New Roman" w:hAnsi="Times New Roman" w:cs="Times New Roman"/>
                <w:sz w:val="24"/>
                <w:szCs w:val="24"/>
              </w:rPr>
              <w:t>.</w:t>
            </w:r>
          </w:p>
        </w:tc>
        <w:tc>
          <w:tcPr>
            <w:tcW w:w="3957" w:type="dxa"/>
          </w:tcPr>
          <w:p w:rsidR="003B60E6" w:rsidRPr="00B710AF" w:rsidRDefault="00710142" w:rsidP="00414BF5">
            <w:pPr>
              <w:rPr>
                <w:rFonts w:ascii="Times New Roman" w:hAnsi="Times New Roman" w:cs="Times New Roman"/>
                <w:sz w:val="24"/>
                <w:szCs w:val="24"/>
              </w:rPr>
            </w:pPr>
            <w:r>
              <w:rPr>
                <w:rFonts w:ascii="Times New Roman" w:hAnsi="Times New Roman" w:cs="Times New Roman"/>
                <w:sz w:val="24"/>
                <w:szCs w:val="24"/>
              </w:rPr>
              <w:t xml:space="preserve">Стихотворения о </w:t>
            </w:r>
            <w:proofErr w:type="spellStart"/>
            <w:r>
              <w:rPr>
                <w:rFonts w:ascii="Times New Roman" w:hAnsi="Times New Roman" w:cs="Times New Roman"/>
                <w:sz w:val="24"/>
                <w:szCs w:val="24"/>
              </w:rPr>
              <w:t>России</w:t>
            </w:r>
            <w:r w:rsidR="003B60E6">
              <w:rPr>
                <w:rFonts w:ascii="Times New Roman" w:hAnsi="Times New Roman" w:cs="Times New Roman"/>
                <w:sz w:val="24"/>
                <w:szCs w:val="24"/>
              </w:rPr>
              <w:t>Н.М.Языкова</w:t>
            </w:r>
            <w:proofErr w:type="spellEnd"/>
            <w:r>
              <w:rPr>
                <w:rFonts w:ascii="Times New Roman" w:hAnsi="Times New Roman" w:cs="Times New Roman"/>
                <w:sz w:val="24"/>
                <w:szCs w:val="24"/>
              </w:rPr>
              <w:t xml:space="preserve"> «Песня»</w:t>
            </w:r>
            <w:r w:rsidR="003B60E6">
              <w:rPr>
                <w:rFonts w:ascii="Times New Roman" w:hAnsi="Times New Roman" w:cs="Times New Roman"/>
                <w:sz w:val="24"/>
                <w:szCs w:val="24"/>
              </w:rPr>
              <w:t xml:space="preserve">, </w:t>
            </w:r>
            <w:r>
              <w:rPr>
                <w:rFonts w:ascii="Times New Roman" w:hAnsi="Times New Roman" w:cs="Times New Roman"/>
                <w:sz w:val="24"/>
                <w:szCs w:val="24"/>
              </w:rPr>
              <w:t xml:space="preserve">И.С.Никитина «Русь», </w:t>
            </w:r>
            <w:proofErr w:type="spellStart"/>
            <w:r>
              <w:rPr>
                <w:rFonts w:ascii="Times New Roman" w:hAnsi="Times New Roman" w:cs="Times New Roman"/>
                <w:sz w:val="24"/>
                <w:szCs w:val="24"/>
              </w:rPr>
              <w:t>А.Н.Майкова</w:t>
            </w:r>
            <w:proofErr w:type="spellEnd"/>
            <w:r>
              <w:rPr>
                <w:rFonts w:ascii="Times New Roman" w:hAnsi="Times New Roman" w:cs="Times New Roman"/>
                <w:sz w:val="24"/>
                <w:szCs w:val="24"/>
              </w:rPr>
              <w:t xml:space="preserve"> «Нива», А.К. </w:t>
            </w:r>
            <w:r w:rsidR="003B60E6">
              <w:rPr>
                <w:rFonts w:ascii="Times New Roman" w:hAnsi="Times New Roman" w:cs="Times New Roman"/>
                <w:sz w:val="24"/>
                <w:szCs w:val="24"/>
              </w:rPr>
              <w:t>Толстого</w:t>
            </w:r>
            <w:r>
              <w:rPr>
                <w:rFonts w:ascii="Times New Roman" w:hAnsi="Times New Roman" w:cs="Times New Roman"/>
                <w:sz w:val="24"/>
                <w:szCs w:val="24"/>
              </w:rPr>
              <w:t xml:space="preserve"> «Край ты мой…»</w:t>
            </w:r>
            <w:r w:rsidR="003B60E6">
              <w:rPr>
                <w:rFonts w:ascii="Times New Roman" w:hAnsi="Times New Roman" w:cs="Times New Roman"/>
                <w:sz w:val="24"/>
                <w:szCs w:val="24"/>
              </w:rPr>
              <w:t>.</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Выразительное чтение наизусть, работа со статьёй учебника, определение художественно-выразительных средств стихотворений.</w:t>
            </w:r>
          </w:p>
        </w:tc>
      </w:tr>
      <w:tr w:rsidR="003B60E6" w:rsidRPr="00B710AF" w:rsidTr="00897B65">
        <w:tc>
          <w:tcPr>
            <w:tcW w:w="10373" w:type="dxa"/>
            <w:gridSpan w:val="4"/>
          </w:tcPr>
          <w:p w:rsidR="003B60E6" w:rsidRPr="004754A9" w:rsidRDefault="003B60E6" w:rsidP="00414BF5">
            <w:pPr>
              <w:jc w:val="center"/>
              <w:rPr>
                <w:rFonts w:ascii="Times New Roman" w:hAnsi="Times New Roman" w:cs="Times New Roman"/>
                <w:b/>
                <w:sz w:val="24"/>
                <w:szCs w:val="24"/>
              </w:rPr>
            </w:pPr>
            <w:r w:rsidRPr="004754A9">
              <w:rPr>
                <w:rFonts w:ascii="Times New Roman" w:hAnsi="Times New Roman" w:cs="Times New Roman"/>
                <w:b/>
                <w:sz w:val="24"/>
                <w:szCs w:val="24"/>
              </w:rPr>
              <w:t>Из русской литературы 20 века (</w:t>
            </w:r>
            <w:r>
              <w:rPr>
                <w:rFonts w:ascii="Times New Roman" w:hAnsi="Times New Roman" w:cs="Times New Roman"/>
                <w:b/>
                <w:sz w:val="24"/>
                <w:szCs w:val="24"/>
              </w:rPr>
              <w:t>24 часа</w:t>
            </w:r>
            <w:r w:rsidRPr="004754A9">
              <w:rPr>
                <w:rFonts w:ascii="Times New Roman" w:hAnsi="Times New Roman" w:cs="Times New Roman"/>
                <w:b/>
                <w:sz w:val="24"/>
                <w:szCs w:val="24"/>
              </w:rPr>
              <w:t>)</w:t>
            </w:r>
          </w:p>
        </w:tc>
      </w:tr>
      <w:tr w:rsidR="00710142" w:rsidRPr="00B710AF" w:rsidTr="00CD5650">
        <w:tc>
          <w:tcPr>
            <w:tcW w:w="710" w:type="dxa"/>
          </w:tcPr>
          <w:p w:rsidR="00710142" w:rsidRDefault="00710142" w:rsidP="00414BF5">
            <w:pPr>
              <w:rPr>
                <w:rFonts w:ascii="Times New Roman" w:hAnsi="Times New Roman" w:cs="Times New Roman"/>
                <w:sz w:val="24"/>
                <w:szCs w:val="24"/>
              </w:rPr>
            </w:pPr>
          </w:p>
        </w:tc>
        <w:tc>
          <w:tcPr>
            <w:tcW w:w="9663" w:type="dxa"/>
            <w:gridSpan w:val="3"/>
          </w:tcPr>
          <w:p w:rsidR="00710142" w:rsidRPr="00710142" w:rsidRDefault="00E835E8" w:rsidP="00710142">
            <w:pPr>
              <w:jc w:val="center"/>
              <w:rPr>
                <w:rFonts w:ascii="Times New Roman" w:hAnsi="Times New Roman" w:cs="Times New Roman"/>
                <w:b/>
                <w:sz w:val="24"/>
                <w:szCs w:val="24"/>
              </w:rPr>
            </w:pPr>
            <w:r>
              <w:rPr>
                <w:rFonts w:ascii="Times New Roman" w:hAnsi="Times New Roman" w:cs="Times New Roman"/>
                <w:b/>
                <w:sz w:val="24"/>
                <w:szCs w:val="24"/>
              </w:rPr>
              <w:t>М. Горький ( 2</w:t>
            </w:r>
            <w:r w:rsidR="00710142" w:rsidRPr="00710142">
              <w:rPr>
                <w:rFonts w:ascii="Times New Roman" w:hAnsi="Times New Roman" w:cs="Times New Roman"/>
                <w:b/>
                <w:sz w:val="24"/>
                <w:szCs w:val="24"/>
              </w:rPr>
              <w:t xml:space="preserve"> ч)</w:t>
            </w:r>
          </w:p>
        </w:tc>
      </w:tr>
      <w:tr w:rsidR="00710142" w:rsidRPr="00B710AF" w:rsidTr="00CD5650">
        <w:tc>
          <w:tcPr>
            <w:tcW w:w="710" w:type="dxa"/>
          </w:tcPr>
          <w:p w:rsidR="00710142" w:rsidRDefault="00E835E8" w:rsidP="00414BF5">
            <w:pPr>
              <w:rPr>
                <w:rFonts w:ascii="Times New Roman" w:hAnsi="Times New Roman" w:cs="Times New Roman"/>
                <w:sz w:val="24"/>
                <w:szCs w:val="24"/>
              </w:rPr>
            </w:pPr>
            <w:r>
              <w:rPr>
                <w:rFonts w:ascii="Times New Roman" w:hAnsi="Times New Roman" w:cs="Times New Roman"/>
                <w:sz w:val="24"/>
                <w:szCs w:val="24"/>
              </w:rPr>
              <w:t>41</w:t>
            </w:r>
          </w:p>
        </w:tc>
        <w:tc>
          <w:tcPr>
            <w:tcW w:w="3957" w:type="dxa"/>
          </w:tcPr>
          <w:p w:rsidR="00710142" w:rsidRDefault="00710142" w:rsidP="00710142">
            <w:pPr>
              <w:rPr>
                <w:rFonts w:ascii="Times New Roman" w:hAnsi="Times New Roman" w:cs="Times New Roman"/>
                <w:sz w:val="24"/>
                <w:szCs w:val="24"/>
              </w:rPr>
            </w:pPr>
            <w:r>
              <w:rPr>
                <w:rFonts w:ascii="Times New Roman" w:hAnsi="Times New Roman" w:cs="Times New Roman"/>
                <w:sz w:val="24"/>
                <w:szCs w:val="24"/>
              </w:rPr>
              <w:t xml:space="preserve">М.Горький. Повесть «Детство». Основные сюжетные линии в автобиографической прозе. Становление характера юного </w:t>
            </w:r>
          </w:p>
          <w:p w:rsidR="00710142" w:rsidRPr="00710142" w:rsidRDefault="00710142" w:rsidP="00710142">
            <w:pPr>
              <w:rPr>
                <w:rFonts w:ascii="Times New Roman" w:hAnsi="Times New Roman" w:cs="Times New Roman"/>
                <w:b/>
                <w:sz w:val="24"/>
                <w:szCs w:val="24"/>
              </w:rPr>
            </w:pPr>
            <w:r>
              <w:rPr>
                <w:rFonts w:ascii="Times New Roman" w:hAnsi="Times New Roman" w:cs="Times New Roman"/>
                <w:sz w:val="24"/>
                <w:szCs w:val="24"/>
              </w:rPr>
              <w:t>героя.</w:t>
            </w:r>
          </w:p>
        </w:tc>
        <w:tc>
          <w:tcPr>
            <w:tcW w:w="863" w:type="dxa"/>
          </w:tcPr>
          <w:p w:rsidR="00710142" w:rsidRPr="00710142" w:rsidRDefault="00D43A70" w:rsidP="0071014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843" w:type="dxa"/>
          </w:tcPr>
          <w:p w:rsidR="00710142" w:rsidRPr="00710142" w:rsidRDefault="00710142" w:rsidP="00710142">
            <w:pPr>
              <w:rPr>
                <w:rFonts w:ascii="Times New Roman" w:hAnsi="Times New Roman" w:cs="Times New Roman"/>
                <w:b/>
                <w:sz w:val="24"/>
                <w:szCs w:val="24"/>
              </w:rPr>
            </w:pPr>
            <w:r>
              <w:rPr>
                <w:rFonts w:ascii="Times New Roman" w:hAnsi="Times New Roman" w:cs="Times New Roman"/>
                <w:sz w:val="24"/>
                <w:szCs w:val="24"/>
              </w:rPr>
              <w:t>Составление цитатного плана произведения, выразительное чтение, художественный пересказ, комментирование, работа с иллюстрациями учебника.</w:t>
            </w:r>
          </w:p>
        </w:tc>
      </w:tr>
      <w:tr w:rsidR="00710142" w:rsidRPr="00B710AF" w:rsidTr="00CD5650">
        <w:tc>
          <w:tcPr>
            <w:tcW w:w="710" w:type="dxa"/>
          </w:tcPr>
          <w:p w:rsidR="00710142" w:rsidRDefault="00E835E8" w:rsidP="00414BF5">
            <w:pPr>
              <w:rPr>
                <w:rFonts w:ascii="Times New Roman" w:hAnsi="Times New Roman" w:cs="Times New Roman"/>
                <w:sz w:val="24"/>
                <w:szCs w:val="24"/>
              </w:rPr>
            </w:pPr>
            <w:r>
              <w:rPr>
                <w:rFonts w:ascii="Times New Roman" w:hAnsi="Times New Roman" w:cs="Times New Roman"/>
                <w:sz w:val="24"/>
                <w:szCs w:val="24"/>
              </w:rPr>
              <w:t>4</w:t>
            </w:r>
            <w:r w:rsidR="002D1A0C">
              <w:rPr>
                <w:rFonts w:ascii="Times New Roman" w:hAnsi="Times New Roman" w:cs="Times New Roman"/>
                <w:sz w:val="24"/>
                <w:szCs w:val="24"/>
              </w:rPr>
              <w:t>2</w:t>
            </w:r>
          </w:p>
        </w:tc>
        <w:tc>
          <w:tcPr>
            <w:tcW w:w="3957" w:type="dxa"/>
          </w:tcPr>
          <w:p w:rsidR="00710142" w:rsidRDefault="00710142" w:rsidP="00710142">
            <w:pPr>
              <w:rPr>
                <w:rFonts w:ascii="Times New Roman" w:hAnsi="Times New Roman" w:cs="Times New Roman"/>
                <w:sz w:val="24"/>
                <w:szCs w:val="24"/>
              </w:rPr>
            </w:pPr>
            <w:r>
              <w:rPr>
                <w:rFonts w:ascii="Times New Roman" w:hAnsi="Times New Roman" w:cs="Times New Roman"/>
                <w:sz w:val="24"/>
                <w:szCs w:val="24"/>
              </w:rPr>
              <w:t xml:space="preserve">М.Горький «Старуха </w:t>
            </w:r>
            <w:proofErr w:type="spellStart"/>
            <w:r>
              <w:rPr>
                <w:rFonts w:ascii="Times New Roman" w:hAnsi="Times New Roman" w:cs="Times New Roman"/>
                <w:sz w:val="24"/>
                <w:szCs w:val="24"/>
              </w:rPr>
              <w:t>Изергиль</w:t>
            </w:r>
            <w:proofErr w:type="spellEnd"/>
            <w:r>
              <w:rPr>
                <w:rFonts w:ascii="Times New Roman" w:hAnsi="Times New Roman" w:cs="Times New Roman"/>
                <w:sz w:val="24"/>
                <w:szCs w:val="24"/>
              </w:rPr>
              <w:t xml:space="preserve">» (Легенда о </w:t>
            </w:r>
            <w:proofErr w:type="spellStart"/>
            <w:r>
              <w:rPr>
                <w:rFonts w:ascii="Times New Roman" w:hAnsi="Times New Roman" w:cs="Times New Roman"/>
                <w:sz w:val="24"/>
                <w:szCs w:val="24"/>
              </w:rPr>
              <w:t>Данко</w:t>
            </w:r>
            <w:proofErr w:type="spellEnd"/>
            <w:r>
              <w:rPr>
                <w:rFonts w:ascii="Times New Roman" w:hAnsi="Times New Roman" w:cs="Times New Roman"/>
                <w:sz w:val="24"/>
                <w:szCs w:val="24"/>
              </w:rPr>
              <w:t>). Жизнь для людей, зависть, равнодушие, протест.</w:t>
            </w:r>
            <w:r w:rsidR="006932C7">
              <w:rPr>
                <w:rFonts w:ascii="Times New Roman" w:hAnsi="Times New Roman" w:cs="Times New Roman"/>
                <w:sz w:val="24"/>
                <w:szCs w:val="24"/>
              </w:rPr>
              <w:t xml:space="preserve"> Контраст как основной прием раскрытия идеи.</w:t>
            </w:r>
          </w:p>
        </w:tc>
        <w:tc>
          <w:tcPr>
            <w:tcW w:w="863" w:type="dxa"/>
          </w:tcPr>
          <w:p w:rsidR="00710142" w:rsidRPr="00710142" w:rsidRDefault="00D43A70" w:rsidP="0071014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843" w:type="dxa"/>
          </w:tcPr>
          <w:p w:rsidR="00710142" w:rsidRPr="00710142" w:rsidRDefault="00710142" w:rsidP="00710142">
            <w:pPr>
              <w:rPr>
                <w:rFonts w:ascii="Times New Roman" w:hAnsi="Times New Roman" w:cs="Times New Roman"/>
                <w:b/>
                <w:sz w:val="24"/>
                <w:szCs w:val="24"/>
              </w:rPr>
            </w:pPr>
            <w:r w:rsidRPr="00710142">
              <w:rPr>
                <w:rStyle w:val="2d"/>
                <w:rFonts w:eastAsiaTheme="minorHAnsi"/>
                <w:sz w:val="24"/>
                <w:szCs w:val="24"/>
              </w:rPr>
              <w:t>Сообще</w:t>
            </w:r>
            <w:r w:rsidRPr="00710142">
              <w:rPr>
                <w:rStyle w:val="2d"/>
                <w:rFonts w:eastAsiaTheme="minorHAnsi"/>
                <w:sz w:val="24"/>
                <w:szCs w:val="24"/>
              </w:rPr>
              <w:softHyphen/>
              <w:t>ния учите</w:t>
            </w:r>
            <w:r w:rsidRPr="00710142">
              <w:rPr>
                <w:rStyle w:val="2d"/>
                <w:rFonts w:eastAsiaTheme="minorHAnsi"/>
                <w:sz w:val="24"/>
                <w:szCs w:val="24"/>
              </w:rPr>
              <w:softHyphen/>
              <w:t>ля и учащих</w:t>
            </w:r>
            <w:r w:rsidRPr="00710142">
              <w:rPr>
                <w:rStyle w:val="2d"/>
                <w:rFonts w:eastAsiaTheme="minorHAnsi"/>
                <w:sz w:val="24"/>
                <w:szCs w:val="24"/>
              </w:rPr>
              <w:softHyphen/>
              <w:t xml:space="preserve">ся, </w:t>
            </w:r>
            <w:r w:rsidRPr="00710142">
              <w:rPr>
                <w:rFonts w:ascii="Times New Roman" w:hAnsi="Times New Roman" w:cs="Times New Roman"/>
                <w:sz w:val="24"/>
                <w:szCs w:val="24"/>
              </w:rPr>
              <w:t>работа с</w:t>
            </w:r>
            <w:r>
              <w:rPr>
                <w:rFonts w:ascii="Times New Roman" w:hAnsi="Times New Roman" w:cs="Times New Roman"/>
                <w:sz w:val="24"/>
                <w:szCs w:val="24"/>
              </w:rPr>
              <w:t xml:space="preserve"> иллюстрациями учебника, выразительное чтение, работа с текстом.</w:t>
            </w:r>
          </w:p>
        </w:tc>
      </w:tr>
      <w:tr w:rsidR="00710142" w:rsidRPr="00B710AF" w:rsidTr="00CD5650">
        <w:tc>
          <w:tcPr>
            <w:tcW w:w="710" w:type="dxa"/>
          </w:tcPr>
          <w:p w:rsidR="00710142" w:rsidRDefault="00710142" w:rsidP="00414BF5">
            <w:pPr>
              <w:rPr>
                <w:rFonts w:ascii="Times New Roman" w:hAnsi="Times New Roman" w:cs="Times New Roman"/>
                <w:sz w:val="24"/>
                <w:szCs w:val="24"/>
              </w:rPr>
            </w:pPr>
          </w:p>
        </w:tc>
        <w:tc>
          <w:tcPr>
            <w:tcW w:w="9663" w:type="dxa"/>
            <w:gridSpan w:val="3"/>
          </w:tcPr>
          <w:p w:rsidR="00710142" w:rsidRPr="00710142" w:rsidRDefault="00710142" w:rsidP="00710142">
            <w:pPr>
              <w:jc w:val="center"/>
              <w:rPr>
                <w:rFonts w:ascii="Times New Roman" w:hAnsi="Times New Roman" w:cs="Times New Roman"/>
                <w:b/>
                <w:sz w:val="24"/>
                <w:szCs w:val="24"/>
              </w:rPr>
            </w:pPr>
            <w:r w:rsidRPr="00710142">
              <w:rPr>
                <w:rFonts w:ascii="Times New Roman" w:hAnsi="Times New Roman" w:cs="Times New Roman"/>
                <w:b/>
                <w:sz w:val="24"/>
                <w:szCs w:val="24"/>
              </w:rPr>
              <w:t>И.А.Бунин</w:t>
            </w:r>
            <w:r w:rsidR="006932C7">
              <w:rPr>
                <w:rFonts w:ascii="Times New Roman" w:hAnsi="Times New Roman" w:cs="Times New Roman"/>
                <w:b/>
                <w:sz w:val="24"/>
                <w:szCs w:val="24"/>
              </w:rPr>
              <w:t xml:space="preserve"> (2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43</w:t>
            </w:r>
            <w:r w:rsidR="003B60E6">
              <w:rPr>
                <w:rFonts w:ascii="Times New Roman" w:hAnsi="Times New Roman" w:cs="Times New Roman"/>
                <w:sz w:val="24"/>
                <w:szCs w:val="24"/>
              </w:rPr>
              <w:t>.</w:t>
            </w:r>
          </w:p>
        </w:tc>
        <w:tc>
          <w:tcPr>
            <w:tcW w:w="3957" w:type="dxa"/>
          </w:tcPr>
          <w:p w:rsidR="003B60E6" w:rsidRPr="00B710AF" w:rsidRDefault="00710142" w:rsidP="00710142">
            <w:pPr>
              <w:rPr>
                <w:rFonts w:ascii="Times New Roman" w:hAnsi="Times New Roman" w:cs="Times New Roman"/>
                <w:sz w:val="24"/>
                <w:szCs w:val="24"/>
              </w:rPr>
            </w:pPr>
            <w:r>
              <w:rPr>
                <w:rFonts w:ascii="Times New Roman" w:hAnsi="Times New Roman" w:cs="Times New Roman"/>
                <w:sz w:val="24"/>
                <w:szCs w:val="24"/>
              </w:rPr>
              <w:t>И.А.Бунин «Догорал апрельский светлый вечер…». Человек и природа в стихах</w:t>
            </w:r>
            <w:r w:rsidR="003B60E6">
              <w:rPr>
                <w:rFonts w:ascii="Times New Roman" w:hAnsi="Times New Roman" w:cs="Times New Roman"/>
                <w:sz w:val="24"/>
                <w:szCs w:val="24"/>
              </w:rPr>
              <w:t>.</w:t>
            </w:r>
            <w:r w:rsidR="006932C7">
              <w:rPr>
                <w:rFonts w:ascii="Times New Roman" w:hAnsi="Times New Roman" w:cs="Times New Roman"/>
                <w:sz w:val="24"/>
                <w:szCs w:val="24"/>
              </w:rPr>
              <w:t xml:space="preserve"> Размышления о своеобразии поэзии: «как я пишу»</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Работа с учебником и репродукцией картины И.Репина, выразительное чтение, работа с текстом, беседа.</w:t>
            </w:r>
          </w:p>
        </w:tc>
      </w:tr>
      <w:tr w:rsidR="00710142" w:rsidRPr="00B710AF" w:rsidTr="00CD5650">
        <w:tc>
          <w:tcPr>
            <w:tcW w:w="710" w:type="dxa"/>
          </w:tcPr>
          <w:p w:rsidR="00710142" w:rsidRDefault="00E835E8" w:rsidP="00414BF5">
            <w:pPr>
              <w:rPr>
                <w:rFonts w:ascii="Times New Roman" w:hAnsi="Times New Roman" w:cs="Times New Roman"/>
                <w:sz w:val="24"/>
                <w:szCs w:val="24"/>
              </w:rPr>
            </w:pPr>
            <w:r>
              <w:rPr>
                <w:rFonts w:ascii="Times New Roman" w:hAnsi="Times New Roman" w:cs="Times New Roman"/>
                <w:sz w:val="24"/>
                <w:szCs w:val="24"/>
              </w:rPr>
              <w:t>4</w:t>
            </w:r>
            <w:r w:rsidR="002D1A0C">
              <w:rPr>
                <w:rFonts w:ascii="Times New Roman" w:hAnsi="Times New Roman" w:cs="Times New Roman"/>
                <w:sz w:val="24"/>
                <w:szCs w:val="24"/>
              </w:rPr>
              <w:t>4</w:t>
            </w:r>
          </w:p>
        </w:tc>
        <w:tc>
          <w:tcPr>
            <w:tcW w:w="3957" w:type="dxa"/>
          </w:tcPr>
          <w:p w:rsidR="00710142" w:rsidRDefault="00710142" w:rsidP="00414BF5">
            <w:pPr>
              <w:rPr>
                <w:rFonts w:ascii="Times New Roman" w:hAnsi="Times New Roman" w:cs="Times New Roman"/>
                <w:sz w:val="24"/>
                <w:szCs w:val="24"/>
              </w:rPr>
            </w:pPr>
            <w:r>
              <w:rPr>
                <w:rFonts w:ascii="Times New Roman" w:hAnsi="Times New Roman" w:cs="Times New Roman"/>
                <w:sz w:val="24"/>
                <w:szCs w:val="24"/>
              </w:rPr>
              <w:t>Рассказ «Кукушка».</w:t>
            </w:r>
            <w:r w:rsidR="006932C7">
              <w:rPr>
                <w:rFonts w:ascii="Times New Roman" w:hAnsi="Times New Roman" w:cs="Times New Roman"/>
                <w:sz w:val="24"/>
                <w:szCs w:val="24"/>
              </w:rPr>
              <w:t xml:space="preserve">Смысл названия. Доброта, милосердие, справедливость, покорность, </w:t>
            </w:r>
            <w:r w:rsidR="006932C7">
              <w:rPr>
                <w:rFonts w:ascii="Times New Roman" w:hAnsi="Times New Roman" w:cs="Times New Roman"/>
                <w:sz w:val="24"/>
                <w:szCs w:val="24"/>
              </w:rPr>
              <w:lastRenderedPageBreak/>
              <w:t>смирение - основные мотивы рассказа.  О</w:t>
            </w:r>
            <w:r>
              <w:rPr>
                <w:rFonts w:ascii="Times New Roman" w:hAnsi="Times New Roman" w:cs="Times New Roman"/>
                <w:sz w:val="24"/>
                <w:szCs w:val="24"/>
              </w:rPr>
              <w:t>бразы</w:t>
            </w:r>
            <w:r w:rsidR="006932C7">
              <w:rPr>
                <w:rFonts w:ascii="Times New Roman" w:hAnsi="Times New Roman" w:cs="Times New Roman"/>
                <w:sz w:val="24"/>
                <w:szCs w:val="24"/>
              </w:rPr>
              <w:t>- персонажи.</w:t>
            </w:r>
          </w:p>
        </w:tc>
        <w:tc>
          <w:tcPr>
            <w:tcW w:w="863" w:type="dxa"/>
          </w:tcPr>
          <w:p w:rsidR="00710142" w:rsidRDefault="00D43A70" w:rsidP="00414BF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843" w:type="dxa"/>
          </w:tcPr>
          <w:p w:rsidR="00710142" w:rsidRDefault="00710142" w:rsidP="00710142">
            <w:pPr>
              <w:rPr>
                <w:rFonts w:ascii="Times New Roman" w:hAnsi="Times New Roman" w:cs="Times New Roman"/>
                <w:sz w:val="24"/>
                <w:szCs w:val="24"/>
              </w:rPr>
            </w:pPr>
            <w:r>
              <w:rPr>
                <w:rFonts w:ascii="Times New Roman" w:hAnsi="Times New Roman" w:cs="Times New Roman"/>
                <w:sz w:val="24"/>
                <w:szCs w:val="24"/>
              </w:rPr>
              <w:t>Работа с учебником, выразительное чтение, определение художественно-выразительных средств стихотворений.</w:t>
            </w:r>
          </w:p>
          <w:p w:rsidR="00710142" w:rsidRDefault="00710142" w:rsidP="00414BF5">
            <w:pPr>
              <w:rPr>
                <w:rFonts w:ascii="Times New Roman" w:hAnsi="Times New Roman" w:cs="Times New Roman"/>
                <w:sz w:val="24"/>
                <w:szCs w:val="24"/>
              </w:rPr>
            </w:pPr>
          </w:p>
        </w:tc>
      </w:tr>
      <w:tr w:rsidR="00710142" w:rsidRPr="00B710AF" w:rsidTr="00CD5650">
        <w:tc>
          <w:tcPr>
            <w:tcW w:w="710" w:type="dxa"/>
          </w:tcPr>
          <w:p w:rsidR="00710142" w:rsidRDefault="00710142" w:rsidP="00414BF5">
            <w:pPr>
              <w:rPr>
                <w:rFonts w:ascii="Times New Roman" w:hAnsi="Times New Roman" w:cs="Times New Roman"/>
                <w:sz w:val="24"/>
                <w:szCs w:val="24"/>
              </w:rPr>
            </w:pPr>
          </w:p>
        </w:tc>
        <w:tc>
          <w:tcPr>
            <w:tcW w:w="9663" w:type="dxa"/>
            <w:gridSpan w:val="3"/>
          </w:tcPr>
          <w:p w:rsidR="00710142" w:rsidRPr="00710142" w:rsidRDefault="00710142" w:rsidP="00710142">
            <w:pPr>
              <w:jc w:val="center"/>
              <w:rPr>
                <w:rFonts w:ascii="Times New Roman" w:hAnsi="Times New Roman" w:cs="Times New Roman"/>
                <w:b/>
                <w:sz w:val="24"/>
                <w:szCs w:val="24"/>
              </w:rPr>
            </w:pPr>
            <w:r w:rsidRPr="00710142">
              <w:rPr>
                <w:rFonts w:ascii="Times New Roman" w:hAnsi="Times New Roman" w:cs="Times New Roman"/>
                <w:b/>
                <w:sz w:val="24"/>
                <w:szCs w:val="24"/>
              </w:rPr>
              <w:t>А.И.Куприн</w:t>
            </w:r>
            <w:r w:rsidR="00E835E8">
              <w:rPr>
                <w:rFonts w:ascii="Times New Roman" w:hAnsi="Times New Roman" w:cs="Times New Roman"/>
                <w:b/>
                <w:sz w:val="24"/>
                <w:szCs w:val="24"/>
              </w:rPr>
              <w:t xml:space="preserve">( 2+ 1 </w:t>
            </w:r>
            <w:r w:rsidR="006932C7">
              <w:rPr>
                <w:rFonts w:ascii="Times New Roman" w:hAnsi="Times New Roman" w:cs="Times New Roman"/>
                <w:b/>
                <w:sz w:val="24"/>
                <w:szCs w:val="24"/>
              </w:rPr>
              <w:t>ч)</w:t>
            </w:r>
          </w:p>
        </w:tc>
      </w:tr>
      <w:tr w:rsidR="003B60E6" w:rsidRPr="00B710AF" w:rsidTr="00D81E6F">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45</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А.И.Куприн «Чудесный доктор». Художественная идея и прототипы в рассказе.</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Составление плана статьи учебника, лексическая работа, беседа.</w:t>
            </w:r>
          </w:p>
        </w:tc>
      </w:tr>
      <w:tr w:rsidR="00E835E8" w:rsidRPr="00B710AF" w:rsidTr="00D81E6F">
        <w:tc>
          <w:tcPr>
            <w:tcW w:w="710" w:type="dxa"/>
          </w:tcPr>
          <w:p w:rsidR="00E835E8" w:rsidRDefault="00E835E8" w:rsidP="00414BF5">
            <w:pPr>
              <w:rPr>
                <w:rFonts w:ascii="Times New Roman" w:hAnsi="Times New Roman" w:cs="Times New Roman"/>
                <w:sz w:val="24"/>
                <w:szCs w:val="24"/>
              </w:rPr>
            </w:pPr>
            <w:r>
              <w:rPr>
                <w:rFonts w:ascii="Times New Roman" w:hAnsi="Times New Roman" w:cs="Times New Roman"/>
                <w:sz w:val="24"/>
                <w:szCs w:val="24"/>
              </w:rPr>
              <w:t>4</w:t>
            </w:r>
            <w:r w:rsidR="002D1A0C">
              <w:rPr>
                <w:rFonts w:ascii="Times New Roman" w:hAnsi="Times New Roman" w:cs="Times New Roman"/>
                <w:sz w:val="24"/>
                <w:szCs w:val="24"/>
              </w:rPr>
              <w:t>6</w:t>
            </w:r>
          </w:p>
        </w:tc>
        <w:tc>
          <w:tcPr>
            <w:tcW w:w="3957" w:type="dxa"/>
          </w:tcPr>
          <w:p w:rsidR="00E835E8" w:rsidRPr="00666A5D" w:rsidRDefault="00E835E8" w:rsidP="00414BF5">
            <w:pPr>
              <w:rPr>
                <w:rFonts w:ascii="Times New Roman" w:hAnsi="Times New Roman" w:cs="Times New Roman"/>
                <w:b/>
                <w:sz w:val="24"/>
                <w:szCs w:val="24"/>
              </w:rPr>
            </w:pPr>
            <w:r w:rsidRPr="00666A5D">
              <w:rPr>
                <w:rFonts w:ascii="Times New Roman" w:hAnsi="Times New Roman" w:cs="Times New Roman"/>
                <w:b/>
                <w:sz w:val="24"/>
                <w:szCs w:val="24"/>
              </w:rPr>
              <w:t>Р.Р. Написание классного сочинения по теме : «Что такое милосердие?» ( По рассказу А.И. Куприна «Чудесный доктор»)</w:t>
            </w:r>
          </w:p>
        </w:tc>
        <w:tc>
          <w:tcPr>
            <w:tcW w:w="863" w:type="dxa"/>
          </w:tcPr>
          <w:p w:rsidR="00E835E8" w:rsidRDefault="00D43A70"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E835E8" w:rsidRDefault="00D43A70" w:rsidP="00414BF5">
            <w:pPr>
              <w:rPr>
                <w:rFonts w:ascii="Times New Roman" w:hAnsi="Times New Roman" w:cs="Times New Roman"/>
                <w:sz w:val="24"/>
                <w:szCs w:val="24"/>
              </w:rPr>
            </w:pPr>
            <w:r>
              <w:rPr>
                <w:rFonts w:ascii="Times New Roman" w:hAnsi="Times New Roman" w:cs="Times New Roman"/>
                <w:sz w:val="24"/>
                <w:szCs w:val="24"/>
              </w:rPr>
              <w:t>Пишут сочинение</w:t>
            </w:r>
          </w:p>
        </w:tc>
      </w:tr>
      <w:tr w:rsidR="003B60E6" w:rsidRPr="00B710AF" w:rsidTr="00D81E6F">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47</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«А</w:t>
            </w:r>
            <w:proofErr w:type="spellStart"/>
            <w:r>
              <w:rPr>
                <w:rFonts w:ascii="Times New Roman" w:hAnsi="Times New Roman" w:cs="Times New Roman"/>
                <w:sz w:val="24"/>
                <w:szCs w:val="24"/>
                <w:lang w:val="en-US"/>
              </w:rPr>
              <w:t>llez</w:t>
            </w:r>
            <w:proofErr w:type="spellEnd"/>
            <w:r>
              <w:rPr>
                <w:rFonts w:ascii="Times New Roman" w:hAnsi="Times New Roman" w:cs="Times New Roman"/>
                <w:sz w:val="24"/>
                <w:szCs w:val="24"/>
              </w:rPr>
              <w:t>!» - рассказ – анекдот. Роль диалога в рассказе.</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D43A70" w:rsidRDefault="003B60E6" w:rsidP="00414BF5">
            <w:pPr>
              <w:rPr>
                <w:rFonts w:ascii="Times New Roman" w:hAnsi="Times New Roman" w:cs="Times New Roman"/>
                <w:sz w:val="24"/>
                <w:szCs w:val="24"/>
              </w:rPr>
            </w:pPr>
            <w:r w:rsidRPr="00D43A70">
              <w:rPr>
                <w:rFonts w:ascii="Times New Roman" w:hAnsi="Times New Roman" w:cs="Times New Roman"/>
                <w:sz w:val="24"/>
                <w:szCs w:val="24"/>
              </w:rPr>
              <w:t xml:space="preserve">Составление цитатного плана рассказа, </w:t>
            </w:r>
            <w:r w:rsidRPr="00D43A70">
              <w:rPr>
                <w:rStyle w:val="2d"/>
                <w:rFonts w:eastAsiaTheme="minorHAnsi"/>
                <w:sz w:val="24"/>
                <w:szCs w:val="24"/>
              </w:rPr>
              <w:t>сообще</w:t>
            </w:r>
            <w:r w:rsidRPr="00D43A70">
              <w:rPr>
                <w:rStyle w:val="2d"/>
                <w:rFonts w:eastAsiaTheme="minorHAnsi"/>
                <w:sz w:val="24"/>
                <w:szCs w:val="24"/>
              </w:rPr>
              <w:softHyphen/>
              <w:t>ния учите</w:t>
            </w:r>
            <w:r w:rsidRPr="00D43A70">
              <w:rPr>
                <w:rStyle w:val="2d"/>
                <w:rFonts w:eastAsiaTheme="minorHAnsi"/>
                <w:sz w:val="24"/>
                <w:szCs w:val="24"/>
              </w:rPr>
              <w:softHyphen/>
              <w:t>ля и учащих</w:t>
            </w:r>
            <w:r w:rsidRPr="00D43A70">
              <w:rPr>
                <w:rStyle w:val="2d"/>
                <w:rFonts w:eastAsiaTheme="minorHAnsi"/>
                <w:sz w:val="24"/>
                <w:szCs w:val="24"/>
              </w:rPr>
              <w:softHyphen/>
              <w:t xml:space="preserve">ся, </w:t>
            </w:r>
            <w:r w:rsidRPr="00D43A70">
              <w:rPr>
                <w:rFonts w:ascii="Times New Roman" w:hAnsi="Times New Roman" w:cs="Times New Roman"/>
                <w:sz w:val="24"/>
                <w:szCs w:val="24"/>
              </w:rPr>
              <w:t>лексическая работа, беседа.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D43A70" w:rsidRDefault="006932C7" w:rsidP="006932C7">
            <w:pPr>
              <w:jc w:val="center"/>
              <w:rPr>
                <w:rFonts w:ascii="Times New Roman" w:hAnsi="Times New Roman" w:cs="Times New Roman"/>
                <w:b/>
                <w:sz w:val="24"/>
                <w:szCs w:val="24"/>
              </w:rPr>
            </w:pPr>
            <w:r w:rsidRPr="00D43A70">
              <w:rPr>
                <w:rFonts w:ascii="Times New Roman" w:hAnsi="Times New Roman" w:cs="Times New Roman"/>
                <w:b/>
                <w:sz w:val="24"/>
                <w:szCs w:val="24"/>
              </w:rPr>
              <w:t>А.С.Грин( 2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48</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А.С.Грин</w:t>
            </w:r>
            <w:r w:rsidR="006932C7">
              <w:rPr>
                <w:rFonts w:ascii="Times New Roman" w:hAnsi="Times New Roman" w:cs="Times New Roman"/>
                <w:sz w:val="24"/>
                <w:szCs w:val="24"/>
              </w:rPr>
              <w:t xml:space="preserve">. Краткие сведения о писателе. Повесть </w:t>
            </w:r>
            <w:r>
              <w:rPr>
                <w:rFonts w:ascii="Times New Roman" w:hAnsi="Times New Roman" w:cs="Times New Roman"/>
                <w:sz w:val="24"/>
                <w:szCs w:val="24"/>
              </w:rPr>
              <w:t xml:space="preserve">«Алые паруса». Творческая история произведения. </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D43A70" w:rsidRDefault="003B60E6" w:rsidP="00414BF5">
            <w:pPr>
              <w:rPr>
                <w:rFonts w:ascii="Times New Roman" w:hAnsi="Times New Roman" w:cs="Times New Roman"/>
                <w:sz w:val="24"/>
                <w:szCs w:val="24"/>
              </w:rPr>
            </w:pPr>
            <w:r w:rsidRPr="00D43A70">
              <w:rPr>
                <w:rFonts w:ascii="Times New Roman" w:hAnsi="Times New Roman" w:cs="Times New Roman"/>
                <w:sz w:val="24"/>
                <w:szCs w:val="24"/>
              </w:rPr>
              <w:t xml:space="preserve">Художественный пересказ, выразительное чтение, работа со статьёй учебника. </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49</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Своеобразие о</w:t>
            </w:r>
            <w:r w:rsidR="006E061F">
              <w:rPr>
                <w:rFonts w:ascii="Times New Roman" w:hAnsi="Times New Roman" w:cs="Times New Roman"/>
                <w:sz w:val="24"/>
                <w:szCs w:val="24"/>
              </w:rPr>
              <w:t xml:space="preserve">бразного мира повести А.С.Грина </w:t>
            </w:r>
            <w:r w:rsidR="006932C7">
              <w:rPr>
                <w:rFonts w:ascii="Times New Roman" w:hAnsi="Times New Roman" w:cs="Times New Roman"/>
                <w:sz w:val="24"/>
                <w:szCs w:val="24"/>
              </w:rPr>
              <w:t>«Алые паруса»</w:t>
            </w:r>
            <w:r w:rsidR="006E061F">
              <w:rPr>
                <w:rFonts w:ascii="Times New Roman" w:hAnsi="Times New Roman" w:cs="Times New Roman"/>
                <w:sz w:val="24"/>
                <w:szCs w:val="24"/>
              </w:rPr>
              <w:t>. Экранизация повести.</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D43A70" w:rsidRDefault="003B60E6" w:rsidP="00414BF5">
            <w:pPr>
              <w:rPr>
                <w:rFonts w:ascii="Times New Roman" w:hAnsi="Times New Roman" w:cs="Times New Roman"/>
                <w:sz w:val="24"/>
                <w:szCs w:val="24"/>
              </w:rPr>
            </w:pPr>
            <w:r w:rsidRPr="00D43A70">
              <w:rPr>
                <w:rFonts w:ascii="Times New Roman" w:hAnsi="Times New Roman" w:cs="Times New Roman"/>
                <w:sz w:val="24"/>
                <w:szCs w:val="24"/>
              </w:rPr>
              <w:t>Работа с текстом, выразительное чтение, составление цитатного плана.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В.В.Маяковский</w:t>
            </w:r>
            <w:r w:rsidR="006E061F">
              <w:rPr>
                <w:rFonts w:ascii="Times New Roman" w:hAnsi="Times New Roman" w:cs="Times New Roman"/>
                <w:b/>
                <w:sz w:val="24"/>
                <w:szCs w:val="24"/>
              </w:rPr>
              <w:t>( 1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50</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В.В.Маяковский </w:t>
            </w:r>
            <w:r w:rsidR="006E061F">
              <w:rPr>
                <w:rFonts w:ascii="Times New Roman" w:hAnsi="Times New Roman" w:cs="Times New Roman"/>
                <w:sz w:val="24"/>
                <w:szCs w:val="24"/>
              </w:rPr>
              <w:t xml:space="preserve">Стихотворение </w:t>
            </w:r>
            <w:r>
              <w:rPr>
                <w:rFonts w:ascii="Times New Roman" w:hAnsi="Times New Roman" w:cs="Times New Roman"/>
                <w:sz w:val="24"/>
                <w:szCs w:val="24"/>
              </w:rPr>
              <w:t>«Необычайное приключение, бывшее с В.Маяковским летом на да</w:t>
            </w:r>
            <w:r w:rsidR="006E061F">
              <w:rPr>
                <w:rFonts w:ascii="Times New Roman" w:hAnsi="Times New Roman" w:cs="Times New Roman"/>
                <w:sz w:val="24"/>
                <w:szCs w:val="24"/>
              </w:rPr>
              <w:t>че». Проблематика стихотворения: поэт и общество, поэт и поэзия.</w:t>
            </w:r>
            <w:r>
              <w:rPr>
                <w:rFonts w:ascii="Times New Roman" w:hAnsi="Times New Roman" w:cs="Times New Roman"/>
                <w:sz w:val="24"/>
                <w:szCs w:val="24"/>
              </w:rPr>
              <w:t xml:space="preserve"> Приёмы создания образов.</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Выразительное чтение наизусть, работа со статьёй учебника, определение художественно-выразительных средств стихотворений.</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С.А.Есенин.</w:t>
            </w:r>
            <w:r w:rsidR="006E061F">
              <w:rPr>
                <w:rFonts w:ascii="Times New Roman" w:hAnsi="Times New Roman" w:cs="Times New Roman"/>
                <w:b/>
                <w:sz w:val="24"/>
                <w:szCs w:val="24"/>
              </w:rPr>
              <w:t>( 2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51</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С.А.Есенин. Чувство Родины в лирике поэта.</w:t>
            </w:r>
            <w:r w:rsidR="006E061F">
              <w:rPr>
                <w:rFonts w:ascii="Times New Roman" w:hAnsi="Times New Roman" w:cs="Times New Roman"/>
                <w:sz w:val="24"/>
                <w:szCs w:val="24"/>
              </w:rPr>
              <w:t xml:space="preserve"> «Гой ты, Русь, моя родная…», «Я покинул родимый дом»</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Работа с учебником,</w:t>
            </w:r>
            <w:r>
              <w:rPr>
                <w:rStyle w:val="2d"/>
                <w:rFonts w:eastAsiaTheme="minorHAnsi"/>
              </w:rPr>
              <w:t xml:space="preserve"> с</w:t>
            </w:r>
            <w:r w:rsidRPr="008E0A39">
              <w:rPr>
                <w:rStyle w:val="2d"/>
                <w:rFonts w:eastAsiaTheme="minorHAnsi"/>
              </w:rPr>
              <w:t>ообще</w:t>
            </w:r>
            <w:r w:rsidRPr="008E0A39">
              <w:rPr>
                <w:rStyle w:val="2d"/>
                <w:rFonts w:eastAsiaTheme="minorHAnsi"/>
              </w:rPr>
              <w:softHyphen/>
              <w:t>ния учите</w:t>
            </w:r>
            <w:r w:rsidRPr="008E0A39">
              <w:rPr>
                <w:rStyle w:val="2d"/>
                <w:rFonts w:eastAsiaTheme="minorHAnsi"/>
              </w:rPr>
              <w:softHyphen/>
              <w:t>ля и учащих</w:t>
            </w:r>
            <w:r w:rsidRPr="008E0A39">
              <w:rPr>
                <w:rStyle w:val="2d"/>
                <w:rFonts w:eastAsiaTheme="minorHAnsi"/>
              </w:rPr>
              <w:softHyphen/>
              <w:t>ся</w:t>
            </w:r>
            <w:r>
              <w:rPr>
                <w:rStyle w:val="2d"/>
                <w:rFonts w:eastAsiaTheme="minorHAnsi"/>
              </w:rPr>
              <w:t xml:space="preserve">, </w:t>
            </w:r>
            <w:r>
              <w:rPr>
                <w:rFonts w:ascii="Times New Roman" w:hAnsi="Times New Roman" w:cs="Times New Roman"/>
                <w:sz w:val="24"/>
                <w:szCs w:val="24"/>
              </w:rPr>
              <w:t>выразительное чтение наизусть, определение художественно-выразительных средств стихотворения.</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52</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Человек и природа в </w:t>
            </w:r>
            <w:r w:rsidR="006E061F">
              <w:rPr>
                <w:rFonts w:ascii="Times New Roman" w:hAnsi="Times New Roman" w:cs="Times New Roman"/>
                <w:sz w:val="24"/>
                <w:szCs w:val="24"/>
              </w:rPr>
              <w:t xml:space="preserve">стихотворениях </w:t>
            </w:r>
            <w:r>
              <w:rPr>
                <w:rFonts w:ascii="Times New Roman" w:hAnsi="Times New Roman" w:cs="Times New Roman"/>
                <w:sz w:val="24"/>
                <w:szCs w:val="24"/>
              </w:rPr>
              <w:t>С.А.Есенина</w:t>
            </w:r>
            <w:r w:rsidR="006E061F">
              <w:rPr>
                <w:rFonts w:ascii="Times New Roman" w:hAnsi="Times New Roman" w:cs="Times New Roman"/>
                <w:sz w:val="24"/>
                <w:szCs w:val="24"/>
              </w:rPr>
              <w:t>: «Каждый труд благослови, удача…», «Отговорила роща золотая…»</w:t>
            </w:r>
          </w:p>
        </w:tc>
        <w:tc>
          <w:tcPr>
            <w:tcW w:w="863" w:type="dxa"/>
          </w:tcPr>
          <w:p w:rsidR="003B60E6" w:rsidRPr="00B710AF" w:rsidRDefault="003B60E6" w:rsidP="006E061F">
            <w:pP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Работа с учебником, выразительное чтение наизусть, определение художественно-выразительных средств стихотворения, беседа.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И.С.Шмелёв</w:t>
            </w:r>
            <w:r w:rsidR="006E061F">
              <w:rPr>
                <w:rFonts w:ascii="Times New Roman" w:hAnsi="Times New Roman" w:cs="Times New Roman"/>
                <w:b/>
                <w:sz w:val="24"/>
                <w:szCs w:val="24"/>
              </w:rPr>
              <w:t>( 1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53</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И.С.Шмелёв «Русская песня». Основные сюжетные линии, проблематика и художественная идея рассказа.</w:t>
            </w:r>
            <w:r w:rsidR="006E061F">
              <w:rPr>
                <w:rFonts w:ascii="Times New Roman" w:hAnsi="Times New Roman" w:cs="Times New Roman"/>
                <w:sz w:val="24"/>
                <w:szCs w:val="24"/>
              </w:rPr>
              <w:t xml:space="preserve"> Национальный характер в изображении писателя.</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Устное словесное рисование, беседа, выразительное чтение, лексическая работа, беседа.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М.М.Пришвин</w:t>
            </w:r>
            <w:r w:rsidR="006E061F">
              <w:rPr>
                <w:rFonts w:ascii="Times New Roman" w:hAnsi="Times New Roman" w:cs="Times New Roman"/>
                <w:b/>
                <w:sz w:val="24"/>
                <w:szCs w:val="24"/>
              </w:rPr>
              <w:t>( 1 ч)</w:t>
            </w:r>
          </w:p>
        </w:tc>
      </w:tr>
      <w:tr w:rsidR="003B60E6" w:rsidRPr="00B710AF" w:rsidTr="00CD5650">
        <w:tc>
          <w:tcPr>
            <w:tcW w:w="710"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54</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М.М.Пришвин</w:t>
            </w:r>
            <w:r w:rsidR="006E061F">
              <w:rPr>
                <w:rFonts w:ascii="Times New Roman" w:hAnsi="Times New Roman" w:cs="Times New Roman"/>
                <w:sz w:val="24"/>
                <w:szCs w:val="24"/>
              </w:rPr>
              <w:t xml:space="preserve"> Рассказ </w:t>
            </w:r>
            <w:r>
              <w:rPr>
                <w:rFonts w:ascii="Times New Roman" w:hAnsi="Times New Roman" w:cs="Times New Roman"/>
                <w:sz w:val="24"/>
                <w:szCs w:val="24"/>
              </w:rPr>
              <w:t xml:space="preserve"> «Москва-река». Тема и основная мысль рассказа. Родина, человек и природа в произведении.</w:t>
            </w:r>
            <w:r w:rsidR="006E061F">
              <w:rPr>
                <w:rFonts w:ascii="Times New Roman" w:hAnsi="Times New Roman" w:cs="Times New Roman"/>
                <w:sz w:val="24"/>
                <w:szCs w:val="24"/>
              </w:rPr>
              <w:t xml:space="preserve"> Образ рассказчика.</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Выразительное чтение по ролям, беседа, работа с текстом, </w:t>
            </w:r>
            <w:r>
              <w:rPr>
                <w:rStyle w:val="2d"/>
                <w:rFonts w:eastAsiaTheme="minorHAnsi"/>
              </w:rPr>
              <w:t>с</w:t>
            </w:r>
            <w:r w:rsidRPr="008E0A39">
              <w:rPr>
                <w:rStyle w:val="2d"/>
                <w:rFonts w:eastAsiaTheme="minorHAnsi"/>
              </w:rPr>
              <w:t>ообще</w:t>
            </w:r>
            <w:r w:rsidRPr="008E0A39">
              <w:rPr>
                <w:rStyle w:val="2d"/>
                <w:rFonts w:eastAsiaTheme="minorHAnsi"/>
              </w:rPr>
              <w:softHyphen/>
              <w:t>ния учите</w:t>
            </w:r>
            <w:r w:rsidRPr="008E0A39">
              <w:rPr>
                <w:rStyle w:val="2d"/>
                <w:rFonts w:eastAsiaTheme="minorHAnsi"/>
              </w:rPr>
              <w:softHyphen/>
              <w:t>ля и учащих</w:t>
            </w:r>
            <w:r w:rsidRPr="008E0A39">
              <w:rPr>
                <w:rStyle w:val="2d"/>
                <w:rFonts w:eastAsiaTheme="minorHAnsi"/>
              </w:rPr>
              <w:softHyphen/>
              <w:t>ся</w:t>
            </w:r>
            <w:r>
              <w:rPr>
                <w:rStyle w:val="2d"/>
                <w:rFonts w:eastAsiaTheme="minorHAnsi"/>
              </w:rPr>
              <w:t>.</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К.Г.Паустовский</w:t>
            </w:r>
            <w:r w:rsidR="00377F1D">
              <w:rPr>
                <w:rFonts w:ascii="Times New Roman" w:hAnsi="Times New Roman" w:cs="Times New Roman"/>
                <w:b/>
                <w:sz w:val="24"/>
                <w:szCs w:val="24"/>
              </w:rPr>
              <w:t>( 1</w:t>
            </w:r>
            <w:r w:rsidR="006E061F">
              <w:rPr>
                <w:rFonts w:ascii="Times New Roman" w:hAnsi="Times New Roman" w:cs="Times New Roman"/>
                <w:b/>
                <w:sz w:val="24"/>
                <w:szCs w:val="24"/>
              </w:rPr>
              <w:t>ч)</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55</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К.Г.Паустовский </w:t>
            </w:r>
            <w:r w:rsidR="006E061F">
              <w:rPr>
                <w:rFonts w:ascii="Times New Roman" w:hAnsi="Times New Roman" w:cs="Times New Roman"/>
                <w:sz w:val="24"/>
                <w:szCs w:val="24"/>
              </w:rPr>
              <w:t xml:space="preserve"> Повесть </w:t>
            </w:r>
            <w:r>
              <w:rPr>
                <w:rFonts w:ascii="Times New Roman" w:hAnsi="Times New Roman" w:cs="Times New Roman"/>
                <w:sz w:val="24"/>
                <w:szCs w:val="24"/>
              </w:rPr>
              <w:t xml:space="preserve">«Мещёрская сторона». Человек и </w:t>
            </w:r>
            <w:r>
              <w:rPr>
                <w:rFonts w:ascii="Times New Roman" w:hAnsi="Times New Roman" w:cs="Times New Roman"/>
                <w:sz w:val="24"/>
                <w:szCs w:val="24"/>
              </w:rPr>
              <w:lastRenderedPageBreak/>
              <w:t>природа в повести.</w:t>
            </w:r>
            <w:r w:rsidR="00377F1D">
              <w:rPr>
                <w:rFonts w:ascii="Times New Roman" w:hAnsi="Times New Roman" w:cs="Times New Roman"/>
                <w:sz w:val="24"/>
                <w:szCs w:val="24"/>
              </w:rPr>
              <w:t xml:space="preserve"> Образ малой родины и рассказчика в повести</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Художественный пересказ, составление тезисного плана статьи учебника, беседа.</w:t>
            </w:r>
          </w:p>
        </w:tc>
      </w:tr>
      <w:tr w:rsidR="006E061F" w:rsidRPr="00B710AF" w:rsidTr="00CD5650">
        <w:tc>
          <w:tcPr>
            <w:tcW w:w="710" w:type="dxa"/>
          </w:tcPr>
          <w:p w:rsidR="006E061F" w:rsidRDefault="006E061F" w:rsidP="00414BF5">
            <w:pPr>
              <w:rPr>
                <w:rFonts w:ascii="Times New Roman" w:hAnsi="Times New Roman" w:cs="Times New Roman"/>
                <w:sz w:val="24"/>
                <w:szCs w:val="24"/>
              </w:rPr>
            </w:pPr>
          </w:p>
        </w:tc>
        <w:tc>
          <w:tcPr>
            <w:tcW w:w="9663" w:type="dxa"/>
            <w:gridSpan w:val="3"/>
          </w:tcPr>
          <w:p w:rsidR="006E061F" w:rsidRPr="006E061F" w:rsidRDefault="006E061F" w:rsidP="006E061F">
            <w:pPr>
              <w:jc w:val="center"/>
              <w:rPr>
                <w:rFonts w:ascii="Times New Roman" w:hAnsi="Times New Roman" w:cs="Times New Roman"/>
                <w:b/>
                <w:sz w:val="24"/>
                <w:szCs w:val="24"/>
              </w:rPr>
            </w:pPr>
            <w:r w:rsidRPr="006E061F">
              <w:rPr>
                <w:rFonts w:ascii="Times New Roman" w:hAnsi="Times New Roman" w:cs="Times New Roman"/>
                <w:b/>
                <w:sz w:val="24"/>
                <w:szCs w:val="24"/>
              </w:rPr>
              <w:t>Н.А. Заболоцкий</w:t>
            </w:r>
            <w:r>
              <w:rPr>
                <w:rFonts w:ascii="Times New Roman" w:hAnsi="Times New Roman" w:cs="Times New Roman"/>
                <w:b/>
                <w:sz w:val="24"/>
                <w:szCs w:val="24"/>
              </w:rPr>
              <w:t>( 1 ч)</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56</w:t>
            </w:r>
            <w:r w:rsidR="003B60E6">
              <w:rPr>
                <w:rFonts w:ascii="Times New Roman" w:hAnsi="Times New Roman" w:cs="Times New Roman"/>
                <w:sz w:val="24"/>
                <w:szCs w:val="24"/>
              </w:rPr>
              <w:t>.</w:t>
            </w:r>
          </w:p>
        </w:tc>
        <w:tc>
          <w:tcPr>
            <w:tcW w:w="3957" w:type="dxa"/>
          </w:tcPr>
          <w:p w:rsidR="003B60E6" w:rsidRPr="006C0E25" w:rsidRDefault="003B60E6" w:rsidP="00D55E94">
            <w:pPr>
              <w:rPr>
                <w:rFonts w:ascii="Times New Roman" w:hAnsi="Times New Roman" w:cs="Times New Roman"/>
                <w:b/>
                <w:sz w:val="24"/>
                <w:szCs w:val="24"/>
              </w:rPr>
            </w:pPr>
            <w:r w:rsidRPr="006C0E25">
              <w:rPr>
                <w:rFonts w:ascii="Times New Roman" w:hAnsi="Times New Roman" w:cs="Times New Roman"/>
                <w:b/>
                <w:sz w:val="24"/>
                <w:szCs w:val="24"/>
              </w:rPr>
              <w:t xml:space="preserve">Р/Р. </w:t>
            </w:r>
            <w:r w:rsidR="00D55E94">
              <w:rPr>
                <w:rFonts w:ascii="Times New Roman" w:hAnsi="Times New Roman" w:cs="Times New Roman"/>
                <w:b/>
                <w:sz w:val="24"/>
                <w:szCs w:val="24"/>
              </w:rPr>
              <w:t xml:space="preserve">Подготовка к домашнему сочинению по теме : </w:t>
            </w:r>
            <w:r w:rsidR="006E061F">
              <w:rPr>
                <w:rFonts w:ascii="Times New Roman" w:hAnsi="Times New Roman" w:cs="Times New Roman"/>
                <w:b/>
                <w:sz w:val="24"/>
                <w:szCs w:val="24"/>
              </w:rPr>
              <w:t>«В чём вы видите основные нр</w:t>
            </w:r>
            <w:r w:rsidRPr="006C0E25">
              <w:rPr>
                <w:rFonts w:ascii="Times New Roman" w:hAnsi="Times New Roman" w:cs="Times New Roman"/>
                <w:b/>
                <w:sz w:val="24"/>
                <w:szCs w:val="24"/>
              </w:rPr>
              <w:t>авственные достоинства человека?» (По стихотворению Н.А. Заболоцкого «Не позволяй душе лениться!»)</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Составление плана, подборка цитат, устное рисование, написание сочинения</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6932C7" w:rsidRDefault="006932C7" w:rsidP="006932C7">
            <w:pPr>
              <w:jc w:val="center"/>
              <w:rPr>
                <w:rFonts w:ascii="Times New Roman" w:hAnsi="Times New Roman" w:cs="Times New Roman"/>
                <w:b/>
                <w:sz w:val="24"/>
                <w:szCs w:val="24"/>
              </w:rPr>
            </w:pPr>
            <w:r w:rsidRPr="006932C7">
              <w:rPr>
                <w:rFonts w:ascii="Times New Roman" w:hAnsi="Times New Roman" w:cs="Times New Roman"/>
                <w:b/>
                <w:sz w:val="24"/>
                <w:szCs w:val="24"/>
              </w:rPr>
              <w:t>А.Т.Твардовский .</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57</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А.Т.Твард</w:t>
            </w:r>
            <w:r w:rsidR="002D1A0C">
              <w:rPr>
                <w:rFonts w:ascii="Times New Roman" w:hAnsi="Times New Roman" w:cs="Times New Roman"/>
                <w:sz w:val="24"/>
                <w:szCs w:val="24"/>
              </w:rPr>
              <w:t>овский</w:t>
            </w:r>
            <w:r>
              <w:rPr>
                <w:rFonts w:ascii="Times New Roman" w:hAnsi="Times New Roman" w:cs="Times New Roman"/>
                <w:sz w:val="24"/>
                <w:szCs w:val="24"/>
              </w:rPr>
              <w:t>. Основные мотивы военной лирики поэт</w:t>
            </w:r>
            <w:r w:rsidR="002D1A0C">
              <w:rPr>
                <w:rFonts w:ascii="Times New Roman" w:hAnsi="Times New Roman" w:cs="Times New Roman"/>
                <w:sz w:val="24"/>
                <w:szCs w:val="24"/>
              </w:rPr>
              <w:t>а : «Прощаемся мы с матерями…», «На дне моей жизни…». Дом и сыновняя память в стихотворениях.</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Работа с учебником,</w:t>
            </w:r>
            <w:r>
              <w:rPr>
                <w:rStyle w:val="2d"/>
                <w:rFonts w:eastAsiaTheme="minorHAnsi"/>
              </w:rPr>
              <w:t xml:space="preserve"> с</w:t>
            </w:r>
            <w:r w:rsidRPr="008E0A39">
              <w:rPr>
                <w:rStyle w:val="2d"/>
                <w:rFonts w:eastAsiaTheme="minorHAnsi"/>
              </w:rPr>
              <w:t>ообще</w:t>
            </w:r>
            <w:r w:rsidRPr="008E0A39">
              <w:rPr>
                <w:rStyle w:val="2d"/>
                <w:rFonts w:eastAsiaTheme="minorHAnsi"/>
              </w:rPr>
              <w:softHyphen/>
              <w:t>ния учите</w:t>
            </w:r>
            <w:r w:rsidRPr="008E0A39">
              <w:rPr>
                <w:rStyle w:val="2d"/>
                <w:rFonts w:eastAsiaTheme="minorHAnsi"/>
              </w:rPr>
              <w:softHyphen/>
              <w:t>ля и учащих</w:t>
            </w:r>
            <w:r w:rsidRPr="008E0A39">
              <w:rPr>
                <w:rStyle w:val="2d"/>
                <w:rFonts w:eastAsiaTheme="minorHAnsi"/>
              </w:rPr>
              <w:softHyphen/>
              <w:t>ся</w:t>
            </w:r>
            <w:r>
              <w:rPr>
                <w:rStyle w:val="2d"/>
                <w:rFonts w:eastAsiaTheme="minorHAnsi"/>
              </w:rPr>
              <w:t xml:space="preserve">, </w:t>
            </w:r>
            <w:r>
              <w:rPr>
                <w:rFonts w:ascii="Times New Roman" w:hAnsi="Times New Roman" w:cs="Times New Roman"/>
                <w:sz w:val="24"/>
                <w:szCs w:val="24"/>
              </w:rPr>
              <w:t>выразительное чтение наизусть, определение художественно-выразительных средств стихотворения.</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58</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Поэма «Василий Тёркин». Война, жизнь и смерть, героизм и чувство долга в жизни главного героя произведения.</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sidRPr="00897B65">
              <w:rPr>
                <w:rStyle w:val="2d"/>
                <w:rFonts w:eastAsiaTheme="minorHAnsi"/>
                <w:sz w:val="24"/>
                <w:szCs w:val="24"/>
              </w:rPr>
              <w:t>Сообще</w:t>
            </w:r>
            <w:r w:rsidRPr="00897B65">
              <w:rPr>
                <w:rStyle w:val="2d"/>
                <w:rFonts w:eastAsiaTheme="minorHAnsi"/>
                <w:sz w:val="24"/>
                <w:szCs w:val="24"/>
              </w:rPr>
              <w:softHyphen/>
              <w:t>ния учите</w:t>
            </w:r>
            <w:r w:rsidRPr="00897B65">
              <w:rPr>
                <w:rStyle w:val="2d"/>
                <w:rFonts w:eastAsiaTheme="minorHAnsi"/>
                <w:sz w:val="24"/>
                <w:szCs w:val="24"/>
              </w:rPr>
              <w:softHyphen/>
              <w:t>ля и учащих</w:t>
            </w:r>
            <w:r w:rsidRPr="00897B65">
              <w:rPr>
                <w:rStyle w:val="2d"/>
                <w:rFonts w:eastAsiaTheme="minorHAnsi"/>
                <w:sz w:val="24"/>
                <w:szCs w:val="24"/>
              </w:rPr>
              <w:softHyphen/>
              <w:t>ся, составление плана, работа с иллюстрациями, беседа, выразительное чтение</w:t>
            </w:r>
            <w:r>
              <w:rPr>
                <w:rStyle w:val="2d"/>
                <w:rFonts w:eastAsiaTheme="minorHAnsi"/>
              </w:rPr>
              <w:t>.</w:t>
            </w:r>
          </w:p>
        </w:tc>
      </w:tr>
      <w:tr w:rsidR="002D1A0C" w:rsidRPr="00B710AF" w:rsidTr="00CD5650">
        <w:tc>
          <w:tcPr>
            <w:tcW w:w="710" w:type="dxa"/>
          </w:tcPr>
          <w:p w:rsidR="002D1A0C" w:rsidRDefault="002D1A0C" w:rsidP="00414BF5">
            <w:pPr>
              <w:rPr>
                <w:rFonts w:ascii="Times New Roman" w:hAnsi="Times New Roman" w:cs="Times New Roman"/>
                <w:sz w:val="24"/>
                <w:szCs w:val="24"/>
              </w:rPr>
            </w:pPr>
          </w:p>
        </w:tc>
        <w:tc>
          <w:tcPr>
            <w:tcW w:w="9663" w:type="dxa"/>
            <w:gridSpan w:val="3"/>
          </w:tcPr>
          <w:p w:rsidR="002D1A0C" w:rsidRPr="002D1A0C" w:rsidRDefault="002D1A0C" w:rsidP="002D1A0C">
            <w:pPr>
              <w:jc w:val="center"/>
              <w:rPr>
                <w:rStyle w:val="2d"/>
                <w:rFonts w:eastAsiaTheme="minorHAnsi"/>
                <w:b/>
              </w:rPr>
            </w:pPr>
            <w:r w:rsidRPr="002D1A0C">
              <w:rPr>
                <w:rFonts w:ascii="Times New Roman" w:hAnsi="Times New Roman" w:cs="Times New Roman"/>
                <w:b/>
                <w:sz w:val="24"/>
                <w:szCs w:val="24"/>
              </w:rPr>
              <w:t>Лирика поэтов – участников Великой Отечественной войны ( 1 ч)</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59</w:t>
            </w:r>
          </w:p>
        </w:tc>
        <w:tc>
          <w:tcPr>
            <w:tcW w:w="3957" w:type="dxa"/>
          </w:tcPr>
          <w:p w:rsidR="003B60E6" w:rsidRPr="00B710AF" w:rsidRDefault="002D1A0C" w:rsidP="00414BF5">
            <w:pPr>
              <w:rPr>
                <w:rFonts w:ascii="Times New Roman" w:hAnsi="Times New Roman" w:cs="Times New Roman"/>
                <w:sz w:val="24"/>
                <w:szCs w:val="24"/>
              </w:rPr>
            </w:pPr>
            <w:r>
              <w:rPr>
                <w:rFonts w:ascii="Times New Roman" w:hAnsi="Times New Roman" w:cs="Times New Roman"/>
                <w:sz w:val="24"/>
                <w:szCs w:val="24"/>
              </w:rPr>
              <w:t xml:space="preserve"> Н.П. Майоров «Творчество», Б.А. </w:t>
            </w:r>
            <w:proofErr w:type="spellStart"/>
            <w:r>
              <w:rPr>
                <w:rFonts w:ascii="Times New Roman" w:hAnsi="Times New Roman" w:cs="Times New Roman"/>
                <w:sz w:val="24"/>
                <w:szCs w:val="24"/>
              </w:rPr>
              <w:t>Богатков</w:t>
            </w:r>
            <w:proofErr w:type="spellEnd"/>
            <w:r>
              <w:rPr>
                <w:rFonts w:ascii="Times New Roman" w:hAnsi="Times New Roman" w:cs="Times New Roman"/>
                <w:sz w:val="24"/>
                <w:szCs w:val="24"/>
              </w:rPr>
              <w:t xml:space="preserve"> «Повестка», М. </w:t>
            </w:r>
            <w:proofErr w:type="spellStart"/>
            <w:r>
              <w:rPr>
                <w:rFonts w:ascii="Times New Roman" w:hAnsi="Times New Roman" w:cs="Times New Roman"/>
                <w:sz w:val="24"/>
                <w:szCs w:val="24"/>
              </w:rPr>
              <w:t>Джалиль</w:t>
            </w:r>
            <w:proofErr w:type="spellEnd"/>
            <w:r>
              <w:rPr>
                <w:rFonts w:ascii="Times New Roman" w:hAnsi="Times New Roman" w:cs="Times New Roman"/>
                <w:sz w:val="24"/>
                <w:szCs w:val="24"/>
              </w:rPr>
              <w:t xml:space="preserve"> «Последняя песня», В.Н. Лобода «Начало». Военные «будни» в стихотворениях поэтов- участников войны.</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Style w:val="2d"/>
                <w:rFonts w:eastAsiaTheme="minorHAnsi"/>
                <w:sz w:val="24"/>
                <w:szCs w:val="24"/>
              </w:rPr>
              <w:t>Сообще</w:t>
            </w:r>
            <w:r w:rsidRPr="00897B65">
              <w:rPr>
                <w:rStyle w:val="2d"/>
                <w:rFonts w:eastAsiaTheme="minorHAnsi"/>
                <w:sz w:val="24"/>
                <w:szCs w:val="24"/>
              </w:rPr>
              <w:softHyphen/>
              <w:t>ния учащих</w:t>
            </w:r>
            <w:r w:rsidRPr="00897B65">
              <w:rPr>
                <w:rStyle w:val="2d"/>
                <w:rFonts w:eastAsiaTheme="minorHAnsi"/>
                <w:sz w:val="24"/>
                <w:szCs w:val="24"/>
              </w:rPr>
              <w:softHyphen/>
              <w:t>ся, выразительное чтение, беседа, лексическая работа.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897B65" w:rsidRDefault="006932C7" w:rsidP="006932C7">
            <w:pPr>
              <w:jc w:val="center"/>
              <w:rPr>
                <w:rStyle w:val="2d"/>
                <w:rFonts w:eastAsiaTheme="minorHAnsi"/>
                <w:b/>
                <w:sz w:val="24"/>
                <w:szCs w:val="24"/>
              </w:rPr>
            </w:pPr>
            <w:r w:rsidRPr="00897B65">
              <w:rPr>
                <w:rFonts w:ascii="Times New Roman" w:hAnsi="Times New Roman" w:cs="Times New Roman"/>
                <w:b/>
                <w:sz w:val="24"/>
                <w:szCs w:val="24"/>
              </w:rPr>
              <w:t>Б.Л.Васильев</w:t>
            </w:r>
            <w:r w:rsidR="002D1A0C" w:rsidRPr="00897B65">
              <w:rPr>
                <w:rFonts w:ascii="Times New Roman" w:hAnsi="Times New Roman" w:cs="Times New Roman"/>
                <w:b/>
                <w:sz w:val="24"/>
                <w:szCs w:val="24"/>
              </w:rPr>
              <w:t xml:space="preserve">( 1 ч.) </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60</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Б.Л.Васильев «Экспонат № …». Разоблачение равнодушия, нравственной убогости и лицемерия в произведении.</w:t>
            </w:r>
            <w:r w:rsidR="0040522D">
              <w:rPr>
                <w:rFonts w:ascii="Times New Roman" w:hAnsi="Times New Roman" w:cs="Times New Roman"/>
                <w:sz w:val="24"/>
                <w:szCs w:val="24"/>
              </w:rPr>
              <w:t xml:space="preserve"> Проблема истинного и ложного.</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Составление цитатного плана рассказа, художественный пересказ, беседа.</w:t>
            </w:r>
          </w:p>
        </w:tc>
      </w:tr>
      <w:tr w:rsidR="006932C7" w:rsidRPr="00B710AF" w:rsidTr="00CD5650">
        <w:tc>
          <w:tcPr>
            <w:tcW w:w="710" w:type="dxa"/>
          </w:tcPr>
          <w:p w:rsidR="006932C7" w:rsidRDefault="006932C7" w:rsidP="00414BF5">
            <w:pPr>
              <w:rPr>
                <w:rFonts w:ascii="Times New Roman" w:hAnsi="Times New Roman" w:cs="Times New Roman"/>
                <w:sz w:val="24"/>
                <w:szCs w:val="24"/>
              </w:rPr>
            </w:pPr>
          </w:p>
        </w:tc>
        <w:tc>
          <w:tcPr>
            <w:tcW w:w="9663" w:type="dxa"/>
            <w:gridSpan w:val="3"/>
          </w:tcPr>
          <w:p w:rsidR="006932C7" w:rsidRPr="00897B65" w:rsidRDefault="006932C7" w:rsidP="006932C7">
            <w:pPr>
              <w:jc w:val="center"/>
              <w:rPr>
                <w:rFonts w:ascii="Times New Roman" w:hAnsi="Times New Roman" w:cs="Times New Roman"/>
                <w:b/>
                <w:sz w:val="24"/>
                <w:szCs w:val="24"/>
              </w:rPr>
            </w:pPr>
            <w:r w:rsidRPr="00897B65">
              <w:rPr>
                <w:rFonts w:ascii="Times New Roman" w:hAnsi="Times New Roman" w:cs="Times New Roman"/>
                <w:b/>
                <w:sz w:val="24"/>
                <w:szCs w:val="24"/>
              </w:rPr>
              <w:t>В.М.Шукшин</w:t>
            </w:r>
            <w:r w:rsidR="0040522D" w:rsidRPr="00897B65">
              <w:rPr>
                <w:rFonts w:ascii="Times New Roman" w:hAnsi="Times New Roman" w:cs="Times New Roman"/>
                <w:b/>
                <w:sz w:val="24"/>
                <w:szCs w:val="24"/>
              </w:rPr>
              <w:t xml:space="preserve">( 2 ч) </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61</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В.М.Шукшин.</w:t>
            </w:r>
            <w:r w:rsidR="0040522D">
              <w:rPr>
                <w:rFonts w:ascii="Times New Roman" w:hAnsi="Times New Roman" w:cs="Times New Roman"/>
                <w:sz w:val="24"/>
                <w:szCs w:val="24"/>
              </w:rPr>
              <w:t xml:space="preserve"> Краткие сведения о писателе.  </w:t>
            </w:r>
            <w:r>
              <w:rPr>
                <w:rFonts w:ascii="Times New Roman" w:hAnsi="Times New Roman" w:cs="Times New Roman"/>
                <w:sz w:val="24"/>
                <w:szCs w:val="24"/>
              </w:rPr>
              <w:t>«Чудаки» и «чудики» в рассказах писателя.</w:t>
            </w:r>
            <w:r w:rsidR="0040522D">
              <w:rPr>
                <w:rFonts w:ascii="Times New Roman" w:hAnsi="Times New Roman" w:cs="Times New Roman"/>
                <w:sz w:val="24"/>
                <w:szCs w:val="24"/>
              </w:rPr>
              <w:t xml:space="preserve"> «Слово о малой родине». Раздумья об отчем крае и его месте в жизни человека.</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 xml:space="preserve">Работа с текстом, беседа, </w:t>
            </w:r>
            <w:r w:rsidRPr="00897B65">
              <w:rPr>
                <w:rStyle w:val="2d"/>
                <w:rFonts w:eastAsiaTheme="minorHAnsi"/>
                <w:sz w:val="24"/>
                <w:szCs w:val="24"/>
              </w:rPr>
              <w:t>выразительное чтение</w:t>
            </w:r>
          </w:p>
        </w:tc>
      </w:tr>
      <w:tr w:rsidR="0040522D" w:rsidRPr="00B710AF" w:rsidTr="00CD5650">
        <w:tc>
          <w:tcPr>
            <w:tcW w:w="710" w:type="dxa"/>
          </w:tcPr>
          <w:p w:rsidR="0040522D" w:rsidRDefault="0040522D" w:rsidP="00414BF5">
            <w:pPr>
              <w:rPr>
                <w:rFonts w:ascii="Times New Roman" w:hAnsi="Times New Roman" w:cs="Times New Roman"/>
                <w:sz w:val="24"/>
                <w:szCs w:val="24"/>
              </w:rPr>
            </w:pPr>
          </w:p>
        </w:tc>
        <w:tc>
          <w:tcPr>
            <w:tcW w:w="9663" w:type="dxa"/>
            <w:gridSpan w:val="3"/>
          </w:tcPr>
          <w:p w:rsidR="0040522D" w:rsidRPr="0040522D" w:rsidRDefault="0040522D" w:rsidP="0040522D">
            <w:pPr>
              <w:jc w:val="center"/>
              <w:rPr>
                <w:rFonts w:ascii="Times New Roman" w:hAnsi="Times New Roman" w:cs="Times New Roman"/>
                <w:b/>
                <w:sz w:val="24"/>
                <w:szCs w:val="24"/>
              </w:rPr>
            </w:pPr>
            <w:r w:rsidRPr="0040522D">
              <w:rPr>
                <w:rFonts w:ascii="Times New Roman" w:hAnsi="Times New Roman" w:cs="Times New Roman"/>
                <w:b/>
                <w:sz w:val="24"/>
                <w:szCs w:val="24"/>
              </w:rPr>
              <w:t>Поэты 20 века о России</w:t>
            </w:r>
            <w:r>
              <w:rPr>
                <w:rFonts w:ascii="Times New Roman" w:hAnsi="Times New Roman" w:cs="Times New Roman"/>
                <w:b/>
                <w:sz w:val="24"/>
                <w:szCs w:val="24"/>
              </w:rPr>
              <w:t>( 1 ч)</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62</w:t>
            </w:r>
            <w:r w:rsidR="003B60E6">
              <w:rPr>
                <w:rFonts w:ascii="Times New Roman" w:hAnsi="Times New Roman" w:cs="Times New Roman"/>
                <w:sz w:val="24"/>
                <w:szCs w:val="24"/>
              </w:rPr>
              <w:t>.</w:t>
            </w:r>
          </w:p>
        </w:tc>
        <w:tc>
          <w:tcPr>
            <w:tcW w:w="3957" w:type="dxa"/>
          </w:tcPr>
          <w:p w:rsidR="003B60E6" w:rsidRPr="00B710AF" w:rsidRDefault="0040522D" w:rsidP="00414BF5">
            <w:pPr>
              <w:rPr>
                <w:rFonts w:ascii="Times New Roman" w:hAnsi="Times New Roman" w:cs="Times New Roman"/>
                <w:sz w:val="24"/>
                <w:szCs w:val="24"/>
              </w:rPr>
            </w:pPr>
            <w:r>
              <w:rPr>
                <w:rFonts w:ascii="Times New Roman" w:hAnsi="Times New Roman" w:cs="Times New Roman"/>
                <w:sz w:val="24"/>
                <w:szCs w:val="24"/>
              </w:rPr>
              <w:t>Своеобразие раскрытия темы Родины в стихотворениях поэтов 20 века.</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Style w:val="2d"/>
                <w:rFonts w:eastAsiaTheme="minorHAnsi"/>
                <w:sz w:val="24"/>
                <w:szCs w:val="24"/>
              </w:rPr>
              <w:t>Выразительное чтение, сообще</w:t>
            </w:r>
            <w:r w:rsidRPr="00897B65">
              <w:rPr>
                <w:rStyle w:val="2d"/>
                <w:rFonts w:eastAsiaTheme="minorHAnsi"/>
                <w:sz w:val="24"/>
                <w:szCs w:val="24"/>
              </w:rPr>
              <w:softHyphen/>
              <w:t>ния учителя и учащих</w:t>
            </w:r>
            <w:r w:rsidRPr="00897B65">
              <w:rPr>
                <w:rStyle w:val="2d"/>
                <w:rFonts w:eastAsiaTheme="minorHAnsi"/>
                <w:sz w:val="24"/>
                <w:szCs w:val="24"/>
              </w:rPr>
              <w:softHyphen/>
              <w:t>ся, лексическая работа, беседа.</w:t>
            </w:r>
          </w:p>
        </w:tc>
      </w:tr>
      <w:tr w:rsidR="003B60E6" w:rsidRPr="00B710AF" w:rsidTr="00897B65">
        <w:tc>
          <w:tcPr>
            <w:tcW w:w="10373" w:type="dxa"/>
            <w:gridSpan w:val="4"/>
          </w:tcPr>
          <w:p w:rsidR="003B60E6" w:rsidRPr="00897B65" w:rsidRDefault="003B60E6" w:rsidP="00414BF5">
            <w:pPr>
              <w:jc w:val="center"/>
              <w:rPr>
                <w:rFonts w:ascii="Times New Roman" w:hAnsi="Times New Roman" w:cs="Times New Roman"/>
                <w:b/>
                <w:sz w:val="24"/>
                <w:szCs w:val="24"/>
              </w:rPr>
            </w:pPr>
            <w:r w:rsidRPr="00897B65">
              <w:rPr>
                <w:rFonts w:ascii="Times New Roman" w:hAnsi="Times New Roman" w:cs="Times New Roman"/>
                <w:b/>
                <w:sz w:val="24"/>
                <w:szCs w:val="24"/>
              </w:rPr>
              <w:t>Из зарубежной литературы (8 часов)</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63</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У.Шекспир.</w:t>
            </w:r>
            <w:r w:rsidR="0040522D">
              <w:rPr>
                <w:rFonts w:ascii="Times New Roman" w:hAnsi="Times New Roman" w:cs="Times New Roman"/>
                <w:sz w:val="24"/>
                <w:szCs w:val="24"/>
              </w:rPr>
              <w:t xml:space="preserve"> Краткие сведения об авторе. </w:t>
            </w:r>
            <w:r>
              <w:rPr>
                <w:rFonts w:ascii="Times New Roman" w:hAnsi="Times New Roman" w:cs="Times New Roman"/>
                <w:sz w:val="24"/>
                <w:szCs w:val="24"/>
              </w:rPr>
              <w:t xml:space="preserve"> Сонеты. «Вечные» темы в произведениях Шекспира.</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Конструирование вопросов к статье учебника, составление плана, выразительное чтение, беседа.</w:t>
            </w:r>
          </w:p>
        </w:tc>
      </w:tr>
      <w:tr w:rsidR="003B60E6" w:rsidRPr="00B710AF" w:rsidTr="00CD5650">
        <w:tc>
          <w:tcPr>
            <w:tcW w:w="710"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6</w:t>
            </w:r>
            <w:r w:rsidR="00377F1D">
              <w:rPr>
                <w:rFonts w:ascii="Times New Roman" w:hAnsi="Times New Roman" w:cs="Times New Roman"/>
                <w:sz w:val="24"/>
                <w:szCs w:val="24"/>
              </w:rPr>
              <w:t>4</w:t>
            </w:r>
            <w:r>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proofErr w:type="spellStart"/>
            <w:r>
              <w:rPr>
                <w:rFonts w:ascii="Times New Roman" w:hAnsi="Times New Roman" w:cs="Times New Roman"/>
                <w:sz w:val="24"/>
                <w:szCs w:val="24"/>
              </w:rPr>
              <w:t>М.Босё</w:t>
            </w:r>
            <w:proofErr w:type="spellEnd"/>
            <w:r>
              <w:rPr>
                <w:rFonts w:ascii="Times New Roman" w:hAnsi="Times New Roman" w:cs="Times New Roman"/>
                <w:sz w:val="24"/>
                <w:szCs w:val="24"/>
              </w:rPr>
              <w:t>.</w:t>
            </w:r>
            <w:r w:rsidR="0040522D">
              <w:rPr>
                <w:rFonts w:ascii="Times New Roman" w:hAnsi="Times New Roman" w:cs="Times New Roman"/>
                <w:sz w:val="24"/>
                <w:szCs w:val="24"/>
              </w:rPr>
              <w:t xml:space="preserve"> Образ поэта.  Знакомство со стихотворениями</w:t>
            </w:r>
            <w:r>
              <w:rPr>
                <w:rFonts w:ascii="Times New Roman" w:hAnsi="Times New Roman" w:cs="Times New Roman"/>
                <w:sz w:val="24"/>
                <w:szCs w:val="24"/>
              </w:rPr>
              <w:t>, их тематикой, своеобразием образов и структурой.</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Style w:val="2d"/>
                <w:rFonts w:eastAsiaTheme="minorHAnsi"/>
                <w:sz w:val="24"/>
                <w:szCs w:val="24"/>
              </w:rPr>
              <w:t>Сообще</w:t>
            </w:r>
            <w:r w:rsidRPr="00897B65">
              <w:rPr>
                <w:rStyle w:val="2d"/>
                <w:rFonts w:eastAsiaTheme="minorHAnsi"/>
                <w:sz w:val="24"/>
                <w:szCs w:val="24"/>
              </w:rPr>
              <w:softHyphen/>
              <w:t>ния учителя и учащих</w:t>
            </w:r>
            <w:r w:rsidRPr="00897B65">
              <w:rPr>
                <w:rStyle w:val="2d"/>
                <w:rFonts w:eastAsiaTheme="minorHAnsi"/>
                <w:sz w:val="24"/>
                <w:szCs w:val="24"/>
              </w:rPr>
              <w:softHyphen/>
              <w:t xml:space="preserve">ся, </w:t>
            </w:r>
            <w:r w:rsidRPr="00897B65">
              <w:rPr>
                <w:rFonts w:ascii="Times New Roman" w:hAnsi="Times New Roman" w:cs="Times New Roman"/>
                <w:sz w:val="24"/>
                <w:szCs w:val="24"/>
              </w:rPr>
              <w:t>составление плана к статье учебника, беседа, работа с иллюстрациями.</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t>65</w:t>
            </w:r>
            <w:r w:rsidR="003B60E6">
              <w:rPr>
                <w:rFonts w:ascii="Times New Roman" w:hAnsi="Times New Roman" w:cs="Times New Roman"/>
                <w:sz w:val="24"/>
                <w:szCs w:val="24"/>
              </w:rPr>
              <w:t>.</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Р.Бёрнс.</w:t>
            </w:r>
            <w:r w:rsidR="0040522D">
              <w:rPr>
                <w:rFonts w:ascii="Times New Roman" w:hAnsi="Times New Roman" w:cs="Times New Roman"/>
                <w:sz w:val="24"/>
                <w:szCs w:val="24"/>
              </w:rPr>
              <w:t xml:space="preserve"> Краткие сведения об авторе. </w:t>
            </w:r>
            <w:r>
              <w:rPr>
                <w:rFonts w:ascii="Times New Roman" w:hAnsi="Times New Roman" w:cs="Times New Roman"/>
                <w:sz w:val="24"/>
                <w:szCs w:val="24"/>
              </w:rPr>
              <w:t xml:space="preserve"> Основные мотивы стихотворений</w:t>
            </w:r>
            <w:r w:rsidR="0040522D">
              <w:rPr>
                <w:rFonts w:ascii="Times New Roman" w:hAnsi="Times New Roman" w:cs="Times New Roman"/>
                <w:sz w:val="24"/>
                <w:szCs w:val="24"/>
              </w:rPr>
              <w:t>.</w:t>
            </w:r>
            <w:r>
              <w:rPr>
                <w:rFonts w:ascii="Times New Roman" w:hAnsi="Times New Roman" w:cs="Times New Roman"/>
                <w:sz w:val="24"/>
                <w:szCs w:val="24"/>
              </w:rPr>
              <w:t xml:space="preserve"> «Возвращение </w:t>
            </w:r>
            <w:r>
              <w:rPr>
                <w:rFonts w:ascii="Times New Roman" w:hAnsi="Times New Roman" w:cs="Times New Roman"/>
                <w:sz w:val="24"/>
                <w:szCs w:val="24"/>
              </w:rPr>
              <w:lastRenderedPageBreak/>
              <w:t>солдата», «Джон Ячменное зерно»</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Выразительное чтение, беседа, работа с иллюстрациями.</w:t>
            </w:r>
          </w:p>
        </w:tc>
      </w:tr>
      <w:tr w:rsidR="003B60E6" w:rsidRPr="00B710AF" w:rsidTr="00CD5650">
        <w:tc>
          <w:tcPr>
            <w:tcW w:w="710" w:type="dxa"/>
          </w:tcPr>
          <w:p w:rsidR="003B60E6" w:rsidRPr="00B710AF" w:rsidRDefault="00377F1D" w:rsidP="00414BF5">
            <w:pPr>
              <w:rPr>
                <w:rFonts w:ascii="Times New Roman" w:hAnsi="Times New Roman" w:cs="Times New Roman"/>
                <w:sz w:val="24"/>
                <w:szCs w:val="24"/>
              </w:rPr>
            </w:pPr>
            <w:r>
              <w:rPr>
                <w:rFonts w:ascii="Times New Roman" w:hAnsi="Times New Roman" w:cs="Times New Roman"/>
                <w:sz w:val="24"/>
                <w:szCs w:val="24"/>
              </w:rPr>
              <w:lastRenderedPageBreak/>
              <w:t>66</w:t>
            </w:r>
            <w:r w:rsidR="003B60E6">
              <w:rPr>
                <w:rFonts w:ascii="Times New Roman" w:hAnsi="Times New Roman" w:cs="Times New Roman"/>
                <w:sz w:val="24"/>
                <w:szCs w:val="24"/>
              </w:rPr>
              <w:t>.</w:t>
            </w:r>
          </w:p>
        </w:tc>
        <w:tc>
          <w:tcPr>
            <w:tcW w:w="3957" w:type="dxa"/>
          </w:tcPr>
          <w:p w:rsidR="003B60E6" w:rsidRPr="00B710AF" w:rsidRDefault="003B60E6" w:rsidP="00377F1D">
            <w:pPr>
              <w:rPr>
                <w:rFonts w:ascii="Times New Roman" w:hAnsi="Times New Roman" w:cs="Times New Roman"/>
                <w:sz w:val="24"/>
                <w:szCs w:val="24"/>
              </w:rPr>
            </w:pPr>
            <w:r>
              <w:rPr>
                <w:rFonts w:ascii="Times New Roman" w:hAnsi="Times New Roman" w:cs="Times New Roman"/>
                <w:sz w:val="24"/>
                <w:szCs w:val="24"/>
              </w:rPr>
              <w:t>Р.Л.Стивенсон. «Остров сокровищ». Приёмы создания образов в романе.приключенческого романа Стивенсона.</w:t>
            </w:r>
            <w:r w:rsidR="00377F1D">
              <w:rPr>
                <w:rFonts w:ascii="Times New Roman" w:hAnsi="Times New Roman" w:cs="Times New Roman"/>
                <w:sz w:val="24"/>
                <w:szCs w:val="24"/>
              </w:rPr>
              <w:t xml:space="preserve"> А.де Сент-Экзюпери «Планета людей». Основные события и позиция автора в произведении</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 xml:space="preserve">Составление вопросов к статье учебника, художественный пересказ глав романа, </w:t>
            </w:r>
            <w:r w:rsidRPr="00897B65">
              <w:rPr>
                <w:rStyle w:val="2d"/>
                <w:rFonts w:eastAsiaTheme="minorHAnsi"/>
                <w:sz w:val="24"/>
                <w:szCs w:val="24"/>
              </w:rPr>
              <w:t>сообще</w:t>
            </w:r>
            <w:r w:rsidRPr="00897B65">
              <w:rPr>
                <w:rStyle w:val="2d"/>
                <w:rFonts w:eastAsiaTheme="minorHAnsi"/>
                <w:sz w:val="24"/>
                <w:szCs w:val="24"/>
              </w:rPr>
              <w:softHyphen/>
              <w:t>ния учителя и учащих</w:t>
            </w:r>
            <w:r w:rsidRPr="00897B65">
              <w:rPr>
                <w:rStyle w:val="2d"/>
                <w:rFonts w:eastAsiaTheme="minorHAnsi"/>
                <w:sz w:val="24"/>
                <w:szCs w:val="24"/>
              </w:rPr>
              <w:softHyphen/>
              <w:t>ся, просмотр фрагментов мультфильма «Остров сокровищ».</w:t>
            </w:r>
          </w:p>
        </w:tc>
      </w:tr>
      <w:tr w:rsidR="003B60E6" w:rsidRPr="00B710AF" w:rsidTr="00CD5650">
        <w:tc>
          <w:tcPr>
            <w:tcW w:w="710"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67.</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Брэдбери</w:t>
            </w:r>
            <w:proofErr w:type="spellEnd"/>
            <w:r w:rsidR="00377F1D">
              <w:rPr>
                <w:rFonts w:ascii="Times New Roman" w:hAnsi="Times New Roman" w:cs="Times New Roman"/>
                <w:sz w:val="24"/>
                <w:szCs w:val="24"/>
              </w:rPr>
              <w:t xml:space="preserve"> Рассказ </w:t>
            </w:r>
            <w:r>
              <w:rPr>
                <w:rFonts w:ascii="Times New Roman" w:hAnsi="Times New Roman" w:cs="Times New Roman"/>
                <w:sz w:val="24"/>
                <w:szCs w:val="24"/>
              </w:rPr>
              <w:t>«Всё лето в один день». Роль фантастического сюжета, образы детей, смысл противопоставления планет в произведении.</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897B65" w:rsidRDefault="003B60E6" w:rsidP="00414BF5">
            <w:pPr>
              <w:rPr>
                <w:rFonts w:ascii="Times New Roman" w:hAnsi="Times New Roman" w:cs="Times New Roman"/>
                <w:sz w:val="24"/>
                <w:szCs w:val="24"/>
              </w:rPr>
            </w:pPr>
            <w:r w:rsidRPr="00897B65">
              <w:rPr>
                <w:rFonts w:ascii="Times New Roman" w:hAnsi="Times New Roman" w:cs="Times New Roman"/>
                <w:sz w:val="24"/>
                <w:szCs w:val="24"/>
              </w:rPr>
              <w:t>Лексическая работа, беседа, составление вопросов к статье учебника</w:t>
            </w:r>
          </w:p>
        </w:tc>
      </w:tr>
      <w:tr w:rsidR="003B60E6" w:rsidRPr="00B710AF" w:rsidTr="00CD5650">
        <w:tc>
          <w:tcPr>
            <w:tcW w:w="710"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.68</w:t>
            </w:r>
          </w:p>
        </w:tc>
        <w:tc>
          <w:tcPr>
            <w:tcW w:w="3957"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 xml:space="preserve">Я.Купала </w:t>
            </w:r>
            <w:r w:rsidR="00377F1D">
              <w:rPr>
                <w:rFonts w:ascii="Times New Roman" w:hAnsi="Times New Roman" w:cs="Times New Roman"/>
                <w:sz w:val="24"/>
                <w:szCs w:val="24"/>
              </w:rPr>
              <w:t xml:space="preserve"> Основные биографические сведения </w:t>
            </w:r>
            <w:r>
              <w:rPr>
                <w:rFonts w:ascii="Times New Roman" w:hAnsi="Times New Roman" w:cs="Times New Roman"/>
                <w:sz w:val="24"/>
                <w:szCs w:val="24"/>
              </w:rPr>
              <w:t>«А кто там идёт?», «Мужик», «Алеся». Отражение судьбы белорусского народа в стихотворениях поэта.</w:t>
            </w:r>
            <w:r w:rsidR="00377F1D">
              <w:rPr>
                <w:rFonts w:ascii="Times New Roman" w:hAnsi="Times New Roman" w:cs="Times New Roman"/>
                <w:sz w:val="24"/>
                <w:szCs w:val="24"/>
              </w:rPr>
              <w:t xml:space="preserve"> Список произведений для летнего чтения.</w:t>
            </w:r>
          </w:p>
        </w:tc>
        <w:tc>
          <w:tcPr>
            <w:tcW w:w="863" w:type="dxa"/>
          </w:tcPr>
          <w:p w:rsidR="003B60E6" w:rsidRPr="00B710AF" w:rsidRDefault="003B60E6" w:rsidP="00414BF5">
            <w:pPr>
              <w:jc w:val="center"/>
              <w:rPr>
                <w:rFonts w:ascii="Times New Roman" w:hAnsi="Times New Roman" w:cs="Times New Roman"/>
                <w:sz w:val="24"/>
                <w:szCs w:val="24"/>
              </w:rPr>
            </w:pPr>
            <w:r>
              <w:rPr>
                <w:rFonts w:ascii="Times New Roman" w:hAnsi="Times New Roman" w:cs="Times New Roman"/>
                <w:sz w:val="24"/>
                <w:szCs w:val="24"/>
              </w:rPr>
              <w:t>1</w:t>
            </w:r>
          </w:p>
        </w:tc>
        <w:tc>
          <w:tcPr>
            <w:tcW w:w="4843" w:type="dxa"/>
          </w:tcPr>
          <w:p w:rsidR="003B60E6" w:rsidRPr="00B710AF" w:rsidRDefault="003B60E6" w:rsidP="00414BF5">
            <w:pPr>
              <w:rPr>
                <w:rFonts w:ascii="Times New Roman" w:hAnsi="Times New Roman" w:cs="Times New Roman"/>
                <w:sz w:val="24"/>
                <w:szCs w:val="24"/>
              </w:rPr>
            </w:pPr>
            <w:r>
              <w:rPr>
                <w:rFonts w:ascii="Times New Roman" w:hAnsi="Times New Roman" w:cs="Times New Roman"/>
                <w:sz w:val="24"/>
                <w:szCs w:val="24"/>
              </w:rPr>
              <w:t>Выразительное чтение, составление плана статьи учебника, лексическая работа, сообщения учителя и учащихся, беседа.</w:t>
            </w:r>
          </w:p>
        </w:tc>
      </w:tr>
    </w:tbl>
    <w:p w:rsidR="00414BF5" w:rsidRDefault="00414BF5" w:rsidP="00414BF5">
      <w:pPr>
        <w:rPr>
          <w:rFonts w:ascii="Times New Roman" w:hAnsi="Times New Roman" w:cs="Times New Roman"/>
          <w:sz w:val="24"/>
          <w:szCs w:val="24"/>
        </w:rPr>
      </w:pPr>
    </w:p>
    <w:p w:rsidR="00613BAF" w:rsidRPr="00613BAF" w:rsidRDefault="00613BAF" w:rsidP="00613BAF">
      <w:pPr>
        <w:jc w:val="center"/>
        <w:rPr>
          <w:rFonts w:ascii="Times New Roman" w:hAnsi="Times New Roman" w:cs="Times New Roman"/>
          <w:b/>
          <w:sz w:val="24"/>
          <w:szCs w:val="24"/>
        </w:rPr>
      </w:pPr>
      <w:r w:rsidRPr="00613BAF">
        <w:rPr>
          <w:rFonts w:ascii="Times New Roman" w:hAnsi="Times New Roman" w:cs="Times New Roman"/>
          <w:b/>
          <w:sz w:val="24"/>
          <w:szCs w:val="24"/>
        </w:rPr>
        <w:t>8 класс</w:t>
      </w:r>
    </w:p>
    <w:p w:rsidR="00613BAF" w:rsidRDefault="00613BAF" w:rsidP="00613BAF">
      <w:pPr>
        <w:autoSpaceDE w:val="0"/>
        <w:autoSpaceDN w:val="0"/>
        <w:adjustRightInd w:val="0"/>
        <w:spacing w:after="0" w:line="240" w:lineRule="auto"/>
        <w:ind w:firstLine="540"/>
        <w:jc w:val="right"/>
        <w:rPr>
          <w:rFonts w:ascii="Times New Roman" w:eastAsia="Times New Roman" w:hAnsi="Times New Roman" w:cs="Times New Roman"/>
          <w:i/>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3969"/>
        <w:gridCol w:w="142"/>
        <w:gridCol w:w="708"/>
        <w:gridCol w:w="4820"/>
        <w:gridCol w:w="100"/>
        <w:gridCol w:w="42"/>
      </w:tblGrid>
      <w:tr w:rsidR="00613BAF" w:rsidTr="00391D4C">
        <w:trPr>
          <w:gridAfter w:val="2"/>
          <w:wAfter w:w="142" w:type="dxa"/>
          <w:trHeight w:val="344"/>
        </w:trPr>
        <w:tc>
          <w:tcPr>
            <w:tcW w:w="568" w:type="dxa"/>
            <w:vMerge w:val="restart"/>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11" w:type="dxa"/>
            <w:gridSpan w:val="2"/>
            <w:vMerge w:val="restart"/>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раздела и тем</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13BAF" w:rsidRDefault="00897B65"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учеб</w:t>
            </w:r>
            <w:r w:rsidR="00613BAF">
              <w:rPr>
                <w:rFonts w:ascii="Times New Roman" w:eastAsia="Times New Roman" w:hAnsi="Times New Roman" w:cs="Times New Roman"/>
                <w:sz w:val="24"/>
                <w:szCs w:val="24"/>
              </w:rPr>
              <w:t>ного времени</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деятельности учащихся</w:t>
            </w:r>
          </w:p>
        </w:tc>
      </w:tr>
      <w:tr w:rsidR="00613BAF" w:rsidTr="00391D4C">
        <w:trPr>
          <w:gridAfter w:val="2"/>
          <w:wAfter w:w="142" w:type="dxa"/>
          <w:trHeight w:val="7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13BAF" w:rsidRDefault="00613BAF" w:rsidP="00613BAF">
            <w:pPr>
              <w:spacing w:after="0" w:line="240" w:lineRule="auto"/>
              <w:rPr>
                <w:rFonts w:ascii="Times New Roman" w:eastAsia="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613BAF" w:rsidRDefault="00613BAF" w:rsidP="00613BAF">
            <w:pPr>
              <w:spacing w:after="0" w:line="240" w:lineRule="auto"/>
              <w:rPr>
                <w:rFonts w:ascii="Times New Roman" w:eastAsia="Times New Roman" w:hAnsi="Times New Roman" w:cs="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13BAF" w:rsidRDefault="00613BAF" w:rsidP="00613BAF">
            <w:pPr>
              <w:spacing w:after="0" w:line="240" w:lineRule="auto"/>
              <w:rPr>
                <w:rFonts w:ascii="Times New Roman" w:eastAsia="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3BAF" w:rsidRDefault="00613BAF" w:rsidP="00613BAF">
            <w:pPr>
              <w:spacing w:after="0" w:line="240" w:lineRule="auto"/>
              <w:rPr>
                <w:rFonts w:ascii="Times New Roman" w:eastAsia="Times New Roman" w:hAnsi="Times New Roman" w:cs="Times New Roman"/>
                <w:sz w:val="24"/>
                <w:szCs w:val="24"/>
              </w:rPr>
            </w:pPr>
          </w:p>
        </w:tc>
      </w:tr>
      <w:tr w:rsidR="00613BAF" w:rsidTr="00391D4C">
        <w:trPr>
          <w:gridAfter w:val="2"/>
          <w:wAfter w:w="142" w:type="dxa"/>
        </w:trPr>
        <w:tc>
          <w:tcPr>
            <w:tcW w:w="10349" w:type="dxa"/>
            <w:gridSpan w:val="6"/>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b/>
                <w:bCs/>
                <w:sz w:val="24"/>
                <w:szCs w:val="24"/>
              </w:rPr>
              <w:t xml:space="preserve">                                                              Введение       (1 ч)</w:t>
            </w:r>
          </w:p>
        </w:tc>
      </w:tr>
      <w:tr w:rsidR="00613BAF" w:rsidTr="00391D4C">
        <w:trPr>
          <w:gridAfter w:val="2"/>
          <w:wAfter w:w="142" w:type="dxa"/>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w:t>
            </w:r>
          </w:p>
        </w:tc>
        <w:tc>
          <w:tcPr>
            <w:tcW w:w="4111" w:type="dxa"/>
            <w:gridSpan w:val="2"/>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shd w:val="clear" w:color="auto" w:fill="FFFFFF"/>
              <w:autoSpaceDE w:val="0"/>
              <w:autoSpaceDN w:val="0"/>
              <w:adjustRightInd w:val="0"/>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Своеобразие курса литературы в 8 классе. Художественная литература и история. </w:t>
            </w:r>
          </w:p>
        </w:tc>
        <w:tc>
          <w:tcPr>
            <w:tcW w:w="850" w:type="dxa"/>
            <w:gridSpan w:val="2"/>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структурой и содержанием учебника; составление вопросов к статье; беседа; письменный ответ на вопрос;</w:t>
            </w:r>
          </w:p>
        </w:tc>
      </w:tr>
      <w:tr w:rsidR="00613BAF" w:rsidTr="00391D4C">
        <w:trPr>
          <w:gridAfter w:val="2"/>
          <w:wAfter w:w="142" w:type="dxa"/>
          <w:trHeight w:val="312"/>
        </w:trPr>
        <w:tc>
          <w:tcPr>
            <w:tcW w:w="10349" w:type="dxa"/>
            <w:gridSpan w:val="6"/>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Из устного народного творчества      (3 ч)</w:t>
            </w:r>
          </w:p>
        </w:tc>
      </w:tr>
      <w:tr w:rsidR="00613BAF" w:rsidTr="00391D4C">
        <w:trPr>
          <w:gridAfter w:val="2"/>
          <w:wAfter w:w="142" w:type="dxa"/>
          <w:trHeight w:val="445"/>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w:t>
            </w:r>
          </w:p>
        </w:tc>
        <w:tc>
          <w:tcPr>
            <w:tcW w:w="4253" w:type="dxa"/>
            <w:gridSpan w:val="3"/>
            <w:tcBorders>
              <w:top w:val="single" w:sz="4" w:space="0" w:color="auto"/>
              <w:left w:val="single" w:sz="4" w:space="0" w:color="auto"/>
              <w:bottom w:val="single" w:sz="4" w:space="0" w:color="auto"/>
              <w:right w:val="single" w:sz="4" w:space="0" w:color="auto"/>
            </w:tcBorders>
          </w:tcPr>
          <w:p w:rsidR="00613BAF" w:rsidRDefault="00613BAF"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Периоды создания русских исторических песен. Связь с представлениями и исторической памятью народа и отражение их в песне.</w:t>
            </w:r>
          </w:p>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составление словаря одной из исторических песен; работа с иллюстрацией учебника и репродукцией  картины И.  Е. Репина</w:t>
            </w:r>
          </w:p>
        </w:tc>
      </w:tr>
      <w:tr w:rsidR="00613BAF" w:rsidTr="00391D4C">
        <w:trPr>
          <w:gridAfter w:val="2"/>
          <w:wAfter w:w="142" w:type="dxa"/>
          <w:trHeight w:val="1335"/>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w:t>
            </w:r>
          </w:p>
        </w:tc>
        <w:tc>
          <w:tcPr>
            <w:tcW w:w="4253" w:type="dxa"/>
            <w:gridSpan w:val="3"/>
            <w:tcBorders>
              <w:top w:val="single" w:sz="4" w:space="0" w:color="auto"/>
              <w:left w:val="single" w:sz="4" w:space="0" w:color="auto"/>
              <w:bottom w:val="single" w:sz="4" w:space="0" w:color="auto"/>
              <w:right w:val="single" w:sz="4" w:space="0" w:color="auto"/>
            </w:tcBorders>
          </w:tcPr>
          <w:p w:rsidR="00613BAF" w:rsidRPr="00DB1205" w:rsidRDefault="00613BAF" w:rsidP="00613BAF">
            <w:pPr>
              <w:shd w:val="clear" w:color="auto" w:fill="FFFFFF"/>
              <w:autoSpaceDE w:val="0"/>
              <w:autoSpaceDN w:val="0"/>
              <w:adjustRightInd w:val="0"/>
              <w:spacing w:after="0"/>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Исторические песни: </w:t>
            </w:r>
            <w:r>
              <w:rPr>
                <w:rFonts w:ascii="Times New Roman" w:eastAsia="Times New Roman" w:hAnsi="Times New Roman" w:cs="Times New Roman"/>
                <w:i/>
                <w:iCs/>
                <w:sz w:val="24"/>
                <w:szCs w:val="24"/>
              </w:rPr>
              <w:t xml:space="preserve">«Иван Грозный молится посыне», «Возвращение Филарета». </w:t>
            </w:r>
            <w:r>
              <w:rPr>
                <w:rFonts w:ascii="Times New Roman" w:eastAsia="Times New Roman" w:hAnsi="Times New Roman" w:cs="Times New Roman"/>
                <w:iCs/>
                <w:sz w:val="24"/>
                <w:szCs w:val="24"/>
              </w:rPr>
              <w:t>Нравственная проблематика в исторической песне и песне-плаче</w:t>
            </w:r>
          </w:p>
        </w:tc>
        <w:tc>
          <w:tcPr>
            <w:tcW w:w="708" w:type="dxa"/>
            <w:tcBorders>
              <w:top w:val="single" w:sz="4" w:space="0" w:color="auto"/>
              <w:left w:val="single" w:sz="4" w:space="0" w:color="auto"/>
              <w:bottom w:val="single" w:sz="4" w:space="0" w:color="auto"/>
              <w:right w:val="single" w:sz="4" w:space="0" w:color="auto"/>
            </w:tcBorders>
            <w:hideMark/>
          </w:tcPr>
          <w:p w:rsidR="00613BAF" w:rsidRPr="00DB1205" w:rsidRDefault="00613BAF" w:rsidP="00613BA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24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 xml:space="preserve">Исторические песни: </w:t>
            </w:r>
            <w:r>
              <w:rPr>
                <w:rFonts w:ascii="Times New Roman" w:eastAsia="Times New Roman" w:hAnsi="Times New Roman" w:cs="Times New Roman"/>
                <w:i/>
                <w:iCs/>
                <w:sz w:val="24"/>
                <w:szCs w:val="24"/>
              </w:rPr>
              <w:t>«Разин и девка-</w:t>
            </w:r>
            <w:r>
              <w:rPr>
                <w:rFonts w:ascii="Times New Roman" w:eastAsia="Times New Roman" w:hAnsi="Times New Roman" w:cs="Times New Roman"/>
                <w:i/>
                <w:iCs/>
                <w:sz w:val="24"/>
                <w:szCs w:val="24"/>
              </w:rPr>
              <w:lastRenderedPageBreak/>
              <w:t xml:space="preserve">астраханка», «Солдаты освобождают Смоленск»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«Как повыше было города Смоленска...»).</w:t>
            </w:r>
            <w:r>
              <w:rPr>
                <w:rFonts w:ascii="Times New Roman" w:eastAsia="Times New Roman" w:hAnsi="Times New Roman" w:cs="Times New Roman"/>
                <w:sz w:val="24"/>
                <w:szCs w:val="24"/>
              </w:rPr>
              <w:t xml:space="preserve"> Средства выразительности в исторической песне.</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820" w:type="dxa"/>
            <w:tcBorders>
              <w:top w:val="single" w:sz="4" w:space="0" w:color="auto"/>
              <w:left w:val="single" w:sz="4" w:space="0" w:color="auto"/>
              <w:bottom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Лексическая работа; выразительное чтение </w:t>
            </w:r>
            <w:r>
              <w:rPr>
                <w:rFonts w:ascii="Times New Roman" w:eastAsia="Times New Roman" w:hAnsi="Times New Roman" w:cs="Times New Roman"/>
                <w:sz w:val="24"/>
                <w:szCs w:val="24"/>
              </w:rPr>
              <w:lastRenderedPageBreak/>
              <w:t>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225"/>
        </w:trPr>
        <w:tc>
          <w:tcPr>
            <w:tcW w:w="10349" w:type="dxa"/>
            <w:gridSpan w:val="6"/>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Из древнерусской литературы    (3 ч)</w:t>
            </w:r>
          </w:p>
        </w:tc>
      </w:tr>
      <w:tr w:rsidR="00613BAF" w:rsidTr="00391D4C">
        <w:trPr>
          <w:gridAfter w:val="2"/>
          <w:wAfter w:w="142" w:type="dxa"/>
          <w:trHeight w:val="10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«Слово о погибели Русской земли».</w:t>
            </w:r>
            <w:r>
              <w:rPr>
                <w:rFonts w:ascii="Times New Roman" w:eastAsia="Times New Roman" w:hAnsi="Times New Roman" w:cs="Times New Roman"/>
                <w:iCs/>
                <w:sz w:val="24"/>
                <w:szCs w:val="24"/>
              </w:rPr>
              <w:t xml:space="preserve"> Тематическое и жанровое многообразие древнерусской литературы</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работа с учебником; подготовка сообщения; формулировки и запись выводов; наблюдение над лексическим составом произведения</w:t>
            </w:r>
          </w:p>
        </w:tc>
      </w:tr>
      <w:tr w:rsidR="00613BAF" w:rsidTr="00391D4C">
        <w:trPr>
          <w:gridAfter w:val="2"/>
          <w:wAfter w:w="142" w:type="dxa"/>
          <w:trHeight w:val="204"/>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«Житие Сергия Радонежского». Б. К. Зайцев «Преподобный Сергий Радонежский»(фрагмент). </w:t>
            </w:r>
            <w:r>
              <w:rPr>
                <w:rFonts w:ascii="Times New Roman" w:eastAsia="Times New Roman" w:hAnsi="Times New Roman" w:cs="Times New Roman"/>
                <w:iCs/>
                <w:sz w:val="24"/>
                <w:szCs w:val="24"/>
              </w:rPr>
              <w:t>Святость, служение Богу, мудрость, готовность к подвигу во имя Руси.</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работа с учебником; подготовка сообщения; формулировки и запись выводов; наблюдение над лексическим составом произведения</w:t>
            </w:r>
          </w:p>
        </w:tc>
      </w:tr>
      <w:tr w:rsidR="00613BAF" w:rsidTr="00391D4C">
        <w:trPr>
          <w:gridAfter w:val="2"/>
          <w:wAfter w:w="142" w:type="dxa"/>
          <w:trHeight w:val="25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7</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i/>
                <w:iCs/>
                <w:sz w:val="24"/>
                <w:szCs w:val="24"/>
              </w:rPr>
              <w:t>«Житие Александра Невского»(фрагмент)</w:t>
            </w:r>
            <w:r>
              <w:rPr>
                <w:rFonts w:ascii="Times New Roman" w:eastAsia="Times New Roman" w:hAnsi="Times New Roman" w:cs="Times New Roman"/>
                <w:sz w:val="24"/>
                <w:szCs w:val="24"/>
              </w:rPr>
              <w:t>. Глубина нравственных представлений о человеке.</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работа с учебником; подготовка сообщения; формулировки и запись выводов; наблюдение над лексическим составом произведения</w:t>
            </w:r>
          </w:p>
        </w:tc>
      </w:tr>
      <w:tr w:rsidR="00613BAF" w:rsidTr="00391D4C">
        <w:trPr>
          <w:gridAfter w:val="2"/>
          <w:wAfter w:w="142" w:type="dxa"/>
          <w:trHeight w:val="202"/>
        </w:trPr>
        <w:tc>
          <w:tcPr>
            <w:tcW w:w="10349" w:type="dxa"/>
            <w:gridSpan w:val="6"/>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Из русской литературы </w:t>
            </w:r>
            <w:r>
              <w:rPr>
                <w:rFonts w:ascii="Times New Roman" w:eastAsia="Times New Roman" w:hAnsi="Times New Roman" w:cs="Times New Roman"/>
                <w:b/>
                <w:bCs/>
                <w:sz w:val="24"/>
                <w:szCs w:val="24"/>
                <w:lang w:val="en-US"/>
              </w:rPr>
              <w:t>XVIII</w:t>
            </w:r>
            <w:r>
              <w:rPr>
                <w:rFonts w:ascii="Times New Roman" w:eastAsia="Times New Roman" w:hAnsi="Times New Roman" w:cs="Times New Roman"/>
                <w:b/>
                <w:bCs/>
                <w:sz w:val="24"/>
                <w:szCs w:val="24"/>
              </w:rPr>
              <w:t xml:space="preserve">  века     </w:t>
            </w:r>
            <w:r>
              <w:rPr>
                <w:rFonts w:ascii="Times New Roman" w:eastAsia="Times New Roman" w:hAnsi="Times New Roman" w:cs="Times New Roman"/>
                <w:b/>
                <w:sz w:val="24"/>
                <w:szCs w:val="24"/>
              </w:rPr>
              <w:t>(5ч)</w:t>
            </w:r>
          </w:p>
        </w:tc>
      </w:tr>
      <w:tr w:rsidR="00613BAF" w:rsidTr="00391D4C">
        <w:trPr>
          <w:gridAfter w:val="2"/>
          <w:wAfter w:w="142" w:type="dxa"/>
          <w:trHeight w:val="112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8</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Г.Р.Державин</w:t>
            </w:r>
            <w:r>
              <w:rPr>
                <w:rFonts w:ascii="Times New Roman" w:eastAsia="Times New Roman" w:hAnsi="Times New Roman" w:cs="Times New Roman"/>
                <w:sz w:val="24"/>
                <w:szCs w:val="24"/>
              </w:rPr>
              <w:t>.</w:t>
            </w:r>
          </w:p>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Поэт и государственный чиновник. Тема поэта и поэзии  в стихотворении </w:t>
            </w:r>
            <w:r>
              <w:rPr>
                <w:rFonts w:ascii="Times New Roman" w:eastAsia="Times New Roman" w:hAnsi="Times New Roman" w:cs="Times New Roman"/>
                <w:i/>
                <w:iCs/>
                <w:sz w:val="24"/>
                <w:szCs w:val="24"/>
              </w:rPr>
              <w:t>«Памятник».</w:t>
            </w:r>
          </w:p>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13BAF" w:rsidRPr="00492F6C" w:rsidRDefault="00613BAF"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492F6C">
              <w:rPr>
                <w:rFonts w:ascii="Times New Roman" w:eastAsia="Times New Roman" w:hAnsi="Times New Roman" w:cs="Times New Roman"/>
                <w:b/>
                <w:sz w:val="24"/>
                <w:szCs w:val="24"/>
              </w:rPr>
              <w:t>2</w:t>
            </w:r>
          </w:p>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письменный ответ на вопрос; запись ключевых слов и словосочетаний; работа с иллюстрациями и репродукциями; исследовательская работа с текстом; составление сравнительных таблиц</w:t>
            </w:r>
          </w:p>
        </w:tc>
      </w:tr>
      <w:tr w:rsidR="00613BAF" w:rsidTr="00391D4C">
        <w:trPr>
          <w:gridAfter w:val="2"/>
          <w:wAfter w:w="142" w:type="dxa"/>
          <w:trHeight w:val="24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9</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Pr="00EA2E4D" w:rsidRDefault="00613BAF" w:rsidP="00613B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Г.Р.Державин</w:t>
            </w:r>
            <w:r>
              <w:rPr>
                <w:rFonts w:ascii="Times New Roman" w:eastAsia="Times New Roman" w:hAnsi="Times New Roman" w:cs="Times New Roman"/>
                <w:sz w:val="24"/>
                <w:szCs w:val="24"/>
              </w:rPr>
              <w:t>. Тема поэта и власти в стихотворении</w:t>
            </w:r>
            <w:r>
              <w:rPr>
                <w:rFonts w:ascii="Times New Roman" w:eastAsia="Times New Roman" w:hAnsi="Times New Roman" w:cs="Times New Roman"/>
                <w:i/>
                <w:iCs/>
                <w:sz w:val="24"/>
                <w:szCs w:val="24"/>
              </w:rPr>
              <w:t xml:space="preserve"> «Вельможа».</w:t>
            </w:r>
            <w:r w:rsidRPr="00EA2E4D">
              <w:rPr>
                <w:rFonts w:ascii="Times New Roman" w:eastAsia="Times New Roman" w:hAnsi="Times New Roman" w:cs="Times New Roman"/>
                <w:iCs/>
                <w:sz w:val="24"/>
                <w:szCs w:val="24"/>
              </w:rPr>
              <w:t>Мотивы службы и служения.</w:t>
            </w:r>
          </w:p>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письменный ответ на вопрос; запись ключевых слов и словосочетаний; работа с иллюстрациями и репродукциями; исследовательская работа с текстом; составление сравнительных таблиц</w:t>
            </w:r>
          </w:p>
        </w:tc>
      </w:tr>
      <w:tr w:rsidR="00613BAF" w:rsidTr="00391D4C">
        <w:trPr>
          <w:gridAfter w:val="2"/>
          <w:wAfter w:w="142" w:type="dxa"/>
          <w:trHeight w:val="24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10</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Н.М.Карамзин.</w:t>
            </w:r>
          </w:p>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вехи биографии. Сентиментализм как литературное направление. Повесть </w:t>
            </w:r>
            <w:r>
              <w:rPr>
                <w:rFonts w:ascii="Times New Roman" w:eastAsia="Times New Roman" w:hAnsi="Times New Roman" w:cs="Times New Roman"/>
                <w:i/>
                <w:iCs/>
                <w:sz w:val="24"/>
                <w:szCs w:val="24"/>
              </w:rPr>
              <w:t>«Бедная Лиза»</w:t>
            </w:r>
            <w:r>
              <w:rPr>
                <w:rFonts w:ascii="Times New Roman" w:eastAsia="Times New Roman" w:hAnsi="Times New Roman" w:cs="Times New Roman"/>
                <w:sz w:val="24"/>
                <w:szCs w:val="24"/>
              </w:rPr>
              <w:t>. Основная проблематика и тематика произведения.</w:t>
            </w:r>
          </w:p>
        </w:tc>
        <w:tc>
          <w:tcPr>
            <w:tcW w:w="708" w:type="dxa"/>
            <w:tcBorders>
              <w:top w:val="single" w:sz="4" w:space="0" w:color="auto"/>
              <w:left w:val="single" w:sz="4" w:space="0" w:color="auto"/>
              <w:bottom w:val="single" w:sz="4" w:space="0" w:color="auto"/>
              <w:right w:val="single" w:sz="4" w:space="0" w:color="auto"/>
            </w:tcBorders>
            <w:hideMark/>
          </w:tcPr>
          <w:p w:rsidR="00613BAF" w:rsidRPr="00492F6C" w:rsidRDefault="00613BAF"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492F6C">
              <w:rPr>
                <w:rFonts w:ascii="Times New Roman" w:eastAsia="Times New Roman" w:hAnsi="Times New Roman" w:cs="Times New Roman"/>
                <w:b/>
                <w:sz w:val="24"/>
                <w:szCs w:val="24"/>
              </w:rPr>
              <w:t>3</w:t>
            </w:r>
          </w:p>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Различные виды чтения и пересказа; формулировки и запись выводов; исследовательская работа с текстом; похвальное слово историку и писателю; работа с иллюстрациями и репродукциями; план характеристики образов; подготовка сообщений;</w:t>
            </w:r>
          </w:p>
        </w:tc>
      </w:tr>
      <w:tr w:rsidR="00613BAF" w:rsidTr="00391D4C">
        <w:trPr>
          <w:gridAfter w:val="2"/>
          <w:wAfter w:w="142" w:type="dxa"/>
          <w:trHeight w:val="23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11</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тип героя Н. М. Карамзина. Образ Лизы.</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vMerge w:val="restart"/>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формулировки и запись выводов; исследовательская работа с текстом; похвальное слово историку и писателю; работа с иллюстрациями и репродукциями; план характеристики образов; подготовка сообщений;</w:t>
            </w:r>
          </w:p>
        </w:tc>
      </w:tr>
      <w:tr w:rsidR="00613BAF" w:rsidTr="00391D4C">
        <w:trPr>
          <w:gridAfter w:val="2"/>
          <w:wAfter w:w="142" w:type="dxa"/>
          <w:trHeight w:val="845"/>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12</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Pr="00F65A5A" w:rsidRDefault="00613BAF" w:rsidP="00613BAF">
            <w:pPr>
              <w:rPr>
                <w:rFonts w:ascii="Times New Roman" w:eastAsia="Times New Roman" w:hAnsi="Times New Roman" w:cs="Times New Roman"/>
                <w:b/>
                <w:sz w:val="24"/>
                <w:szCs w:val="24"/>
              </w:rPr>
            </w:pPr>
            <w:r w:rsidRPr="00F65A5A">
              <w:rPr>
                <w:rFonts w:ascii="Times New Roman" w:eastAsia="Times New Roman" w:hAnsi="Times New Roman" w:cs="Times New Roman"/>
                <w:b/>
                <w:sz w:val="24"/>
                <w:szCs w:val="24"/>
              </w:rPr>
              <w:t>Р/Р Подготовка к написанию домашнего сочинения: «</w:t>
            </w:r>
            <w:r>
              <w:rPr>
                <w:rFonts w:ascii="Times New Roman" w:eastAsia="Times New Roman" w:hAnsi="Times New Roman" w:cs="Times New Roman"/>
                <w:b/>
                <w:sz w:val="24"/>
                <w:szCs w:val="24"/>
              </w:rPr>
              <w:t>Над чем заставила меня задуматься повесть Н. М. Карамзина «Бедная Лиза»?</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vMerge/>
            <w:tcBorders>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p>
        </w:tc>
      </w:tr>
      <w:tr w:rsidR="00613BAF" w:rsidTr="00391D4C">
        <w:trPr>
          <w:gridAfter w:val="2"/>
          <w:wAfter w:w="142" w:type="dxa"/>
          <w:trHeight w:val="268"/>
        </w:trPr>
        <w:tc>
          <w:tcPr>
            <w:tcW w:w="10349" w:type="dxa"/>
            <w:gridSpan w:val="6"/>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Из русской литературы  </w:t>
            </w:r>
            <w:r>
              <w:rPr>
                <w:rFonts w:ascii="Times New Roman" w:eastAsia="Times New Roman" w:hAnsi="Times New Roman" w:cs="Times New Roman"/>
                <w:b/>
                <w:bCs/>
                <w:sz w:val="24"/>
                <w:szCs w:val="24"/>
                <w:lang w:val="en-US"/>
              </w:rPr>
              <w:t>XIX</w:t>
            </w:r>
            <w:r>
              <w:rPr>
                <w:rFonts w:ascii="Times New Roman" w:eastAsia="Times New Roman" w:hAnsi="Times New Roman" w:cs="Times New Roman"/>
                <w:b/>
                <w:bCs/>
                <w:sz w:val="24"/>
                <w:szCs w:val="24"/>
              </w:rPr>
              <w:t xml:space="preserve">  века            (33 ч)</w:t>
            </w:r>
          </w:p>
        </w:tc>
      </w:tr>
      <w:tr w:rsidR="00613BAF" w:rsidTr="00391D4C">
        <w:trPr>
          <w:gridAfter w:val="2"/>
          <w:wAfter w:w="142" w:type="dxa"/>
          <w:trHeight w:val="807"/>
        </w:trPr>
        <w:tc>
          <w:tcPr>
            <w:tcW w:w="568" w:type="dxa"/>
            <w:tcBorders>
              <w:top w:val="single" w:sz="4" w:space="0" w:color="auto"/>
              <w:left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13</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В.А. Жуковский.</w:t>
            </w:r>
            <w:r>
              <w:rPr>
                <w:rFonts w:ascii="Times New Roman" w:eastAsia="Times New Roman" w:hAnsi="Times New Roman" w:cs="Times New Roman"/>
                <w:i/>
                <w:iCs/>
                <w:sz w:val="24"/>
                <w:szCs w:val="24"/>
              </w:rPr>
              <w:t>«Лесной царь»,  «Море»,  «Невырази</w:t>
            </w:r>
            <w:r>
              <w:rPr>
                <w:rFonts w:ascii="Times New Roman" w:eastAsia="Times New Roman" w:hAnsi="Times New Roman" w:cs="Times New Roman"/>
                <w:i/>
                <w:iCs/>
                <w:sz w:val="24"/>
                <w:szCs w:val="24"/>
              </w:rPr>
              <w:softHyphen/>
              <w:t xml:space="preserve">мое». </w:t>
            </w:r>
            <w:r w:rsidRPr="00245B8F">
              <w:rPr>
                <w:rFonts w:ascii="Times New Roman" w:eastAsia="Times New Roman" w:hAnsi="Times New Roman" w:cs="Times New Roman"/>
                <w:iCs/>
                <w:sz w:val="24"/>
                <w:szCs w:val="24"/>
              </w:rPr>
              <w:t>Основные темы, мотивы.</w:t>
            </w:r>
            <w:r>
              <w:rPr>
                <w:rFonts w:ascii="Times New Roman" w:eastAsia="Times New Roman" w:hAnsi="Times New Roman" w:cs="Times New Roman"/>
                <w:iCs/>
                <w:sz w:val="24"/>
                <w:szCs w:val="24"/>
              </w:rPr>
              <w:t xml:space="preserve"> Система образно- выразительных средств. </w:t>
            </w:r>
          </w:p>
        </w:tc>
        <w:tc>
          <w:tcPr>
            <w:tcW w:w="708" w:type="dxa"/>
            <w:tcBorders>
              <w:top w:val="single" w:sz="4" w:space="0" w:color="auto"/>
              <w:left w:val="single" w:sz="4" w:space="0" w:color="auto"/>
              <w:bottom w:val="single" w:sz="4" w:space="0" w:color="auto"/>
              <w:right w:val="single" w:sz="4" w:space="0" w:color="auto"/>
            </w:tcBorders>
            <w:hideMark/>
          </w:tcPr>
          <w:p w:rsidR="00613BAF" w:rsidRPr="00492F6C"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492F6C">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цитатного и тезисного плана; выразительное чтение наизусть и по ролям; составление вопросов к статье учебника; исследовательская работа с текстом; работа с иллюстрациями и репродукциями; </w:t>
            </w:r>
          </w:p>
        </w:tc>
      </w:tr>
      <w:tr w:rsidR="00613BAF" w:rsidTr="00391D4C">
        <w:trPr>
          <w:gridAfter w:val="2"/>
          <w:wAfter w:w="142" w:type="dxa"/>
          <w:trHeight w:val="591"/>
        </w:trPr>
        <w:tc>
          <w:tcPr>
            <w:tcW w:w="568" w:type="dxa"/>
            <w:tcBorders>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14</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К.Ф. Рылеев.</w:t>
            </w:r>
          </w:p>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«Иван Сусанин».</w:t>
            </w:r>
            <w:r>
              <w:rPr>
                <w:rFonts w:ascii="Times New Roman" w:eastAsia="Times New Roman" w:hAnsi="Times New Roman" w:cs="Times New Roman"/>
                <w:iCs/>
                <w:sz w:val="24"/>
                <w:szCs w:val="24"/>
              </w:rPr>
              <w:t>Основная тема</w:t>
            </w:r>
            <w:r w:rsidRPr="00245B8F">
              <w:rPr>
                <w:rFonts w:ascii="Times New Roman" w:eastAsia="Times New Roman" w:hAnsi="Times New Roman" w:cs="Times New Roman"/>
                <w:iCs/>
                <w:sz w:val="24"/>
                <w:szCs w:val="24"/>
              </w:rPr>
              <w:t>, мотивы.</w:t>
            </w:r>
            <w:r>
              <w:rPr>
                <w:rFonts w:ascii="Times New Roman" w:eastAsia="Times New Roman" w:hAnsi="Times New Roman" w:cs="Times New Roman"/>
                <w:iCs/>
                <w:sz w:val="24"/>
                <w:szCs w:val="24"/>
              </w:rPr>
              <w:t xml:space="preserve"> Система образно- выразительных средств.</w:t>
            </w:r>
          </w:p>
        </w:tc>
        <w:tc>
          <w:tcPr>
            <w:tcW w:w="708" w:type="dxa"/>
            <w:tcBorders>
              <w:top w:val="single" w:sz="4" w:space="0" w:color="auto"/>
              <w:left w:val="single" w:sz="4" w:space="0" w:color="auto"/>
              <w:bottom w:val="single" w:sz="4" w:space="0" w:color="auto"/>
              <w:right w:val="single" w:sz="4" w:space="0" w:color="auto"/>
            </w:tcBorders>
            <w:hideMark/>
          </w:tcPr>
          <w:p w:rsidR="00613BAF" w:rsidRPr="00492F6C" w:rsidRDefault="00613BAF"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492F6C">
              <w:rPr>
                <w:rFonts w:ascii="Times New Roman" w:eastAsia="Times New Roman" w:hAnsi="Times New Roman" w:cs="Times New Roman"/>
                <w:b/>
                <w:sz w:val="24"/>
                <w:szCs w:val="24"/>
              </w:rPr>
              <w:t>2</w:t>
            </w:r>
          </w:p>
          <w:p w:rsidR="00613BAF" w:rsidRPr="00492F6C"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492F6C">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цитатного и тезисного плана; выразительное чтение наизусть и по ролям; составление вопросов к статье учебника; исследовательская работа с текстом; работа с иллюстрациями и репродукциями;</w:t>
            </w:r>
          </w:p>
        </w:tc>
      </w:tr>
      <w:tr w:rsidR="00613BAF" w:rsidTr="00391D4C">
        <w:trPr>
          <w:gridAfter w:val="2"/>
          <w:wAfter w:w="142" w:type="dxa"/>
          <w:trHeight w:val="236"/>
        </w:trPr>
        <w:tc>
          <w:tcPr>
            <w:tcW w:w="568" w:type="dxa"/>
            <w:tcBorders>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15</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К.Ф. Рылеев.</w:t>
            </w:r>
            <w:r>
              <w:rPr>
                <w:rFonts w:ascii="Times New Roman" w:eastAsia="Times New Roman" w:hAnsi="Times New Roman" w:cs="Times New Roman"/>
                <w:i/>
                <w:iCs/>
                <w:sz w:val="24"/>
                <w:szCs w:val="24"/>
              </w:rPr>
              <w:t xml:space="preserve">  «Смерть Ермака ».</w:t>
            </w:r>
            <w:r>
              <w:rPr>
                <w:rFonts w:ascii="Times New Roman" w:eastAsia="Times New Roman" w:hAnsi="Times New Roman" w:cs="Times New Roman"/>
                <w:iCs/>
                <w:sz w:val="24"/>
                <w:szCs w:val="24"/>
              </w:rPr>
              <w:t>Основная тема</w:t>
            </w:r>
            <w:r w:rsidRPr="00245B8F">
              <w:rPr>
                <w:rFonts w:ascii="Times New Roman" w:eastAsia="Times New Roman" w:hAnsi="Times New Roman" w:cs="Times New Roman"/>
                <w:iCs/>
                <w:sz w:val="24"/>
                <w:szCs w:val="24"/>
              </w:rPr>
              <w:t>, мотивы.</w:t>
            </w:r>
            <w:r>
              <w:rPr>
                <w:rFonts w:ascii="Times New Roman" w:eastAsia="Times New Roman" w:hAnsi="Times New Roman" w:cs="Times New Roman"/>
                <w:iCs/>
                <w:sz w:val="24"/>
                <w:szCs w:val="24"/>
              </w:rPr>
              <w:t xml:space="preserve"> Система образно- выразительных средств, художественное богатство произведения.</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цитатного и тезисного плана; выразительное чтение наизусть и по ролям; составление вопросов к статье учебника; исследовательская работа с текстом; работа с иллюстрациями и репродукциями;</w:t>
            </w:r>
          </w:p>
        </w:tc>
      </w:tr>
      <w:tr w:rsidR="00613BAF" w:rsidTr="00391D4C">
        <w:trPr>
          <w:gridAfter w:val="2"/>
          <w:wAfter w:w="142" w:type="dxa"/>
          <w:trHeight w:val="215"/>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16</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А.С. Пушкин</w:t>
            </w:r>
          </w:p>
          <w:p w:rsidR="00613BAF" w:rsidRPr="00F65A5A"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Тематическое богатство поэзии А.С. Пушкина. Стихотворения: </w:t>
            </w:r>
            <w:r>
              <w:rPr>
                <w:rFonts w:ascii="Times New Roman" w:eastAsia="Times New Roman" w:hAnsi="Times New Roman" w:cs="Times New Roman"/>
                <w:i/>
                <w:iCs/>
                <w:sz w:val="24"/>
                <w:szCs w:val="24"/>
              </w:rPr>
              <w:t>«И.И. Пущину», «Бесы»</w:t>
            </w:r>
          </w:p>
        </w:tc>
        <w:tc>
          <w:tcPr>
            <w:tcW w:w="708" w:type="dxa"/>
            <w:tcBorders>
              <w:top w:val="single" w:sz="4" w:space="0" w:color="auto"/>
              <w:left w:val="single" w:sz="4" w:space="0" w:color="auto"/>
              <w:bottom w:val="single" w:sz="4" w:space="0" w:color="auto"/>
              <w:right w:val="single" w:sz="4" w:space="0" w:color="auto"/>
            </w:tcBorders>
            <w:hideMark/>
          </w:tcPr>
          <w:p w:rsidR="00613BAF" w:rsidRPr="00F65A5A" w:rsidRDefault="00613BAF"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F65A5A">
              <w:rPr>
                <w:rFonts w:ascii="Times New Roman" w:eastAsia="Times New Roman" w:hAnsi="Times New Roman" w:cs="Times New Roman"/>
                <w:b/>
                <w:sz w:val="24"/>
                <w:szCs w:val="24"/>
              </w:rPr>
              <w:t>8</w:t>
            </w:r>
          </w:p>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 сочинение</w:t>
            </w:r>
          </w:p>
        </w:tc>
      </w:tr>
      <w:tr w:rsidR="00613BAF" w:rsidTr="00391D4C">
        <w:trPr>
          <w:gridAfter w:val="2"/>
          <w:wAfter w:w="142" w:type="dxa"/>
          <w:trHeight w:val="24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17</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bCs/>
                <w:sz w:val="24"/>
                <w:szCs w:val="24"/>
              </w:rPr>
              <w:t xml:space="preserve">А.С.Пушкин  </w:t>
            </w:r>
            <w:r>
              <w:rPr>
                <w:rFonts w:ascii="Times New Roman" w:eastAsia="Times New Roman" w:hAnsi="Times New Roman" w:cs="Times New Roman"/>
                <w:i/>
                <w:iCs/>
                <w:sz w:val="24"/>
                <w:szCs w:val="24"/>
              </w:rPr>
              <w:t>«Пиковая дама»(обзор)</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279"/>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18</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bCs/>
                <w:sz w:val="24"/>
                <w:szCs w:val="24"/>
              </w:rPr>
              <w:t>А.С.Пушкин  «Маленькие трагедии»</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797"/>
        </w:trPr>
        <w:tc>
          <w:tcPr>
            <w:tcW w:w="568" w:type="dxa"/>
            <w:tcBorders>
              <w:top w:val="single" w:sz="4" w:space="0" w:color="auto"/>
              <w:left w:val="single" w:sz="4" w:space="0" w:color="auto"/>
              <w:bottom w:val="single" w:sz="4" w:space="0" w:color="auto"/>
              <w:right w:val="single" w:sz="4" w:space="0" w:color="auto"/>
            </w:tcBorders>
            <w:hideMark/>
          </w:tcPr>
          <w:p w:rsidR="00613BAF" w:rsidRPr="00A43759" w:rsidRDefault="00613BAF" w:rsidP="00613BAF">
            <w:pPr>
              <w:widowControl w:val="0"/>
              <w:autoSpaceDE w:val="0"/>
              <w:autoSpaceDN w:val="0"/>
              <w:adjustRightInd w:val="0"/>
              <w:spacing w:after="0" w:line="240" w:lineRule="auto"/>
              <w:rPr>
                <w:rFonts w:ascii="Times New Roman" w:eastAsia="Times New Roman" w:hAnsi="Times New Roman" w:cs="Times New Roman"/>
                <w:b/>
                <w:color w:val="000000"/>
                <w:spacing w:val="18"/>
                <w:sz w:val="24"/>
                <w:szCs w:val="24"/>
              </w:rPr>
            </w:pPr>
            <w:r w:rsidRPr="00A43759">
              <w:rPr>
                <w:rFonts w:ascii="Times New Roman" w:eastAsia="Times New Roman" w:hAnsi="Times New Roman" w:cs="Times New Roman"/>
                <w:b/>
                <w:color w:val="000000"/>
                <w:spacing w:val="18"/>
                <w:sz w:val="24"/>
                <w:szCs w:val="24"/>
              </w:rPr>
              <w:t>19</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«Капитанская дочка» - н</w:t>
            </w:r>
            <w:r>
              <w:rPr>
                <w:rFonts w:ascii="Times New Roman" w:eastAsia="Times New Roman" w:hAnsi="Times New Roman" w:cs="Times New Roman"/>
                <w:sz w:val="24"/>
                <w:szCs w:val="24"/>
              </w:rPr>
              <w:t xml:space="preserve">овый тип исторической прозы. </w:t>
            </w:r>
            <w:r w:rsidRPr="004F055B">
              <w:rPr>
                <w:rFonts w:ascii="Times New Roman" w:eastAsia="Times New Roman" w:hAnsi="Times New Roman" w:cs="Times New Roman"/>
                <w:iCs/>
                <w:sz w:val="24"/>
                <w:szCs w:val="24"/>
              </w:rPr>
              <w:t>Проблематика</w:t>
            </w:r>
            <w:r>
              <w:rPr>
                <w:rFonts w:ascii="Times New Roman" w:eastAsia="Times New Roman" w:hAnsi="Times New Roman" w:cs="Times New Roman"/>
                <w:iCs/>
                <w:sz w:val="24"/>
                <w:szCs w:val="24"/>
              </w:rPr>
              <w:t xml:space="preserve"> и система образов в романе.</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591"/>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lastRenderedPageBreak/>
              <w:t>20</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Любовь и долг, любовь и дружба, честь, вольнолюбие в романе «Капитанская дочка» .</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559"/>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21</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Осознание предначертанья, провидение, случай и судьба в романе «Капитанская дочка» </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537"/>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22</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Проблема независимости и ответственности в романе.</w:t>
            </w:r>
            <w:r>
              <w:rPr>
                <w:rFonts w:ascii="Times New Roman" w:eastAsia="Times New Roman" w:hAnsi="Times New Roman" w:cs="Times New Roman"/>
                <w:sz w:val="24"/>
                <w:szCs w:val="24"/>
              </w:rPr>
              <w:t>Отношение писате</w:t>
            </w:r>
            <w:r>
              <w:rPr>
                <w:rFonts w:ascii="Times New Roman" w:eastAsia="Times New Roman" w:hAnsi="Times New Roman" w:cs="Times New Roman"/>
                <w:sz w:val="24"/>
                <w:szCs w:val="24"/>
              </w:rPr>
              <w:softHyphen/>
              <w:t>ля к событиям и героям.</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и по ролям; составление планов разных типов; работа с эпиграфами; подготовка тезисов и сообщений; работа с портретами и репродукциями; прослушивание музыкальных произведений; составление цитатного плана; исследовательская работа с текстом(эпизодом);</w:t>
            </w:r>
          </w:p>
        </w:tc>
      </w:tr>
      <w:tr w:rsidR="00613BAF" w:rsidTr="00391D4C">
        <w:trPr>
          <w:gridAfter w:val="2"/>
          <w:wAfter w:w="142" w:type="dxa"/>
          <w:trHeight w:val="204"/>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23</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66A5D">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Р/Р.  Написание </w:t>
            </w:r>
            <w:r w:rsidR="0037054C">
              <w:rPr>
                <w:rFonts w:ascii="Times New Roman" w:eastAsia="Times New Roman" w:hAnsi="Times New Roman" w:cs="Times New Roman"/>
                <w:b/>
                <w:bCs/>
                <w:sz w:val="24"/>
                <w:szCs w:val="24"/>
              </w:rPr>
              <w:t xml:space="preserve"> классного </w:t>
            </w:r>
            <w:r>
              <w:rPr>
                <w:rFonts w:ascii="Times New Roman" w:eastAsia="Times New Roman" w:hAnsi="Times New Roman" w:cs="Times New Roman"/>
                <w:b/>
                <w:bCs/>
                <w:sz w:val="24"/>
                <w:szCs w:val="24"/>
              </w:rPr>
              <w:t xml:space="preserve">сочинения по </w:t>
            </w:r>
            <w:r w:rsidR="00666A5D">
              <w:rPr>
                <w:rFonts w:ascii="Times New Roman" w:eastAsia="Times New Roman" w:hAnsi="Times New Roman" w:cs="Times New Roman"/>
                <w:b/>
                <w:bCs/>
                <w:sz w:val="24"/>
                <w:szCs w:val="24"/>
              </w:rPr>
              <w:t xml:space="preserve"> теме: «Как раскрывается тема чести и достоинства в </w:t>
            </w:r>
            <w:r w:rsidR="00666A5D">
              <w:rPr>
                <w:rFonts w:ascii="Times New Roman" w:hAnsi="Times New Roman" w:cs="Times New Roman"/>
                <w:b/>
                <w:bCs/>
                <w:sz w:val="24"/>
                <w:szCs w:val="24"/>
              </w:rPr>
              <w:t xml:space="preserve">романе </w:t>
            </w:r>
            <w:r>
              <w:rPr>
                <w:rFonts w:ascii="Times New Roman" w:hAnsi="Times New Roman" w:cs="Times New Roman"/>
                <w:b/>
                <w:bCs/>
                <w:sz w:val="24"/>
                <w:szCs w:val="24"/>
              </w:rPr>
              <w:t>А.С.Пушкина «Капитанская дочка</w:t>
            </w:r>
            <w:r w:rsidR="00666A5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897B65"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w:t>
            </w:r>
            <w:r w:rsidR="00521173">
              <w:rPr>
                <w:rFonts w:ascii="Times New Roman" w:eastAsia="Times New Roman" w:hAnsi="Times New Roman" w:cs="Times New Roman"/>
                <w:sz w:val="24"/>
                <w:szCs w:val="24"/>
              </w:rPr>
              <w:t>Сочинение</w:t>
            </w:r>
          </w:p>
        </w:tc>
      </w:tr>
      <w:tr w:rsidR="00521173" w:rsidTr="00391D4C">
        <w:trPr>
          <w:gridAfter w:val="2"/>
          <w:wAfter w:w="142" w:type="dxa"/>
          <w:trHeight w:val="410"/>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521173" w:rsidRDefault="00521173" w:rsidP="00897B65">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М.Ю. Лермонтов</w:t>
            </w:r>
            <w:r>
              <w:rPr>
                <w:rFonts w:ascii="Times New Roman" w:eastAsia="Times New Roman" w:hAnsi="Times New Roman" w:cs="Times New Roman"/>
                <w:sz w:val="24"/>
                <w:szCs w:val="24"/>
              </w:rPr>
              <w:t>.(</w:t>
            </w:r>
            <w:r w:rsidRPr="00B8573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p>
        </w:tc>
      </w:tr>
      <w:tr w:rsidR="00613BAF" w:rsidTr="00391D4C">
        <w:trPr>
          <w:gridAfter w:val="2"/>
          <w:wAfter w:w="142" w:type="dxa"/>
          <w:trHeight w:val="279"/>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24</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613BAF"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Кавказ в жизни и творчестве поэта. Поэма </w:t>
            </w:r>
            <w:r>
              <w:rPr>
                <w:rFonts w:ascii="Times New Roman" w:eastAsia="Times New Roman" w:hAnsi="Times New Roman" w:cs="Times New Roman"/>
                <w:i/>
                <w:iCs/>
                <w:sz w:val="24"/>
                <w:szCs w:val="24"/>
              </w:rPr>
              <w:t>«Мцыри».</w:t>
            </w:r>
            <w:r>
              <w:rPr>
                <w:rFonts w:ascii="Times New Roman" w:eastAsia="Times New Roman" w:hAnsi="Times New Roman" w:cs="Times New Roman"/>
                <w:sz w:val="24"/>
                <w:szCs w:val="24"/>
              </w:rPr>
              <w:t xml:space="preserve"> Свободолюбие, гордость, сила духа - основные мотивы поэмы</w:t>
            </w:r>
          </w:p>
          <w:p w:rsidR="00521173" w:rsidRDefault="00521173" w:rsidP="00613BAF">
            <w:pPr>
              <w:shd w:val="clear" w:color="auto" w:fill="FFFFFF"/>
              <w:autoSpaceDE w:val="0"/>
              <w:autoSpaceDN w:val="0"/>
              <w:adjustRightInd w:val="0"/>
              <w:spacing w:after="0"/>
              <w:rPr>
                <w:rFonts w:ascii="Times New Roman" w:eastAsia="Times New Roman" w:hAnsi="Times New Roman" w:cs="Times New Roman"/>
                <w:sz w:val="24"/>
                <w:szCs w:val="24"/>
              </w:rPr>
            </w:pPr>
          </w:p>
          <w:p w:rsidR="00521173" w:rsidRDefault="00521173" w:rsidP="00613BAF">
            <w:pPr>
              <w:shd w:val="clear" w:color="auto" w:fill="FFFFFF"/>
              <w:autoSpaceDE w:val="0"/>
              <w:autoSpaceDN w:val="0"/>
              <w:adjustRightInd w:val="0"/>
              <w:spacing w:after="0"/>
              <w:rPr>
                <w:rFonts w:ascii="Times New Roman" w:eastAsia="Times New Roman" w:hAnsi="Times New Roman" w:cs="Times New Roman"/>
                <w:sz w:val="24"/>
                <w:szCs w:val="24"/>
              </w:rPr>
            </w:pPr>
          </w:p>
          <w:p w:rsidR="00613BAF" w:rsidRDefault="00613BAF"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различные виды чтения; составление цитатного плана; подготовка сообщения; работа с портретами и иллюстрациями к поэме; знакомство с репродукциями картин М. Ю Лермонтова, Л. О. Пастернака; В. А. Полякова,</w:t>
            </w:r>
          </w:p>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Д. Константинова, П. П. </w:t>
            </w:r>
            <w:proofErr w:type="spellStart"/>
            <w:r>
              <w:rPr>
                <w:rFonts w:ascii="Times New Roman" w:eastAsia="Times New Roman" w:hAnsi="Times New Roman" w:cs="Times New Roman"/>
                <w:sz w:val="24"/>
                <w:szCs w:val="24"/>
              </w:rPr>
              <w:t>Кончаловского</w:t>
            </w:r>
            <w:proofErr w:type="spellEnd"/>
            <w:r>
              <w:rPr>
                <w:rFonts w:ascii="Times New Roman" w:eastAsia="Times New Roman" w:hAnsi="Times New Roman" w:cs="Times New Roman"/>
                <w:sz w:val="24"/>
                <w:szCs w:val="24"/>
              </w:rPr>
              <w:t xml:space="preserve">, В. Д. </w:t>
            </w:r>
            <w:proofErr w:type="spellStart"/>
            <w:r>
              <w:rPr>
                <w:rFonts w:ascii="Times New Roman" w:eastAsia="Times New Roman" w:hAnsi="Times New Roman" w:cs="Times New Roman"/>
                <w:sz w:val="24"/>
                <w:szCs w:val="24"/>
              </w:rPr>
              <w:t>Замирайло</w:t>
            </w:r>
            <w:proofErr w:type="spellEnd"/>
            <w:r>
              <w:rPr>
                <w:rFonts w:ascii="Times New Roman" w:eastAsia="Times New Roman" w:hAnsi="Times New Roman" w:cs="Times New Roman"/>
                <w:sz w:val="24"/>
                <w:szCs w:val="24"/>
              </w:rPr>
              <w:t xml:space="preserve"> и др.</w:t>
            </w:r>
          </w:p>
        </w:tc>
      </w:tr>
      <w:tr w:rsidR="00613BAF" w:rsidTr="00391D4C">
        <w:trPr>
          <w:gridAfter w:val="2"/>
          <w:wAfter w:w="142" w:type="dxa"/>
          <w:trHeight w:val="301"/>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25</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идея и  средства её выражения. Образ-персонаж, образ-пейзаж в поэме.</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различные виды чтения; составление цитатного плана; подготовка сообщения;</w:t>
            </w:r>
          </w:p>
        </w:tc>
      </w:tr>
      <w:tr w:rsidR="00613BAF" w:rsidTr="00391D4C">
        <w:trPr>
          <w:gridAfter w:val="2"/>
          <w:wAfter w:w="142" w:type="dxa"/>
          <w:trHeight w:val="311"/>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26</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«Мцыри — любимый идеал Лермонтова» (В. Белинский).</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различные виды чтения; составление цитатного плана; подготовка сообщения;</w:t>
            </w:r>
          </w:p>
        </w:tc>
      </w:tr>
      <w:tr w:rsidR="0037054C" w:rsidTr="00391D4C">
        <w:trPr>
          <w:gridAfter w:val="2"/>
          <w:wAfter w:w="142" w:type="dxa"/>
          <w:trHeight w:val="417"/>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37054C" w:rsidRP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Н.В. Гоголь. ( </w:t>
            </w:r>
            <w:r w:rsidRPr="00B8573F">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ч)</w:t>
            </w:r>
          </w:p>
        </w:tc>
      </w:tr>
      <w:tr w:rsidR="00613BAF" w:rsidTr="00391D4C">
        <w:trPr>
          <w:gridAfter w:val="2"/>
          <w:wAfter w:w="142" w:type="dxa"/>
          <w:trHeight w:val="215"/>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27</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вехи биографии писателя. </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172"/>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28</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Комедия </w:t>
            </w:r>
            <w:r>
              <w:rPr>
                <w:rFonts w:ascii="Times New Roman" w:eastAsia="Times New Roman" w:hAnsi="Times New Roman" w:cs="Times New Roman"/>
                <w:i/>
                <w:iCs/>
                <w:sz w:val="24"/>
                <w:szCs w:val="24"/>
              </w:rPr>
              <w:t xml:space="preserve">«Ревизор». </w:t>
            </w:r>
            <w:r>
              <w:rPr>
                <w:rFonts w:ascii="Times New Roman" w:eastAsia="Times New Roman" w:hAnsi="Times New Roman" w:cs="Times New Roman"/>
                <w:sz w:val="24"/>
                <w:szCs w:val="24"/>
              </w:rPr>
              <w:t>Творческая и сценическая ис</w:t>
            </w:r>
            <w:r>
              <w:rPr>
                <w:rFonts w:ascii="Times New Roman" w:eastAsia="Times New Roman" w:hAnsi="Times New Roman" w:cs="Times New Roman"/>
                <w:sz w:val="24"/>
                <w:szCs w:val="24"/>
              </w:rPr>
              <w:softHyphen/>
              <w:t>тория пьесы.</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204"/>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29</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Русское чиновничество в сатирическом изображении Н.В. Гоголя.</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25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30</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Разоблачение пошлости, угодливости, чи</w:t>
            </w:r>
            <w:r>
              <w:rPr>
                <w:rFonts w:ascii="Times New Roman" w:eastAsia="Times New Roman" w:hAnsi="Times New Roman" w:cs="Times New Roman"/>
                <w:sz w:val="24"/>
                <w:szCs w:val="24"/>
              </w:rPr>
              <w:softHyphen/>
              <w:t>нопочитания в пьесе.</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151"/>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31</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Основной конфликт пьесы и способы его разрешения.</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11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32</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Р/Р Написание </w:t>
            </w:r>
            <w:r w:rsidR="0037054C">
              <w:rPr>
                <w:rFonts w:ascii="Times New Roman" w:eastAsia="Times New Roman" w:hAnsi="Times New Roman" w:cs="Times New Roman"/>
                <w:b/>
                <w:bCs/>
                <w:sz w:val="24"/>
                <w:szCs w:val="24"/>
              </w:rPr>
              <w:t xml:space="preserve"> классного </w:t>
            </w:r>
            <w:r>
              <w:rPr>
                <w:rFonts w:ascii="Times New Roman" w:eastAsia="Times New Roman" w:hAnsi="Times New Roman" w:cs="Times New Roman"/>
                <w:b/>
                <w:bCs/>
                <w:sz w:val="24"/>
                <w:szCs w:val="24"/>
              </w:rPr>
              <w:t xml:space="preserve">сочинения: </w:t>
            </w:r>
            <w:r>
              <w:rPr>
                <w:rFonts w:ascii="Times New Roman" w:hAnsi="Times New Roman" w:cs="Times New Roman"/>
                <w:b/>
                <w:bCs/>
                <w:sz w:val="24"/>
                <w:szCs w:val="24"/>
              </w:rPr>
              <w:t>«Какие чувства вызвал у меня образ Хлестакова?» (по комедии Н.В.Гоголя «Ревизор»)</w:t>
            </w:r>
            <w:r>
              <w:rPr>
                <w:rFonts w:ascii="Times New Roman" w:eastAsia="Times New Roman" w:hAnsi="Times New Roman" w:cs="Times New Roman"/>
                <w:b/>
                <w:b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Лексическая работа; различные виды чтения и комментирования; составление цитатного плана; формулировка тем творческих работ; подготовка вопросов для обсуждения; работа со статьёй учебника;  подготовка </w:t>
            </w:r>
            <w:r>
              <w:rPr>
                <w:rFonts w:ascii="Times New Roman" w:eastAsia="Times New Roman" w:hAnsi="Times New Roman" w:cs="Times New Roman"/>
                <w:sz w:val="24"/>
                <w:szCs w:val="24"/>
              </w:rPr>
              <w:lastRenderedPageBreak/>
              <w:t>сообщения; работа с портретами и иллюстрациями; характеристика персонажей; сопоставительная характеристика</w:t>
            </w:r>
          </w:p>
        </w:tc>
      </w:tr>
      <w:tr w:rsidR="00613BAF" w:rsidTr="00391D4C">
        <w:trPr>
          <w:gridAfter w:val="2"/>
          <w:wAfter w:w="142" w:type="dxa"/>
          <w:trHeight w:val="182"/>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И.С. Тургенев. </w:t>
            </w:r>
            <w:r>
              <w:rPr>
                <w:rFonts w:ascii="Times New Roman" w:eastAsia="Times New Roman" w:hAnsi="Times New Roman" w:cs="Times New Roman"/>
                <w:sz w:val="24"/>
                <w:szCs w:val="24"/>
              </w:rPr>
              <w:t>(</w:t>
            </w:r>
            <w:r w:rsidRPr="00D754F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p>
        </w:tc>
      </w:tr>
      <w:tr w:rsidR="00613BAF" w:rsidTr="00391D4C">
        <w:trPr>
          <w:gridAfter w:val="2"/>
          <w:wAfter w:w="142" w:type="dxa"/>
          <w:trHeight w:val="161"/>
        </w:trPr>
        <w:tc>
          <w:tcPr>
            <w:tcW w:w="568" w:type="dxa"/>
            <w:tcBorders>
              <w:top w:val="single" w:sz="4" w:space="0" w:color="auto"/>
              <w:left w:val="single" w:sz="4" w:space="0" w:color="auto"/>
              <w:bottom w:val="single" w:sz="4" w:space="0" w:color="auto"/>
              <w:right w:val="single" w:sz="4" w:space="0" w:color="auto"/>
            </w:tcBorders>
            <w:hideMark/>
          </w:tcPr>
          <w:p w:rsidR="00613BAF" w:rsidRPr="00A43759" w:rsidRDefault="00613BAF" w:rsidP="00613BAF">
            <w:pPr>
              <w:widowControl w:val="0"/>
              <w:autoSpaceDE w:val="0"/>
              <w:autoSpaceDN w:val="0"/>
              <w:adjustRightInd w:val="0"/>
              <w:spacing w:after="0" w:line="240" w:lineRule="auto"/>
              <w:rPr>
                <w:rFonts w:ascii="Times New Roman" w:eastAsia="Times New Roman" w:hAnsi="Times New Roman" w:cs="Times New Roman"/>
                <w:b/>
                <w:color w:val="000000"/>
                <w:spacing w:val="18"/>
                <w:sz w:val="24"/>
                <w:szCs w:val="24"/>
              </w:rPr>
            </w:pPr>
            <w:r w:rsidRPr="00A43759">
              <w:rPr>
                <w:rFonts w:ascii="Times New Roman" w:eastAsia="Times New Roman" w:hAnsi="Times New Roman" w:cs="Times New Roman"/>
                <w:b/>
                <w:color w:val="000000"/>
                <w:spacing w:val="18"/>
                <w:sz w:val="24"/>
                <w:szCs w:val="24"/>
              </w:rPr>
              <w:t>33</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вехи биографии И.С. Тургенева. Произведения писателя о любви: повесть </w:t>
            </w:r>
            <w:r>
              <w:rPr>
                <w:rFonts w:ascii="Times New Roman" w:eastAsia="Times New Roman" w:hAnsi="Times New Roman" w:cs="Times New Roman"/>
                <w:i/>
                <w:iCs/>
                <w:sz w:val="24"/>
                <w:szCs w:val="24"/>
              </w:rPr>
              <w:t>«Ася».</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p>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пересказа; тезисный план; дискуссия; письменная характеристика персонажа; отзыв о прочитанном</w:t>
            </w:r>
          </w:p>
        </w:tc>
      </w:tr>
      <w:tr w:rsidR="00613BAF" w:rsidTr="00391D4C">
        <w:trPr>
          <w:gridAfter w:val="2"/>
          <w:wAfter w:w="142" w:type="dxa"/>
          <w:trHeight w:val="118"/>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34</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Возвышенное и траги</w:t>
            </w:r>
            <w:r>
              <w:rPr>
                <w:rFonts w:ascii="Times New Roman" w:eastAsia="Times New Roman" w:hAnsi="Times New Roman" w:cs="Times New Roman"/>
                <w:sz w:val="24"/>
                <w:szCs w:val="24"/>
              </w:rPr>
              <w:softHyphen/>
              <w:t xml:space="preserve">ческое в изображении жизни и судьбы героев повести «Ася». </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пересказа; тезисный план; дискуссия; письменная характеристика персонажа; отзыв о прочитанном</w:t>
            </w:r>
          </w:p>
        </w:tc>
      </w:tr>
      <w:tr w:rsidR="00613BAF" w:rsidTr="00391D4C">
        <w:trPr>
          <w:gridAfter w:val="2"/>
          <w:wAfter w:w="142" w:type="dxa"/>
          <w:trHeight w:val="182"/>
        </w:trPr>
        <w:tc>
          <w:tcPr>
            <w:tcW w:w="568" w:type="dxa"/>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35</w:t>
            </w:r>
          </w:p>
        </w:tc>
        <w:tc>
          <w:tcPr>
            <w:tcW w:w="4253" w:type="dxa"/>
            <w:gridSpan w:val="3"/>
            <w:tcBorders>
              <w:top w:val="single" w:sz="4" w:space="0" w:color="auto"/>
              <w:left w:val="single" w:sz="4" w:space="0" w:color="auto"/>
              <w:bottom w:val="single" w:sz="4" w:space="0" w:color="auto"/>
              <w:right w:val="single" w:sz="4" w:space="0" w:color="auto"/>
            </w:tcBorders>
            <w:hideMark/>
          </w:tcPr>
          <w:p w:rsidR="00613BAF" w:rsidRDefault="00613BAF"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Образ Аси: любовь, нежность, противоречивость характера</w:t>
            </w:r>
          </w:p>
        </w:tc>
        <w:tc>
          <w:tcPr>
            <w:tcW w:w="708" w:type="dxa"/>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пересказа; тезисный план; дискуссия; письменная характеристика персонажа; отзыв о прочитанном</w:t>
            </w:r>
          </w:p>
        </w:tc>
      </w:tr>
      <w:tr w:rsidR="0037054C" w:rsidTr="00391D4C">
        <w:trPr>
          <w:gridAfter w:val="2"/>
          <w:wAfter w:w="142" w:type="dxa"/>
          <w:trHeight w:val="291"/>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Некрасов</w:t>
            </w:r>
            <w:r>
              <w:rPr>
                <w:rFonts w:ascii="Times New Roman" w:eastAsia="Times New Roman" w:hAnsi="Times New Roman" w:cs="Times New Roman"/>
                <w:sz w:val="24"/>
                <w:szCs w:val="24"/>
              </w:rPr>
              <w:t>.</w:t>
            </w:r>
          </w:p>
          <w:p w:rsidR="0037054C" w:rsidRDefault="0037054C" w:rsidP="0037054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(2ч)</w:t>
            </w:r>
          </w:p>
        </w:tc>
      </w:tr>
      <w:tr w:rsidR="00521173" w:rsidTr="00391D4C">
        <w:trPr>
          <w:gridAfter w:val="2"/>
          <w:wAfter w:w="142" w:type="dxa"/>
          <w:trHeight w:val="1350"/>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36</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Основные вехи биографии Н.А. Некрасова. Судьба и жизнь народная в изображении поэта. </w:t>
            </w:r>
            <w:r>
              <w:rPr>
                <w:rFonts w:ascii="Times New Roman" w:eastAsia="Times New Roman" w:hAnsi="Times New Roman" w:cs="Times New Roman"/>
                <w:i/>
                <w:iCs/>
                <w:sz w:val="24"/>
                <w:szCs w:val="24"/>
              </w:rPr>
              <w:t xml:space="preserve">«Внимая ужасам войны...» </w:t>
            </w:r>
          </w:p>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p>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D754FF">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тезисного плана по статье учебника; выразительное чтение наизусть; составление словаря для характеристики лирического персонажа; сопоставление поэзии и прозы, посвящённых изображению войны; устное рисование </w:t>
            </w:r>
          </w:p>
        </w:tc>
      </w:tr>
      <w:tr w:rsidR="00521173" w:rsidTr="00391D4C">
        <w:trPr>
          <w:gridAfter w:val="2"/>
          <w:wAfter w:w="142" w:type="dxa"/>
          <w:trHeight w:val="280"/>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37</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 А. Некрасов. </w:t>
            </w:r>
            <w:r w:rsidRPr="00D754FF">
              <w:rPr>
                <w:rFonts w:ascii="Times New Roman" w:eastAsia="Times New Roman" w:hAnsi="Times New Roman" w:cs="Times New Roman"/>
                <w:bCs/>
                <w:sz w:val="24"/>
                <w:szCs w:val="24"/>
              </w:rPr>
              <w:t>Человек и природа в стихотворении «Зелёный шум»</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тезисного плана по статье учебника; выразительное чтение наизусть; составление словаря для характеристики лирического персонажа; сопоставление поэзии и прозы, посвящённых изображению войны; устное рисование</w:t>
            </w:r>
          </w:p>
        </w:tc>
      </w:tr>
      <w:tr w:rsidR="0037054C" w:rsidTr="00391D4C">
        <w:trPr>
          <w:gridAfter w:val="2"/>
          <w:wAfter w:w="142" w:type="dxa"/>
          <w:trHeight w:val="270"/>
        </w:trPr>
        <w:tc>
          <w:tcPr>
            <w:tcW w:w="568" w:type="dxa"/>
            <w:vMerge w:val="restart"/>
            <w:tcBorders>
              <w:top w:val="single" w:sz="4" w:space="0" w:color="auto"/>
              <w:left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38</w:t>
            </w:r>
          </w:p>
        </w:tc>
        <w:tc>
          <w:tcPr>
            <w:tcW w:w="9781" w:type="dxa"/>
            <w:gridSpan w:val="5"/>
            <w:tcBorders>
              <w:top w:val="single" w:sz="4" w:space="0" w:color="auto"/>
              <w:left w:val="single" w:sz="4" w:space="0" w:color="auto"/>
              <w:bottom w:val="single" w:sz="4" w:space="0" w:color="auto"/>
              <w:right w:val="single" w:sz="4" w:space="0" w:color="auto"/>
            </w:tcBorders>
            <w:hideMark/>
          </w:tcPr>
          <w:p w:rsidR="0037054C" w:rsidRPr="0037054C" w:rsidRDefault="0037054C" w:rsidP="00391D4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А.А. </w:t>
            </w:r>
            <w:r>
              <w:rPr>
                <w:rFonts w:ascii="Times New Roman" w:eastAsia="Times New Roman" w:hAnsi="Times New Roman" w:cs="Times New Roman"/>
                <w:b/>
                <w:bCs/>
                <w:sz w:val="24"/>
                <w:szCs w:val="24"/>
              </w:rPr>
              <w:t>Фет.</w:t>
            </w:r>
            <w:r>
              <w:rPr>
                <w:rFonts w:ascii="Times New Roman" w:eastAsia="Times New Roman" w:hAnsi="Times New Roman" w:cs="Times New Roman"/>
                <w:b/>
                <w:sz w:val="24"/>
                <w:szCs w:val="24"/>
              </w:rPr>
              <w:t>(2 ч)</w:t>
            </w:r>
          </w:p>
        </w:tc>
      </w:tr>
      <w:tr w:rsidR="00521173" w:rsidTr="00391D4C">
        <w:trPr>
          <w:gridAfter w:val="2"/>
          <w:wAfter w:w="142" w:type="dxa"/>
          <w:trHeight w:val="1650"/>
        </w:trPr>
        <w:tc>
          <w:tcPr>
            <w:tcW w:w="568" w:type="dxa"/>
            <w:vMerge/>
            <w:tcBorders>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Краткие сведения о поэте. Мир природы и духовности в стихотворениях: </w:t>
            </w:r>
            <w:r>
              <w:rPr>
                <w:rFonts w:ascii="Times New Roman" w:eastAsia="Times New Roman" w:hAnsi="Times New Roman" w:cs="Times New Roman"/>
                <w:i/>
                <w:iCs/>
                <w:sz w:val="24"/>
                <w:szCs w:val="24"/>
              </w:rPr>
              <w:t xml:space="preserve">«Учись у них: у дуба, у березы...», «Целый мир от красоты...». </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D754FF">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Лексическая работа; выразительное чтение наизусть; устное рисование; письменный ответ на вопрос; работа с иллюстрациями; подбор цитата к сочинению-описанию; исследовательская работа с текстом </w:t>
            </w:r>
          </w:p>
        </w:tc>
      </w:tr>
      <w:tr w:rsidR="00521173" w:rsidTr="00391D4C">
        <w:trPr>
          <w:gridAfter w:val="2"/>
          <w:wAfter w:w="142" w:type="dxa"/>
          <w:trHeight w:val="291"/>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39</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Pr="0047432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74323">
              <w:rPr>
                <w:rFonts w:ascii="Times New Roman" w:eastAsia="Times New Roman" w:hAnsi="Times New Roman" w:cs="Times New Roman"/>
                <w:sz w:val="24"/>
                <w:szCs w:val="24"/>
              </w:rPr>
              <w:t>Гармония чувств, единство с миром природы, духовность – основные мотивы лирики А. Фета</w:t>
            </w:r>
            <w:r w:rsidRPr="00474323">
              <w:rPr>
                <w:rFonts w:ascii="Times New Roman" w:eastAsia="Times New Roman" w:hAnsi="Times New Roman" w:cs="Times New Roman"/>
                <w:i/>
                <w:sz w:val="24"/>
                <w:szCs w:val="24"/>
              </w:rPr>
              <w:t>(«Зреет рожь над жаркой нивой…»)</w:t>
            </w:r>
          </w:p>
        </w:tc>
        <w:tc>
          <w:tcPr>
            <w:tcW w:w="708" w:type="dxa"/>
            <w:tcBorders>
              <w:top w:val="single" w:sz="4" w:space="0" w:color="auto"/>
              <w:left w:val="single" w:sz="4" w:space="0" w:color="auto"/>
              <w:bottom w:val="single" w:sz="4" w:space="0" w:color="auto"/>
              <w:right w:val="single" w:sz="4" w:space="0" w:color="auto"/>
            </w:tcBorders>
            <w:hideMark/>
          </w:tcPr>
          <w:p w:rsidR="00521173" w:rsidRPr="0047432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474323">
              <w:rPr>
                <w:rFonts w:ascii="Times New Roman" w:eastAsia="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выразительное чтение наизусть; устное рисование; письменный ответ на вопрос; работа с иллюстрациями; подбор цитата к сочинению-описанию; исследовательская работа с текстом</w:t>
            </w:r>
          </w:p>
        </w:tc>
      </w:tr>
      <w:tr w:rsidR="0037054C" w:rsidTr="00391D4C">
        <w:trPr>
          <w:gridAfter w:val="2"/>
          <w:wAfter w:w="142" w:type="dxa"/>
          <w:trHeight w:val="207"/>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5"/>
            <w:tcBorders>
              <w:top w:val="single" w:sz="4" w:space="0" w:color="auto"/>
              <w:left w:val="single" w:sz="4" w:space="0" w:color="auto"/>
              <w:bottom w:val="single" w:sz="4" w:space="0" w:color="auto"/>
              <w:right w:val="single" w:sz="4" w:space="0" w:color="auto"/>
            </w:tcBorders>
            <w:hideMark/>
          </w:tcPr>
          <w:p w:rsid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 Островский</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2ч)</w:t>
            </w:r>
          </w:p>
        </w:tc>
      </w:tr>
      <w:tr w:rsidR="0037054C" w:rsidTr="00391D4C">
        <w:trPr>
          <w:gridAfter w:val="2"/>
          <w:wAfter w:w="142" w:type="dxa"/>
          <w:trHeight w:val="1710"/>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40</w:t>
            </w:r>
          </w:p>
        </w:tc>
        <w:tc>
          <w:tcPr>
            <w:tcW w:w="4253" w:type="dxa"/>
            <w:gridSpan w:val="3"/>
            <w:tcBorders>
              <w:top w:val="single" w:sz="4" w:space="0" w:color="auto"/>
              <w:left w:val="single" w:sz="4" w:space="0" w:color="auto"/>
              <w:bottom w:val="single" w:sz="4" w:space="0" w:color="auto"/>
              <w:right w:val="single" w:sz="4" w:space="0" w:color="auto"/>
            </w:tcBorders>
            <w:hideMark/>
          </w:tcPr>
          <w:p w:rsidR="0037054C" w:rsidRDefault="0037054C"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Краткие сведения о писателе. Пьеса-сказка </w:t>
            </w:r>
            <w:r>
              <w:rPr>
                <w:rFonts w:ascii="Times New Roman" w:eastAsia="Times New Roman" w:hAnsi="Times New Roman" w:cs="Times New Roman"/>
                <w:i/>
                <w:iCs/>
                <w:sz w:val="24"/>
                <w:szCs w:val="24"/>
              </w:rPr>
              <w:t xml:space="preserve">«Снегурочка»: </w:t>
            </w:r>
            <w:r>
              <w:rPr>
                <w:rFonts w:ascii="Times New Roman" w:eastAsia="Times New Roman" w:hAnsi="Times New Roman" w:cs="Times New Roman"/>
                <w:sz w:val="24"/>
                <w:szCs w:val="24"/>
              </w:rPr>
              <w:t>связь с мифологическими и сказочными сюжетами. Образ Снегурочки в пьесе. Язык персонажей.</w:t>
            </w:r>
          </w:p>
        </w:tc>
        <w:tc>
          <w:tcPr>
            <w:tcW w:w="708" w:type="dxa"/>
            <w:tcBorders>
              <w:top w:val="single" w:sz="4" w:space="0" w:color="auto"/>
              <w:left w:val="single" w:sz="4" w:space="0" w:color="auto"/>
              <w:bottom w:val="single" w:sz="4" w:space="0" w:color="auto"/>
              <w:right w:val="single" w:sz="4" w:space="0" w:color="auto"/>
            </w:tcBorders>
          </w:tcPr>
          <w:p w:rsidR="0037054C" w:rsidRPr="00474323" w:rsidRDefault="0037054C"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4820" w:type="dxa"/>
            <w:tcBorders>
              <w:top w:val="single" w:sz="4" w:space="0" w:color="auto"/>
              <w:left w:val="single" w:sz="4" w:space="0" w:color="auto"/>
              <w:right w:val="single" w:sz="4" w:space="0" w:color="auto"/>
            </w:tcBorders>
          </w:tcPr>
          <w:p w:rsidR="0037054C" w:rsidRDefault="0037054C"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 ролям; письменный отзыв на эпизод; составление цитатного плана.</w:t>
            </w:r>
          </w:p>
        </w:tc>
      </w:tr>
      <w:tr w:rsidR="00521173" w:rsidTr="00391D4C">
        <w:trPr>
          <w:gridAfter w:val="2"/>
          <w:wAfter w:w="142" w:type="dxa"/>
          <w:trHeight w:val="118"/>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41</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обряды, элементы фольклора в сказке. Творческая и сценическая история пьесы</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 ролям; письменный отзыв на эпизод; составление цитатного плана.</w:t>
            </w:r>
          </w:p>
        </w:tc>
      </w:tr>
      <w:tr w:rsidR="0037054C" w:rsidTr="00391D4C">
        <w:trPr>
          <w:gridAfter w:val="2"/>
          <w:wAfter w:w="142" w:type="dxa"/>
          <w:trHeight w:val="210"/>
        </w:trPr>
        <w:tc>
          <w:tcPr>
            <w:tcW w:w="10349" w:type="dxa"/>
            <w:gridSpan w:val="6"/>
            <w:tcBorders>
              <w:top w:val="single" w:sz="4" w:space="0" w:color="auto"/>
              <w:left w:val="single" w:sz="4" w:space="0" w:color="auto"/>
              <w:bottom w:val="single" w:sz="4" w:space="0" w:color="auto"/>
              <w:right w:val="single" w:sz="4" w:space="0" w:color="auto"/>
            </w:tcBorders>
            <w:hideMark/>
          </w:tcPr>
          <w:p w:rsid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Л. Н. Толстой</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(3 ч.)</w:t>
            </w:r>
          </w:p>
        </w:tc>
      </w:tr>
      <w:tr w:rsidR="0037054C" w:rsidTr="00391D4C">
        <w:trPr>
          <w:gridAfter w:val="1"/>
          <w:wAfter w:w="42" w:type="dxa"/>
          <w:trHeight w:val="1155"/>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42</w:t>
            </w:r>
          </w:p>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37054C" w:rsidRDefault="0037054C" w:rsidP="00613BA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Основные вехи биографии писателя. </w:t>
            </w:r>
            <w:r>
              <w:rPr>
                <w:rFonts w:ascii="Times New Roman" w:eastAsia="Times New Roman" w:hAnsi="Times New Roman" w:cs="Times New Roman"/>
                <w:i/>
                <w:iCs/>
                <w:sz w:val="24"/>
                <w:szCs w:val="24"/>
              </w:rPr>
              <w:t xml:space="preserve">«Отрочество» </w:t>
            </w:r>
            <w:r>
              <w:rPr>
                <w:rFonts w:ascii="Times New Roman" w:eastAsia="Times New Roman" w:hAnsi="Times New Roman" w:cs="Times New Roman"/>
                <w:sz w:val="24"/>
                <w:szCs w:val="24"/>
              </w:rPr>
              <w:t>(обзор; главы из повести).</w:t>
            </w:r>
          </w:p>
        </w:tc>
        <w:tc>
          <w:tcPr>
            <w:tcW w:w="708" w:type="dxa"/>
            <w:tcBorders>
              <w:top w:val="single" w:sz="4" w:space="0" w:color="auto"/>
              <w:left w:val="single" w:sz="4" w:space="0" w:color="auto"/>
              <w:bottom w:val="single" w:sz="4" w:space="0" w:color="auto"/>
              <w:right w:val="single" w:sz="4" w:space="0" w:color="auto"/>
            </w:tcBorders>
            <w:hideMark/>
          </w:tcPr>
          <w:p w:rsidR="0037054C" w:rsidRDefault="0037054C"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right w:val="single" w:sz="4" w:space="0" w:color="auto"/>
            </w:tcBorders>
          </w:tcPr>
          <w:p w:rsidR="0037054C" w:rsidRDefault="0037054C" w:rsidP="005211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Выразительное чтение; различные виды пересказа; тезисный план; работа с репродукциями и иллюстрациями; исследовательская работа с текстом; дискуссия; </w:t>
            </w:r>
          </w:p>
        </w:tc>
      </w:tr>
      <w:tr w:rsidR="00521173" w:rsidTr="00391D4C">
        <w:trPr>
          <w:gridAfter w:val="1"/>
          <w:wAfter w:w="42" w:type="dxa"/>
          <w:trHeight w:val="193"/>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43</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 xml:space="preserve">Становление личности в борьбе против жестокости и произвола в рассказе </w:t>
            </w:r>
            <w:r>
              <w:rPr>
                <w:rFonts w:ascii="Times New Roman" w:eastAsia="Times New Roman" w:hAnsi="Times New Roman" w:cs="Times New Roman"/>
                <w:i/>
                <w:iCs/>
                <w:sz w:val="24"/>
                <w:szCs w:val="24"/>
              </w:rPr>
              <w:t>«После бала».</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различные виды пересказа; тезисный план; работа с репродукциями и иллюстрациями; исследовательская работа с текстом; дискуссия;</w:t>
            </w:r>
          </w:p>
        </w:tc>
      </w:tr>
      <w:tr w:rsidR="00521173" w:rsidTr="00391D4C">
        <w:trPr>
          <w:gridAfter w:val="1"/>
          <w:wAfter w:w="42" w:type="dxa"/>
          <w:trHeight w:val="2160"/>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44</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Pr="00F75C77"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75C77">
              <w:rPr>
                <w:rFonts w:ascii="Times New Roman" w:eastAsia="Times New Roman" w:hAnsi="Times New Roman" w:cs="Times New Roman"/>
                <w:bCs/>
                <w:sz w:val="24"/>
                <w:szCs w:val="24"/>
              </w:rPr>
              <w:t>Нравственность и чувство долга, активный и пассивный протест, истинная и ложная красота, неучастие во зле, угасание любви – основные мотивы рассказа «После бала»</w:t>
            </w:r>
            <w:r>
              <w:rPr>
                <w:rFonts w:ascii="Times New Roman" w:eastAsia="Times New Roman" w:hAnsi="Times New Roman" w:cs="Times New Roman"/>
                <w:bCs/>
                <w:sz w:val="24"/>
                <w:szCs w:val="24"/>
              </w:rPr>
              <w:t>. Приёмы создания образов. Судьба рассказчика для понимания художественной идеи произведения.</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различные виды пересказа; тезисный план; работа с репродукциями и иллюстрациями; исследовательская работа с текстом; дискуссия;</w:t>
            </w:r>
          </w:p>
        </w:tc>
      </w:tr>
      <w:tr w:rsidR="00521173" w:rsidTr="00391D4C">
        <w:trPr>
          <w:gridAfter w:val="1"/>
          <w:wAfter w:w="42" w:type="dxa"/>
          <w:trHeight w:val="313"/>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45</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Pr="00F75C77"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B769FB">
              <w:rPr>
                <w:rFonts w:ascii="Times New Roman" w:eastAsia="Times New Roman" w:hAnsi="Times New Roman" w:cs="Times New Roman"/>
                <w:b/>
                <w:bCs/>
                <w:sz w:val="24"/>
                <w:szCs w:val="24"/>
              </w:rPr>
              <w:t>Р/Р</w:t>
            </w:r>
            <w:r>
              <w:rPr>
                <w:rFonts w:ascii="Times New Roman" w:eastAsia="Times New Roman" w:hAnsi="Times New Roman" w:cs="Times New Roman"/>
                <w:b/>
                <w:bCs/>
                <w:sz w:val="24"/>
                <w:szCs w:val="24"/>
              </w:rPr>
              <w:t>.</w:t>
            </w:r>
            <w:r w:rsidRPr="00B769FB">
              <w:rPr>
                <w:rFonts w:ascii="Times New Roman" w:eastAsia="Times New Roman" w:hAnsi="Times New Roman" w:cs="Times New Roman"/>
                <w:b/>
                <w:bCs/>
                <w:sz w:val="24"/>
                <w:szCs w:val="24"/>
              </w:rPr>
              <w:t>Написание</w:t>
            </w:r>
            <w:r w:rsidR="00666A5D">
              <w:rPr>
                <w:rFonts w:ascii="Times New Roman" w:eastAsia="Times New Roman" w:hAnsi="Times New Roman" w:cs="Times New Roman"/>
                <w:b/>
                <w:bCs/>
                <w:sz w:val="24"/>
                <w:szCs w:val="24"/>
              </w:rPr>
              <w:t xml:space="preserve"> классного</w:t>
            </w:r>
            <w:r w:rsidRPr="00B769FB">
              <w:rPr>
                <w:rFonts w:ascii="Times New Roman" w:eastAsia="Times New Roman" w:hAnsi="Times New Roman" w:cs="Times New Roman"/>
                <w:bCs/>
                <w:sz w:val="24"/>
                <w:szCs w:val="24"/>
              </w:rPr>
              <w:t>с</w:t>
            </w:r>
            <w:r>
              <w:rPr>
                <w:rFonts w:ascii="Times New Roman" w:eastAsia="Times New Roman" w:hAnsi="Times New Roman" w:cs="Times New Roman"/>
                <w:b/>
                <w:bCs/>
                <w:sz w:val="24"/>
                <w:szCs w:val="24"/>
              </w:rPr>
              <w:t>очинения: «Каково и</w:t>
            </w:r>
            <w:r w:rsidRPr="00B769FB">
              <w:rPr>
                <w:rFonts w:ascii="Times New Roman" w:eastAsia="Times New Roman" w:hAnsi="Times New Roman" w:cs="Times New Roman"/>
                <w:b/>
                <w:bCs/>
                <w:sz w:val="24"/>
                <w:szCs w:val="24"/>
              </w:rPr>
              <w:t>стинное лицо полковника</w:t>
            </w:r>
            <w:r>
              <w:rPr>
                <w:rFonts w:ascii="Times New Roman" w:eastAsia="Times New Roman" w:hAnsi="Times New Roman" w:cs="Times New Roman"/>
                <w:b/>
                <w:bCs/>
                <w:sz w:val="24"/>
                <w:szCs w:val="24"/>
              </w:rPr>
              <w:t>?</w:t>
            </w:r>
            <w:r w:rsidRPr="00B769FB">
              <w:rPr>
                <w:rFonts w:ascii="Times New Roman" w:eastAsia="Times New Roman" w:hAnsi="Times New Roman" w:cs="Times New Roman"/>
                <w:b/>
                <w:bCs/>
                <w:sz w:val="24"/>
                <w:szCs w:val="24"/>
              </w:rPr>
              <w:t>». (По рассказу Л.Н.Толстого «После бала»).</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left w:val="single" w:sz="4" w:space="0" w:color="auto"/>
              <w:bottom w:val="single" w:sz="4" w:space="0" w:color="auto"/>
              <w:right w:val="single" w:sz="4" w:space="0" w:color="auto"/>
            </w:tcBorders>
          </w:tcPr>
          <w:p w:rsidR="00521173" w:rsidRDefault="00391D4C"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w:t>
            </w:r>
            <w:r w:rsidR="00521173">
              <w:rPr>
                <w:rFonts w:ascii="Times New Roman" w:eastAsia="Times New Roman" w:hAnsi="Times New Roman" w:cs="Times New Roman"/>
                <w:sz w:val="24"/>
                <w:szCs w:val="24"/>
              </w:rPr>
              <w:t>очинение-рассуждение</w:t>
            </w:r>
          </w:p>
        </w:tc>
      </w:tr>
      <w:tr w:rsidR="00613BAF" w:rsidTr="00391D4C">
        <w:trPr>
          <w:trHeight w:val="257"/>
        </w:trPr>
        <w:tc>
          <w:tcPr>
            <w:tcW w:w="10491" w:type="dxa"/>
            <w:gridSpan w:val="8"/>
            <w:tcBorders>
              <w:top w:val="single" w:sz="4" w:space="0" w:color="auto"/>
              <w:left w:val="single" w:sz="4" w:space="0" w:color="auto"/>
              <w:bottom w:val="single" w:sz="4" w:space="0" w:color="auto"/>
              <w:right w:val="single" w:sz="4" w:space="0" w:color="auto"/>
            </w:tcBorders>
            <w:hideMark/>
          </w:tcPr>
          <w:p w:rsidR="00613BAF" w:rsidRDefault="00613BAF"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Из русской литературы </w:t>
            </w:r>
            <w:r>
              <w:rPr>
                <w:rFonts w:ascii="Times New Roman" w:eastAsia="Times New Roman" w:hAnsi="Times New Roman" w:cs="Times New Roman"/>
                <w:b/>
                <w:bCs/>
                <w:sz w:val="24"/>
                <w:szCs w:val="24"/>
                <w:lang w:val="en-US"/>
              </w:rPr>
              <w:t>XX</w:t>
            </w:r>
            <w:r>
              <w:rPr>
                <w:rFonts w:ascii="Times New Roman" w:eastAsia="Times New Roman" w:hAnsi="Times New Roman" w:cs="Times New Roman"/>
                <w:b/>
                <w:bCs/>
                <w:sz w:val="24"/>
                <w:szCs w:val="24"/>
              </w:rPr>
              <w:t xml:space="preserve"> века          (19 ч)</w:t>
            </w:r>
          </w:p>
        </w:tc>
      </w:tr>
      <w:tr w:rsidR="0037054C" w:rsidTr="00391D4C">
        <w:trPr>
          <w:trHeight w:val="270"/>
        </w:trPr>
        <w:tc>
          <w:tcPr>
            <w:tcW w:w="10491" w:type="dxa"/>
            <w:gridSpan w:val="8"/>
            <w:tcBorders>
              <w:top w:val="single" w:sz="4" w:space="0" w:color="auto"/>
              <w:left w:val="single" w:sz="4" w:space="0" w:color="auto"/>
              <w:bottom w:val="single" w:sz="4" w:space="0" w:color="auto"/>
              <w:right w:val="single" w:sz="4" w:space="0" w:color="auto"/>
            </w:tcBorders>
            <w:hideMark/>
          </w:tcPr>
          <w:p w:rsid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 Горький. </w:t>
            </w:r>
            <w:r>
              <w:rPr>
                <w:rFonts w:ascii="Times New Roman" w:eastAsia="Times New Roman" w:hAnsi="Times New Roman" w:cs="Times New Roman"/>
                <w:sz w:val="24"/>
                <w:szCs w:val="24"/>
              </w:rPr>
              <w:t>(</w:t>
            </w:r>
            <w:r w:rsidRPr="00F75C7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ч) </w:t>
            </w:r>
          </w:p>
        </w:tc>
      </w:tr>
      <w:tr w:rsidR="0037054C" w:rsidTr="00391D4C">
        <w:trPr>
          <w:trHeight w:val="1095"/>
        </w:trPr>
        <w:tc>
          <w:tcPr>
            <w:tcW w:w="568" w:type="dxa"/>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46</w:t>
            </w:r>
          </w:p>
        </w:tc>
        <w:tc>
          <w:tcPr>
            <w:tcW w:w="4253" w:type="dxa"/>
            <w:gridSpan w:val="3"/>
            <w:tcBorders>
              <w:top w:val="single" w:sz="4" w:space="0" w:color="auto"/>
              <w:left w:val="single" w:sz="4" w:space="0" w:color="auto"/>
              <w:bottom w:val="single" w:sz="4" w:space="0" w:color="auto"/>
              <w:right w:val="single" w:sz="4" w:space="0" w:color="auto"/>
            </w:tcBorders>
            <w:hideMark/>
          </w:tcPr>
          <w:p w:rsidR="0037054C" w:rsidRDefault="0037054C"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Основные вехи биографии писателя.</w:t>
            </w:r>
            <w:r w:rsidRPr="00354580">
              <w:rPr>
                <w:rFonts w:ascii="Times New Roman" w:eastAsia="Times New Roman" w:hAnsi="Times New Roman" w:cs="Times New Roman"/>
                <w:i/>
                <w:sz w:val="24"/>
                <w:szCs w:val="24"/>
              </w:rPr>
              <w:t>«Мой спутник»</w:t>
            </w:r>
            <w:r>
              <w:rPr>
                <w:rFonts w:ascii="Times New Roman" w:eastAsia="Times New Roman" w:hAnsi="Times New Roman" w:cs="Times New Roman"/>
                <w:sz w:val="24"/>
                <w:szCs w:val="24"/>
              </w:rPr>
              <w:t xml:space="preserve"> (обзор).</w:t>
            </w:r>
          </w:p>
        </w:tc>
        <w:tc>
          <w:tcPr>
            <w:tcW w:w="708" w:type="dxa"/>
            <w:tcBorders>
              <w:top w:val="single" w:sz="4" w:space="0" w:color="auto"/>
              <w:left w:val="single" w:sz="4" w:space="0" w:color="auto"/>
              <w:bottom w:val="single" w:sz="4" w:space="0" w:color="auto"/>
              <w:right w:val="single" w:sz="4" w:space="0" w:color="auto"/>
            </w:tcBorders>
            <w:hideMark/>
          </w:tcPr>
          <w:p w:rsidR="0037054C" w:rsidRPr="00F75C77" w:rsidRDefault="0037054C"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right w:val="single" w:sz="4" w:space="0" w:color="auto"/>
            </w:tcBorders>
          </w:tcPr>
          <w:p w:rsidR="0037054C" w:rsidRDefault="0037054C"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цитатный план;  работа со статьёй учебника; составление сопоставительной таблицы; работа с иллюстрациями</w:t>
            </w:r>
          </w:p>
        </w:tc>
      </w:tr>
      <w:tr w:rsidR="00521173" w:rsidTr="00391D4C">
        <w:trPr>
          <w:trHeight w:val="763"/>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50</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b/>
                <w:color w:val="000000"/>
                <w:spacing w:val="18"/>
                <w:sz w:val="24"/>
                <w:szCs w:val="24"/>
              </w:rPr>
            </w:pPr>
            <w:r>
              <w:rPr>
                <w:rFonts w:ascii="Times New Roman" w:eastAsia="Times New Roman" w:hAnsi="Times New Roman" w:cs="Times New Roman"/>
                <w:sz w:val="24"/>
                <w:szCs w:val="24"/>
              </w:rPr>
              <w:t xml:space="preserve">Рассказ </w:t>
            </w:r>
            <w:r>
              <w:rPr>
                <w:rFonts w:ascii="Times New Roman" w:eastAsia="Times New Roman" w:hAnsi="Times New Roman" w:cs="Times New Roman"/>
                <w:i/>
                <w:iCs/>
                <w:sz w:val="24"/>
                <w:szCs w:val="24"/>
              </w:rPr>
              <w:t xml:space="preserve">«Макар </w:t>
            </w:r>
            <w:proofErr w:type="spellStart"/>
            <w:r>
              <w:rPr>
                <w:rFonts w:ascii="Times New Roman" w:eastAsia="Times New Roman" w:hAnsi="Times New Roman" w:cs="Times New Roman"/>
                <w:i/>
                <w:iCs/>
                <w:sz w:val="24"/>
                <w:szCs w:val="24"/>
              </w:rPr>
              <w:t>Чудра</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Проблема цели и смысла жизни, истинные и ложные ценности.</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цитатный план;  работа со статьёй учебника; составление сопоставительной таблицы; работа с иллюстрациями</w:t>
            </w:r>
          </w:p>
        </w:tc>
      </w:tr>
      <w:tr w:rsidR="00521173" w:rsidTr="00391D4C">
        <w:trPr>
          <w:trHeight w:val="330"/>
        </w:trPr>
        <w:tc>
          <w:tcPr>
            <w:tcW w:w="568" w:type="dxa"/>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51</w:t>
            </w:r>
          </w:p>
        </w:tc>
        <w:tc>
          <w:tcPr>
            <w:tcW w:w="4253" w:type="dxa"/>
            <w:gridSpan w:val="3"/>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своеобразие ранней прозы писателя.</w:t>
            </w:r>
          </w:p>
        </w:tc>
        <w:tc>
          <w:tcPr>
            <w:tcW w:w="708" w:type="dxa"/>
            <w:tcBorders>
              <w:top w:val="single" w:sz="4" w:space="0" w:color="auto"/>
              <w:left w:val="single" w:sz="4" w:space="0" w:color="auto"/>
              <w:bottom w:val="single" w:sz="4" w:space="0" w:color="auto"/>
              <w:right w:val="single" w:sz="4" w:space="0" w:color="auto"/>
            </w:tcBorders>
            <w:hideMark/>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Различные виды чтения и пересказа; цитатный план;  работа со статьёй учебника; составление сопоставительной таблицы; работа с иллюстрациями</w:t>
            </w:r>
          </w:p>
        </w:tc>
      </w:tr>
      <w:tr w:rsidR="0037054C" w:rsidTr="00391D4C">
        <w:trPr>
          <w:trHeight w:val="288"/>
        </w:trPr>
        <w:tc>
          <w:tcPr>
            <w:tcW w:w="10491" w:type="dxa"/>
            <w:gridSpan w:val="8"/>
            <w:tcBorders>
              <w:top w:val="single" w:sz="4" w:space="0" w:color="auto"/>
              <w:left w:val="single" w:sz="4" w:space="0" w:color="auto"/>
              <w:bottom w:val="single" w:sz="4" w:space="0" w:color="auto"/>
              <w:right w:val="single" w:sz="4" w:space="0" w:color="auto"/>
            </w:tcBorders>
            <w:hideMark/>
          </w:tcPr>
          <w:p w:rsidR="0037054C" w:rsidRPr="0037054C" w:rsidRDefault="0037054C" w:rsidP="0037054C">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В. В. Маяковский. </w:t>
            </w:r>
            <w:r>
              <w:rPr>
                <w:rFonts w:ascii="Times New Roman" w:eastAsia="Times New Roman" w:hAnsi="Times New Roman" w:cs="Times New Roman"/>
                <w:bCs/>
                <w:sz w:val="24"/>
                <w:szCs w:val="24"/>
              </w:rPr>
              <w:t>(</w:t>
            </w:r>
            <w:r w:rsidRPr="0035458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ч)</w:t>
            </w:r>
          </w:p>
        </w:tc>
      </w:tr>
      <w:tr w:rsidR="00521173" w:rsidTr="00391D4C">
        <w:trPr>
          <w:trHeight w:val="525"/>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52</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Краткие сведения о поэте. «Я» и «вы».</w:t>
            </w:r>
          </w:p>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21173" w:rsidRPr="00354580" w:rsidRDefault="00521173"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интонирование, выразительное чтение, чтение наизусть; составление плана статьи учебника; комментарий к книжной выставке; подготовка сообщения</w:t>
            </w:r>
          </w:p>
        </w:tc>
      </w:tr>
      <w:tr w:rsidR="00521173" w:rsidTr="00391D4C">
        <w:trPr>
          <w:trHeight w:val="591"/>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53</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Поэт и толпа в стихотворении </w:t>
            </w:r>
            <w:r>
              <w:rPr>
                <w:rFonts w:ascii="Times New Roman" w:eastAsia="Times New Roman" w:hAnsi="Times New Roman" w:cs="Times New Roman"/>
                <w:i/>
                <w:iCs/>
                <w:sz w:val="24"/>
                <w:szCs w:val="24"/>
              </w:rPr>
              <w:t>«Хорошее отношение к лошадям».</w:t>
            </w:r>
          </w:p>
        </w:tc>
        <w:tc>
          <w:tcPr>
            <w:tcW w:w="708" w:type="dxa"/>
            <w:tcBorders>
              <w:top w:val="single" w:sz="4" w:space="0" w:color="auto"/>
              <w:left w:val="single" w:sz="4" w:space="0" w:color="auto"/>
              <w:bottom w:val="single" w:sz="4" w:space="0" w:color="auto"/>
              <w:right w:val="single" w:sz="4" w:space="0" w:color="auto"/>
            </w:tcBorders>
            <w:hideMark/>
          </w:tcPr>
          <w:p w:rsidR="00521173" w:rsidRPr="00D22374"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D22374">
              <w:rPr>
                <w:rFonts w:ascii="Times New Roman" w:eastAsia="Times New Roman" w:hAnsi="Times New Roman" w:cs="Times New Roman"/>
                <w:sz w:val="24"/>
                <w:szCs w:val="24"/>
              </w:rPr>
              <w:t>1</w:t>
            </w:r>
          </w:p>
        </w:tc>
        <w:tc>
          <w:tcPr>
            <w:tcW w:w="4962" w:type="dxa"/>
            <w:gridSpan w:val="3"/>
            <w:tcBorders>
              <w:left w:val="single" w:sz="4" w:space="0" w:color="auto"/>
              <w:bottom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Лексическая работа; интонирование, выразительное чтение, чтение наизусть; составление плана статьи учебника; комментарий к книжной выставке; подготовка сообщения</w:t>
            </w:r>
          </w:p>
        </w:tc>
      </w:tr>
      <w:tr w:rsidR="0037054C" w:rsidTr="00391D4C">
        <w:trPr>
          <w:trHeight w:val="213"/>
        </w:trPr>
        <w:tc>
          <w:tcPr>
            <w:tcW w:w="710" w:type="dxa"/>
            <w:gridSpan w:val="2"/>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6"/>
            <w:tcBorders>
              <w:top w:val="single" w:sz="4" w:space="0" w:color="auto"/>
              <w:left w:val="single" w:sz="4" w:space="0" w:color="auto"/>
              <w:bottom w:val="single" w:sz="4" w:space="0" w:color="auto"/>
              <w:right w:val="single" w:sz="4" w:space="0" w:color="auto"/>
            </w:tcBorders>
            <w:hideMark/>
          </w:tcPr>
          <w:p w:rsidR="0037054C" w:rsidRPr="0037054C" w:rsidRDefault="0037054C" w:rsidP="0037054C">
            <w:pPr>
              <w:widowControl w:val="0"/>
              <w:autoSpaceDE w:val="0"/>
              <w:autoSpaceDN w:val="0"/>
              <w:adjustRightInd w:val="0"/>
              <w:spacing w:after="0" w:line="240" w:lineRule="auto"/>
              <w:jc w:val="center"/>
              <w:rPr>
                <w:rFonts w:ascii="Times New Roman" w:eastAsia="Times New Roman" w:hAnsi="Times New Roman" w:cs="Times New Roman"/>
                <w:color w:val="000000"/>
                <w:spacing w:val="18"/>
                <w:sz w:val="24"/>
                <w:szCs w:val="24"/>
              </w:rPr>
            </w:pPr>
            <w:r>
              <w:rPr>
                <w:rFonts w:ascii="Times New Roman" w:eastAsia="Times New Roman" w:hAnsi="Times New Roman" w:cs="Times New Roman"/>
                <w:b/>
                <w:bCs/>
                <w:sz w:val="24"/>
                <w:szCs w:val="24"/>
              </w:rPr>
              <w:t xml:space="preserve">Сатира начала </w:t>
            </w:r>
            <w:r>
              <w:rPr>
                <w:rFonts w:ascii="Times New Roman" w:eastAsia="Times New Roman" w:hAnsi="Times New Roman" w:cs="Times New Roman"/>
                <w:b/>
                <w:bCs/>
                <w:sz w:val="24"/>
                <w:szCs w:val="24"/>
                <w:lang w:val="en-US"/>
              </w:rPr>
              <w:t>XX</w:t>
            </w:r>
            <w:r>
              <w:rPr>
                <w:rFonts w:ascii="Times New Roman" w:eastAsia="Times New Roman" w:hAnsi="Times New Roman" w:cs="Times New Roman"/>
                <w:b/>
                <w:bCs/>
                <w:sz w:val="24"/>
                <w:szCs w:val="24"/>
              </w:rPr>
              <w:t xml:space="preserve"> века.</w:t>
            </w:r>
            <w:r>
              <w:rPr>
                <w:rFonts w:ascii="Times New Roman" w:eastAsia="Times New Roman" w:hAnsi="Times New Roman" w:cs="Times New Roman"/>
                <w:color w:val="000000"/>
                <w:spacing w:val="18"/>
                <w:sz w:val="24"/>
                <w:szCs w:val="24"/>
              </w:rPr>
              <w:t>(</w:t>
            </w:r>
            <w:r w:rsidRPr="00D2237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ч)</w:t>
            </w:r>
          </w:p>
        </w:tc>
      </w:tr>
      <w:tr w:rsidR="0037054C" w:rsidTr="00391D4C">
        <w:trPr>
          <w:trHeight w:val="600"/>
        </w:trPr>
        <w:tc>
          <w:tcPr>
            <w:tcW w:w="710" w:type="dxa"/>
            <w:gridSpan w:val="2"/>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54</w:t>
            </w:r>
          </w:p>
        </w:tc>
        <w:tc>
          <w:tcPr>
            <w:tcW w:w="4111" w:type="dxa"/>
            <w:gridSpan w:val="2"/>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Юмористические рассказы Н.А. Тэффи </w:t>
            </w:r>
            <w:r>
              <w:rPr>
                <w:rFonts w:ascii="Times New Roman" w:eastAsia="Times New Roman" w:hAnsi="Times New Roman" w:cs="Times New Roman"/>
                <w:i/>
                <w:iCs/>
                <w:sz w:val="24"/>
                <w:szCs w:val="24"/>
              </w:rPr>
              <w:t xml:space="preserve">«Свои и чужие», </w:t>
            </w:r>
            <w:r w:rsidR="002129A6" w:rsidRPr="002129A6">
              <w:rPr>
                <w:rFonts w:ascii="Times New Roman" w:eastAsia="Times New Roman" w:hAnsi="Times New Roman" w:cs="Times New Roman"/>
                <w:iCs/>
                <w:sz w:val="24"/>
                <w:szCs w:val="24"/>
              </w:rPr>
              <w:t>Большие проблемы «маленьких людей»</w:t>
            </w:r>
          </w:p>
        </w:tc>
        <w:tc>
          <w:tcPr>
            <w:tcW w:w="708" w:type="dxa"/>
            <w:tcBorders>
              <w:top w:val="single" w:sz="4" w:space="0" w:color="auto"/>
              <w:left w:val="single" w:sz="4" w:space="0" w:color="auto"/>
              <w:bottom w:val="single" w:sz="4" w:space="0" w:color="auto"/>
              <w:right w:val="single" w:sz="4" w:space="0" w:color="auto"/>
            </w:tcBorders>
            <w:hideMark/>
          </w:tcPr>
          <w:p w:rsidR="0037054C" w:rsidRPr="00D22374" w:rsidRDefault="0037054C"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D22374">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right w:val="single" w:sz="4" w:space="0" w:color="auto"/>
            </w:tcBorders>
          </w:tcPr>
          <w:p w:rsidR="0037054C" w:rsidRDefault="0037054C"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словаря лексики персонажа; запись основных положений лекции учителя</w:t>
            </w:r>
          </w:p>
        </w:tc>
      </w:tr>
      <w:tr w:rsidR="00521173" w:rsidTr="00391D4C">
        <w:trPr>
          <w:trHeight w:val="344"/>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lastRenderedPageBreak/>
              <w:t>55</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М.М. Зощенко </w:t>
            </w:r>
            <w:r>
              <w:rPr>
                <w:rFonts w:ascii="Times New Roman" w:eastAsia="Times New Roman" w:hAnsi="Times New Roman" w:cs="Times New Roman"/>
                <w:i/>
                <w:iCs/>
                <w:sz w:val="24"/>
                <w:szCs w:val="24"/>
              </w:rPr>
              <w:t>«Обезьяний язык».</w:t>
            </w:r>
            <w:r w:rsidR="002129A6" w:rsidRPr="002129A6">
              <w:rPr>
                <w:rFonts w:ascii="Times New Roman" w:eastAsia="Times New Roman" w:hAnsi="Times New Roman" w:cs="Times New Roman"/>
                <w:iCs/>
                <w:sz w:val="24"/>
                <w:szCs w:val="24"/>
              </w:rPr>
              <w:t>Художественное своеобразие рассказов.</w:t>
            </w:r>
          </w:p>
        </w:tc>
        <w:tc>
          <w:tcPr>
            <w:tcW w:w="708" w:type="dxa"/>
            <w:tcBorders>
              <w:top w:val="single" w:sz="4" w:space="0" w:color="auto"/>
              <w:left w:val="single" w:sz="4" w:space="0" w:color="auto"/>
              <w:bottom w:val="single" w:sz="4" w:space="0" w:color="auto"/>
              <w:right w:val="single" w:sz="4" w:space="0" w:color="auto"/>
            </w:tcBorders>
            <w:hideMark/>
          </w:tcPr>
          <w:p w:rsidR="00521173" w:rsidRPr="00D22374"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D22374">
              <w:rPr>
                <w:rFonts w:ascii="Times New Roman" w:eastAsia="Times New Roman" w:hAnsi="Times New Roman" w:cs="Times New Roman"/>
                <w:sz w:val="24"/>
                <w:szCs w:val="24"/>
              </w:rPr>
              <w:t>1</w:t>
            </w:r>
          </w:p>
        </w:tc>
        <w:tc>
          <w:tcPr>
            <w:tcW w:w="4962" w:type="dxa"/>
            <w:gridSpan w:val="3"/>
            <w:tcBorders>
              <w:left w:val="single" w:sz="4" w:space="0" w:color="auto"/>
              <w:bottom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словаря лексики персонажа; запись основных положений лекции учителя</w:t>
            </w:r>
          </w:p>
        </w:tc>
      </w:tr>
      <w:tr w:rsidR="0037054C" w:rsidTr="00391D4C">
        <w:trPr>
          <w:trHeight w:val="285"/>
        </w:trPr>
        <w:tc>
          <w:tcPr>
            <w:tcW w:w="710" w:type="dxa"/>
            <w:gridSpan w:val="2"/>
            <w:tcBorders>
              <w:top w:val="single" w:sz="4" w:space="0" w:color="auto"/>
              <w:left w:val="single" w:sz="4" w:space="0" w:color="auto"/>
              <w:bottom w:val="single" w:sz="4" w:space="0" w:color="auto"/>
              <w:right w:val="single" w:sz="4" w:space="0" w:color="auto"/>
            </w:tcBorders>
            <w:hideMark/>
          </w:tcPr>
          <w:p w:rsidR="0037054C" w:rsidRDefault="0037054C"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6"/>
            <w:tcBorders>
              <w:top w:val="single" w:sz="4" w:space="0" w:color="auto"/>
              <w:left w:val="single" w:sz="4" w:space="0" w:color="auto"/>
              <w:bottom w:val="single" w:sz="4" w:space="0" w:color="auto"/>
              <w:right w:val="single" w:sz="4" w:space="0" w:color="auto"/>
            </w:tcBorders>
            <w:hideMark/>
          </w:tcPr>
          <w:p w:rsidR="0037054C" w:rsidRPr="002129A6" w:rsidRDefault="0037054C" w:rsidP="002129A6">
            <w:pPr>
              <w:shd w:val="clear" w:color="auto" w:fill="FFFFFF"/>
              <w:autoSpaceDE w:val="0"/>
              <w:autoSpaceDN w:val="0"/>
              <w:adjustRightInd w:val="0"/>
              <w:spacing w:after="0"/>
              <w:jc w:val="center"/>
              <w:rPr>
                <w:rFonts w:ascii="Times New Roman" w:eastAsia="Times New Roman" w:hAnsi="Times New Roman" w:cs="Times New Roman"/>
                <w:color w:val="000000"/>
                <w:spacing w:val="18"/>
                <w:sz w:val="24"/>
                <w:szCs w:val="24"/>
              </w:rPr>
            </w:pPr>
            <w:r>
              <w:rPr>
                <w:rFonts w:ascii="Times New Roman" w:eastAsia="Times New Roman" w:hAnsi="Times New Roman" w:cs="Times New Roman"/>
                <w:b/>
                <w:bCs/>
                <w:sz w:val="24"/>
                <w:szCs w:val="24"/>
              </w:rPr>
              <w:t>Н.А. Заболоцкий.</w:t>
            </w:r>
            <w:r w:rsidR="002129A6">
              <w:rPr>
                <w:rFonts w:ascii="Times New Roman" w:eastAsia="Times New Roman" w:hAnsi="Times New Roman" w:cs="Times New Roman"/>
                <w:color w:val="000000"/>
                <w:spacing w:val="18"/>
                <w:sz w:val="24"/>
                <w:szCs w:val="24"/>
              </w:rPr>
              <w:t>(</w:t>
            </w:r>
            <w:r w:rsidRPr="00D22374">
              <w:rPr>
                <w:rFonts w:ascii="Times New Roman" w:eastAsia="Times New Roman" w:hAnsi="Times New Roman" w:cs="Times New Roman"/>
                <w:b/>
                <w:sz w:val="24"/>
                <w:szCs w:val="24"/>
              </w:rPr>
              <w:t>2</w:t>
            </w:r>
            <w:r w:rsidR="002129A6">
              <w:rPr>
                <w:rFonts w:ascii="Times New Roman" w:eastAsia="Times New Roman" w:hAnsi="Times New Roman" w:cs="Times New Roman"/>
                <w:b/>
                <w:sz w:val="24"/>
                <w:szCs w:val="24"/>
              </w:rPr>
              <w:t>ч)</w:t>
            </w:r>
          </w:p>
        </w:tc>
      </w:tr>
      <w:tr w:rsidR="00521173" w:rsidTr="00391D4C">
        <w:trPr>
          <w:trHeight w:val="1397"/>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56</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Краткие сведения о поэте. </w:t>
            </w:r>
            <w:r w:rsidRPr="00D22374">
              <w:rPr>
                <w:rFonts w:ascii="Times New Roman" w:eastAsia="Times New Roman" w:hAnsi="Times New Roman" w:cs="Times New Roman"/>
                <w:iCs/>
                <w:sz w:val="24"/>
                <w:szCs w:val="24"/>
              </w:rPr>
              <w:t>Тема творчества в лирике Н. Заболоцкого 1950-60-х годов.</w:t>
            </w:r>
            <w:r w:rsidR="002129A6">
              <w:rPr>
                <w:rFonts w:ascii="Times New Roman" w:eastAsia="Times New Roman" w:hAnsi="Times New Roman" w:cs="Times New Roman"/>
                <w:sz w:val="24"/>
                <w:szCs w:val="24"/>
              </w:rPr>
              <w:t xml:space="preserve"> Стихотворени</w:t>
            </w:r>
            <w:r>
              <w:rPr>
                <w:rFonts w:ascii="Times New Roman" w:eastAsia="Times New Roman" w:hAnsi="Times New Roman" w:cs="Times New Roman"/>
                <w:sz w:val="24"/>
                <w:szCs w:val="24"/>
              </w:rPr>
              <w:t xml:space="preserve">е </w:t>
            </w:r>
            <w:r>
              <w:rPr>
                <w:rFonts w:ascii="Times New Roman" w:eastAsia="Times New Roman" w:hAnsi="Times New Roman" w:cs="Times New Roman"/>
                <w:i/>
                <w:iCs/>
                <w:sz w:val="24"/>
                <w:szCs w:val="24"/>
              </w:rPr>
              <w:t>«Я не ищу гармо</w:t>
            </w:r>
            <w:r>
              <w:rPr>
                <w:rFonts w:ascii="Times New Roman" w:eastAsia="Times New Roman" w:hAnsi="Times New Roman" w:cs="Times New Roman"/>
                <w:i/>
                <w:iCs/>
                <w:sz w:val="24"/>
                <w:szCs w:val="24"/>
              </w:rPr>
              <w:softHyphen/>
              <w:t>нии в природе...» .</w:t>
            </w:r>
          </w:p>
        </w:tc>
        <w:tc>
          <w:tcPr>
            <w:tcW w:w="708" w:type="dxa"/>
            <w:tcBorders>
              <w:top w:val="single" w:sz="4" w:space="0" w:color="auto"/>
              <w:left w:val="single" w:sz="4" w:space="0" w:color="auto"/>
              <w:bottom w:val="single" w:sz="4" w:space="0" w:color="auto"/>
              <w:right w:val="single" w:sz="4" w:space="0" w:color="auto"/>
            </w:tcBorders>
            <w:hideMark/>
          </w:tcPr>
          <w:p w:rsidR="00521173" w:rsidRPr="00D22374" w:rsidRDefault="00521173"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Лексическая работа; прослушивание музыкальных записей; формулировка </w:t>
            </w:r>
            <w:proofErr w:type="spellStart"/>
            <w:r>
              <w:rPr>
                <w:rFonts w:ascii="Times New Roman" w:eastAsia="Times New Roman" w:hAnsi="Times New Roman" w:cs="Times New Roman"/>
                <w:sz w:val="24"/>
                <w:szCs w:val="24"/>
              </w:rPr>
              <w:t>микровыводов</w:t>
            </w:r>
            <w:proofErr w:type="spellEnd"/>
            <w:r>
              <w:rPr>
                <w:rFonts w:ascii="Times New Roman" w:eastAsia="Times New Roman" w:hAnsi="Times New Roman" w:cs="Times New Roman"/>
                <w:sz w:val="24"/>
                <w:szCs w:val="24"/>
              </w:rPr>
              <w:t>; запись основных тезисов урока; выразительное чтение наизусть</w:t>
            </w:r>
          </w:p>
        </w:tc>
      </w:tr>
      <w:tr w:rsidR="00521173" w:rsidTr="00391D4C">
        <w:trPr>
          <w:trHeight w:val="816"/>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57</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Труд, духовная красота в стихотворениях: </w:t>
            </w:r>
            <w:r>
              <w:rPr>
                <w:rFonts w:ascii="Times New Roman" w:eastAsia="Times New Roman" w:hAnsi="Times New Roman" w:cs="Times New Roman"/>
                <w:i/>
                <w:iCs/>
                <w:sz w:val="24"/>
                <w:szCs w:val="24"/>
              </w:rPr>
              <w:t>«Старая актриса», «Некрасивая девочка».</w:t>
            </w:r>
          </w:p>
        </w:tc>
        <w:tc>
          <w:tcPr>
            <w:tcW w:w="708" w:type="dxa"/>
            <w:tcBorders>
              <w:top w:val="single" w:sz="4" w:space="0" w:color="auto"/>
              <w:left w:val="single" w:sz="4" w:space="0" w:color="auto"/>
              <w:bottom w:val="single" w:sz="4" w:space="0" w:color="auto"/>
              <w:right w:val="single" w:sz="4" w:space="0" w:color="auto"/>
            </w:tcBorders>
            <w:hideMark/>
          </w:tcPr>
          <w:p w:rsidR="00521173" w:rsidRPr="00D22374" w:rsidRDefault="00521173" w:rsidP="00613BA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62" w:type="dxa"/>
            <w:gridSpan w:val="3"/>
            <w:tcBorders>
              <w:left w:val="single" w:sz="4" w:space="0" w:color="auto"/>
              <w:bottom w:val="single" w:sz="4" w:space="0" w:color="auto"/>
              <w:right w:val="single" w:sz="4" w:space="0" w:color="auto"/>
            </w:tcBorders>
          </w:tcPr>
          <w:p w:rsidR="00521173"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Лексическая работа; прослушивание музыкальных записей; формулировка </w:t>
            </w:r>
            <w:proofErr w:type="spellStart"/>
            <w:r>
              <w:rPr>
                <w:rFonts w:ascii="Times New Roman" w:eastAsia="Times New Roman" w:hAnsi="Times New Roman" w:cs="Times New Roman"/>
                <w:sz w:val="24"/>
                <w:szCs w:val="24"/>
              </w:rPr>
              <w:t>микровыводов</w:t>
            </w:r>
            <w:proofErr w:type="spellEnd"/>
            <w:r>
              <w:rPr>
                <w:rFonts w:ascii="Times New Roman" w:eastAsia="Times New Roman" w:hAnsi="Times New Roman" w:cs="Times New Roman"/>
                <w:sz w:val="24"/>
                <w:szCs w:val="24"/>
              </w:rPr>
              <w:t>; запись основных тезисов урока; выразительное чтение наизусть</w:t>
            </w:r>
          </w:p>
        </w:tc>
      </w:tr>
      <w:tr w:rsidR="002129A6" w:rsidTr="00391D4C">
        <w:trPr>
          <w:trHeight w:val="204"/>
        </w:trPr>
        <w:tc>
          <w:tcPr>
            <w:tcW w:w="710" w:type="dxa"/>
            <w:gridSpan w:val="2"/>
            <w:tcBorders>
              <w:top w:val="single" w:sz="4" w:space="0" w:color="auto"/>
              <w:left w:val="single" w:sz="4" w:space="0" w:color="auto"/>
              <w:bottom w:val="single" w:sz="4" w:space="0" w:color="auto"/>
              <w:right w:val="single" w:sz="4" w:space="0" w:color="auto"/>
            </w:tcBorders>
            <w:hideMark/>
          </w:tcPr>
          <w:p w:rsidR="002129A6" w:rsidRDefault="002129A6"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6"/>
            <w:tcBorders>
              <w:top w:val="single" w:sz="4" w:space="0" w:color="auto"/>
              <w:left w:val="single" w:sz="4" w:space="0" w:color="auto"/>
              <w:bottom w:val="single" w:sz="4" w:space="0" w:color="auto"/>
              <w:right w:val="single" w:sz="4" w:space="0" w:color="auto"/>
            </w:tcBorders>
            <w:hideMark/>
          </w:tcPr>
          <w:p w:rsidR="002129A6" w:rsidRPr="002129A6" w:rsidRDefault="002129A6" w:rsidP="002129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20139">
              <w:rPr>
                <w:rFonts w:ascii="Times New Roman" w:eastAsia="Times New Roman" w:hAnsi="Times New Roman" w:cs="Times New Roman"/>
                <w:b/>
                <w:sz w:val="24"/>
                <w:szCs w:val="24"/>
              </w:rPr>
              <w:t>М. В. Исаковский.</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2ч)</w:t>
            </w:r>
          </w:p>
        </w:tc>
      </w:tr>
      <w:tr w:rsidR="00F82E29" w:rsidTr="00391D4C">
        <w:trPr>
          <w:trHeight w:val="885"/>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58</w:t>
            </w:r>
          </w:p>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Основные вехи биографии поэта. Творческая история стихотворения </w:t>
            </w:r>
            <w:r w:rsidRPr="00320139">
              <w:rPr>
                <w:rFonts w:ascii="Times New Roman" w:eastAsia="Times New Roman" w:hAnsi="Times New Roman" w:cs="Times New Roman"/>
                <w:i/>
                <w:sz w:val="24"/>
                <w:szCs w:val="24"/>
              </w:rPr>
              <w:t>«Катюша»</w:t>
            </w:r>
            <w:r>
              <w:rPr>
                <w:rFonts w:ascii="Times New Roman" w:eastAsia="Times New Roman" w:hAnsi="Times New Roman" w:cs="Times New Roman"/>
                <w:i/>
                <w:sz w:val="24"/>
                <w:szCs w:val="24"/>
              </w:rPr>
              <w:t>.</w:t>
            </w:r>
          </w:p>
          <w:p w:rsidR="00F82E29" w:rsidRPr="00320139" w:rsidRDefault="00F82E29" w:rsidP="00613BA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b/>
                <w:sz w:val="24"/>
                <w:szCs w:val="24"/>
              </w:rPr>
            </w:pPr>
            <w:r w:rsidRPr="00320139">
              <w:rPr>
                <w:rFonts w:ascii="Times New Roman" w:eastAsia="Times New Roman" w:hAnsi="Times New Roman" w:cs="Times New Roman"/>
                <w:sz w:val="24"/>
                <w:szCs w:val="24"/>
              </w:rPr>
              <w:t>1</w:t>
            </w:r>
          </w:p>
        </w:tc>
        <w:tc>
          <w:tcPr>
            <w:tcW w:w="4962" w:type="dxa"/>
            <w:gridSpan w:val="3"/>
            <w:tcBorders>
              <w:left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roofErr w:type="spellStart"/>
            <w:r w:rsidRPr="00080272">
              <w:rPr>
                <w:rFonts w:ascii="Times New Roman" w:eastAsia="Times New Roman" w:hAnsi="Times New Roman" w:cs="Times New Roman"/>
                <w:i/>
                <w:sz w:val="24"/>
                <w:szCs w:val="24"/>
              </w:rPr>
              <w:t>ст-е</w:t>
            </w:r>
            <w:proofErr w:type="spellEnd"/>
            <w:r w:rsidRPr="00080272">
              <w:rPr>
                <w:rFonts w:ascii="Times New Roman" w:eastAsia="Times New Roman" w:hAnsi="Times New Roman" w:cs="Times New Roman"/>
                <w:i/>
                <w:sz w:val="24"/>
                <w:szCs w:val="24"/>
              </w:rPr>
              <w:t xml:space="preserve"> «Три ровесницы»)</w:t>
            </w:r>
          </w:p>
        </w:tc>
      </w:tr>
      <w:tr w:rsidR="00521173" w:rsidTr="00391D4C">
        <w:trPr>
          <w:trHeight w:val="150"/>
        </w:trPr>
        <w:tc>
          <w:tcPr>
            <w:tcW w:w="710"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59</w:t>
            </w:r>
          </w:p>
        </w:tc>
        <w:tc>
          <w:tcPr>
            <w:tcW w:w="4111" w:type="dxa"/>
            <w:gridSpan w:val="2"/>
            <w:tcBorders>
              <w:top w:val="single" w:sz="4" w:space="0" w:color="auto"/>
              <w:left w:val="single" w:sz="4" w:space="0" w:color="auto"/>
              <w:bottom w:val="single" w:sz="4" w:space="0" w:color="auto"/>
              <w:right w:val="single" w:sz="4" w:space="0" w:color="auto"/>
            </w:tcBorders>
            <w:hideMark/>
          </w:tcPr>
          <w:p w:rsidR="00521173" w:rsidRDefault="00521173" w:rsidP="00613B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Традиции устной народной поэзии и русской лирики Х1Хвека в творчестве М. В. Исаковского. </w:t>
            </w:r>
            <w:r w:rsidRPr="00320139">
              <w:rPr>
                <w:rFonts w:ascii="Times New Roman" w:eastAsia="Times New Roman" w:hAnsi="Times New Roman" w:cs="Times New Roman"/>
                <w:i/>
                <w:sz w:val="24"/>
                <w:szCs w:val="24"/>
              </w:rPr>
              <w:t>«Враги сожгли родную хату…», «Три ровесницы»</w:t>
            </w:r>
          </w:p>
        </w:tc>
        <w:tc>
          <w:tcPr>
            <w:tcW w:w="708" w:type="dxa"/>
            <w:tcBorders>
              <w:top w:val="single" w:sz="4" w:space="0" w:color="auto"/>
              <w:left w:val="single" w:sz="4" w:space="0" w:color="auto"/>
              <w:bottom w:val="single" w:sz="4" w:space="0" w:color="auto"/>
              <w:right w:val="single" w:sz="4" w:space="0" w:color="auto"/>
            </w:tcBorders>
            <w:hideMark/>
          </w:tcPr>
          <w:p w:rsidR="00521173" w:rsidRPr="00320139" w:rsidRDefault="00521173" w:rsidP="00613BAF">
            <w:pPr>
              <w:autoSpaceDE w:val="0"/>
              <w:autoSpaceDN w:val="0"/>
              <w:adjustRightInd w:val="0"/>
              <w:spacing w:after="0" w:line="240" w:lineRule="auto"/>
              <w:jc w:val="both"/>
              <w:rPr>
                <w:rFonts w:ascii="Times New Roman" w:eastAsia="Times New Roman" w:hAnsi="Times New Roman" w:cs="Times New Roman"/>
                <w:sz w:val="24"/>
                <w:szCs w:val="24"/>
              </w:rPr>
            </w:pPr>
            <w:r w:rsidRPr="00320139">
              <w:rPr>
                <w:rFonts w:ascii="Times New Roman" w:eastAsia="Times New Roman" w:hAnsi="Times New Roman" w:cs="Times New Roman"/>
                <w:sz w:val="24"/>
                <w:szCs w:val="24"/>
              </w:rPr>
              <w:t>1</w:t>
            </w:r>
          </w:p>
        </w:tc>
        <w:tc>
          <w:tcPr>
            <w:tcW w:w="4962" w:type="dxa"/>
            <w:gridSpan w:val="3"/>
            <w:tcBorders>
              <w:left w:val="single" w:sz="4" w:space="0" w:color="auto"/>
              <w:bottom w:val="single" w:sz="4" w:space="0" w:color="auto"/>
              <w:right w:val="single" w:sz="4" w:space="0" w:color="auto"/>
            </w:tcBorders>
          </w:tcPr>
          <w:p w:rsidR="00521173"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roofErr w:type="spellStart"/>
            <w:r w:rsidRPr="00080272">
              <w:rPr>
                <w:rFonts w:ascii="Times New Roman" w:eastAsia="Times New Roman" w:hAnsi="Times New Roman" w:cs="Times New Roman"/>
                <w:i/>
                <w:sz w:val="24"/>
                <w:szCs w:val="24"/>
              </w:rPr>
              <w:t>ст-е</w:t>
            </w:r>
            <w:proofErr w:type="spellEnd"/>
            <w:r w:rsidRPr="00080272">
              <w:rPr>
                <w:rFonts w:ascii="Times New Roman" w:eastAsia="Times New Roman" w:hAnsi="Times New Roman" w:cs="Times New Roman"/>
                <w:i/>
                <w:sz w:val="24"/>
                <w:szCs w:val="24"/>
              </w:rPr>
              <w:t xml:space="preserve"> «Три ровесницы»)</w:t>
            </w:r>
          </w:p>
        </w:tc>
      </w:tr>
      <w:tr w:rsidR="002129A6" w:rsidTr="00391D4C">
        <w:trPr>
          <w:trHeight w:val="150"/>
        </w:trPr>
        <w:tc>
          <w:tcPr>
            <w:tcW w:w="10491" w:type="dxa"/>
            <w:gridSpan w:val="8"/>
            <w:tcBorders>
              <w:top w:val="single" w:sz="4" w:space="0" w:color="auto"/>
              <w:left w:val="single" w:sz="4" w:space="0" w:color="auto"/>
              <w:bottom w:val="single" w:sz="4" w:space="0" w:color="auto"/>
              <w:right w:val="single" w:sz="4" w:space="0" w:color="auto"/>
            </w:tcBorders>
            <w:hideMark/>
          </w:tcPr>
          <w:p w:rsidR="002129A6" w:rsidRPr="002129A6" w:rsidRDefault="002129A6" w:rsidP="002129A6">
            <w:pPr>
              <w:autoSpaceDE w:val="0"/>
              <w:autoSpaceDN w:val="0"/>
              <w:adjustRightInd w:val="0"/>
              <w:spacing w:after="0" w:line="240" w:lineRule="auto"/>
              <w:jc w:val="center"/>
              <w:rPr>
                <w:rFonts w:ascii="Times New Roman" w:eastAsia="Times New Roman" w:hAnsi="Times New Roman" w:cs="Times New Roman"/>
                <w:b/>
                <w:sz w:val="24"/>
                <w:szCs w:val="24"/>
              </w:rPr>
            </w:pPr>
            <w:r w:rsidRPr="002129A6">
              <w:rPr>
                <w:rFonts w:ascii="Times New Roman" w:eastAsia="Times New Roman" w:hAnsi="Times New Roman" w:cs="Times New Roman"/>
                <w:b/>
                <w:sz w:val="24"/>
                <w:szCs w:val="24"/>
              </w:rPr>
              <w:t>В.П. Астафьев (3 ч)</w:t>
            </w:r>
          </w:p>
        </w:tc>
      </w:tr>
      <w:tr w:rsidR="00F82E29" w:rsidTr="00391D4C">
        <w:trPr>
          <w:trHeight w:val="129"/>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60</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 Астафьев.</w:t>
            </w:r>
          </w:p>
          <w:p w:rsidR="00F82E29" w:rsidRDefault="00F82E29" w:rsidP="00613B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Краткие сведения о писателе. Рассказ </w:t>
            </w:r>
            <w:r>
              <w:rPr>
                <w:rFonts w:ascii="Times New Roman" w:eastAsia="Times New Roman" w:hAnsi="Times New Roman" w:cs="Times New Roman"/>
                <w:i/>
                <w:iCs/>
                <w:sz w:val="24"/>
                <w:szCs w:val="24"/>
              </w:rPr>
              <w:t xml:space="preserve">«Фотография, на которой меня нет». </w:t>
            </w:r>
            <w:r>
              <w:rPr>
                <w:rFonts w:ascii="Times New Roman" w:eastAsia="Times New Roman" w:hAnsi="Times New Roman" w:cs="Times New Roman"/>
                <w:sz w:val="24"/>
                <w:szCs w:val="24"/>
              </w:rPr>
              <w:t>Проблема нравственной памяти в произведении.</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140"/>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55</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и война в рассказе В. П. Астафьева.</w:t>
            </w:r>
            <w:r w:rsidR="00635376">
              <w:rPr>
                <w:rFonts w:ascii="Times New Roman" w:eastAsia="Times New Roman" w:hAnsi="Times New Roman" w:cs="Times New Roman"/>
                <w:i/>
                <w:iCs/>
                <w:sz w:val="24"/>
                <w:szCs w:val="24"/>
              </w:rPr>
              <w:t xml:space="preserve"> «Фотография, на которой меня нет».</w:t>
            </w:r>
            <w:r w:rsidR="00635376">
              <w:rPr>
                <w:rFonts w:ascii="Times New Roman" w:eastAsia="Times New Roman" w:hAnsi="Times New Roman" w:cs="Times New Roman"/>
                <w:b/>
                <w:b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140"/>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56</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2129A6"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sidRPr="002129A6">
              <w:rPr>
                <w:rFonts w:ascii="Times New Roman" w:eastAsia="Times New Roman" w:hAnsi="Times New Roman" w:cs="Times New Roman"/>
                <w:bCs/>
                <w:sz w:val="24"/>
                <w:szCs w:val="24"/>
              </w:rPr>
              <w:t>Отношение В.П. Астафьева к событиям и пер</w:t>
            </w:r>
            <w:r>
              <w:rPr>
                <w:rFonts w:ascii="Times New Roman" w:eastAsia="Times New Roman" w:hAnsi="Times New Roman" w:cs="Times New Roman"/>
                <w:bCs/>
                <w:sz w:val="24"/>
                <w:szCs w:val="24"/>
              </w:rPr>
              <w:t xml:space="preserve">сонажам, образ рассказчика в </w:t>
            </w:r>
            <w:r w:rsidRPr="002129A6">
              <w:rPr>
                <w:rFonts w:ascii="Times New Roman" w:eastAsia="Times New Roman" w:hAnsi="Times New Roman" w:cs="Times New Roman"/>
                <w:bCs/>
                <w:sz w:val="24"/>
                <w:szCs w:val="24"/>
              </w:rPr>
              <w:t>произведении</w:t>
            </w:r>
            <w:r>
              <w:rPr>
                <w:rFonts w:ascii="Times New Roman" w:eastAsia="Times New Roman" w:hAnsi="Times New Roman" w:cs="Times New Roman"/>
                <w:i/>
                <w:iCs/>
                <w:sz w:val="24"/>
                <w:szCs w:val="24"/>
              </w:rPr>
              <w:t>«Фотография, на которой меня нет».</w:t>
            </w:r>
            <w:r>
              <w:rPr>
                <w:rFonts w:ascii="Times New Roman" w:eastAsia="Times New Roman" w:hAnsi="Times New Roman" w:cs="Times New Roman"/>
                <w:b/>
                <w:b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2129A6" w:rsidTr="00391D4C">
        <w:trPr>
          <w:trHeight w:val="140"/>
        </w:trPr>
        <w:tc>
          <w:tcPr>
            <w:tcW w:w="710" w:type="dxa"/>
            <w:gridSpan w:val="2"/>
            <w:tcBorders>
              <w:top w:val="single" w:sz="4" w:space="0" w:color="auto"/>
              <w:left w:val="single" w:sz="4" w:space="0" w:color="auto"/>
              <w:bottom w:val="single" w:sz="4" w:space="0" w:color="auto"/>
              <w:right w:val="single" w:sz="4" w:space="0" w:color="auto"/>
            </w:tcBorders>
            <w:hideMark/>
          </w:tcPr>
          <w:p w:rsidR="002129A6" w:rsidRDefault="002129A6"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6"/>
            <w:tcBorders>
              <w:top w:val="single" w:sz="4" w:space="0" w:color="auto"/>
              <w:left w:val="single" w:sz="4" w:space="0" w:color="auto"/>
              <w:bottom w:val="single" w:sz="4" w:space="0" w:color="auto"/>
              <w:right w:val="single" w:sz="4" w:space="0" w:color="auto"/>
            </w:tcBorders>
            <w:hideMark/>
          </w:tcPr>
          <w:p w:rsidR="002129A6" w:rsidRDefault="002129A6" w:rsidP="002129A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А.Т. Твардовский ( 2 ч)</w:t>
            </w:r>
          </w:p>
        </w:tc>
      </w:tr>
      <w:tr w:rsidR="00F82E29" w:rsidTr="00391D4C">
        <w:trPr>
          <w:trHeight w:val="140"/>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57</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shd w:val="clear" w:color="auto" w:fill="FFFFFF"/>
              <w:autoSpaceDE w:val="0"/>
              <w:autoSpaceDN w:val="0"/>
              <w:adjustRightInd w:val="0"/>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А.Т. Твардовский.</w:t>
            </w:r>
          </w:p>
          <w:p w:rsidR="00F82E29" w:rsidRDefault="00F82E29"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Основные вехи биографии поэта.</w:t>
            </w:r>
            <w:r>
              <w:rPr>
                <w:rFonts w:ascii="Times New Roman" w:eastAsia="Times New Roman" w:hAnsi="Times New Roman" w:cs="Times New Roman"/>
                <w:sz w:val="24"/>
                <w:szCs w:val="24"/>
              </w:rPr>
              <w:t xml:space="preserve"> Судьба страны в поэме </w:t>
            </w:r>
            <w:r>
              <w:rPr>
                <w:rFonts w:ascii="Times New Roman" w:eastAsia="Times New Roman" w:hAnsi="Times New Roman" w:cs="Times New Roman"/>
                <w:i/>
                <w:iCs/>
                <w:sz w:val="24"/>
                <w:szCs w:val="24"/>
              </w:rPr>
              <w:t xml:space="preserve">«За далью </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даль» </w:t>
            </w:r>
            <w:r>
              <w:rPr>
                <w:rFonts w:ascii="Times New Roman" w:eastAsia="Times New Roman" w:hAnsi="Times New Roman" w:cs="Times New Roman"/>
                <w:sz w:val="24"/>
                <w:szCs w:val="24"/>
              </w:rPr>
              <w:t>(главы из поэмы).</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193"/>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58</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Pr="002129A6" w:rsidRDefault="00F82E29" w:rsidP="00613BA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Рос</w:t>
            </w:r>
            <w:r>
              <w:rPr>
                <w:rFonts w:ascii="Times New Roman" w:eastAsia="Times New Roman" w:hAnsi="Times New Roman" w:cs="Times New Roman"/>
                <w:sz w:val="24"/>
                <w:szCs w:val="24"/>
              </w:rPr>
              <w:softHyphen/>
              <w:t>сии на страницах поэмыА. Т. Твардовского.</w:t>
            </w:r>
            <w:r w:rsidR="002129A6">
              <w:rPr>
                <w:rFonts w:ascii="Times New Roman" w:eastAsia="Times New Roman" w:hAnsi="Times New Roman" w:cs="Times New Roman"/>
                <w:sz w:val="24"/>
                <w:szCs w:val="24"/>
              </w:rPr>
              <w:t xml:space="preserve"> Художественное своеобразие глав поэмы</w:t>
            </w:r>
            <w:r w:rsidR="002129A6">
              <w:rPr>
                <w:rFonts w:ascii="Times New Roman" w:eastAsia="Times New Roman" w:hAnsi="Times New Roman" w:cs="Times New Roman"/>
                <w:i/>
                <w:iCs/>
                <w:sz w:val="24"/>
                <w:szCs w:val="24"/>
              </w:rPr>
              <w:t xml:space="preserve">«За далью </w:t>
            </w:r>
            <w:r w:rsidR="002129A6">
              <w:rPr>
                <w:rFonts w:ascii="Times New Roman" w:eastAsia="Times New Roman" w:hAnsi="Times New Roman" w:cs="Times New Roman"/>
                <w:sz w:val="24"/>
                <w:szCs w:val="24"/>
              </w:rPr>
              <w:t xml:space="preserve">— </w:t>
            </w:r>
            <w:r w:rsidR="002129A6">
              <w:rPr>
                <w:rFonts w:ascii="Times New Roman" w:eastAsia="Times New Roman" w:hAnsi="Times New Roman" w:cs="Times New Roman"/>
                <w:i/>
                <w:iCs/>
                <w:sz w:val="24"/>
                <w:szCs w:val="24"/>
              </w:rPr>
              <w:t>даль»</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2129A6" w:rsidTr="00391D4C">
        <w:trPr>
          <w:trHeight w:val="193"/>
        </w:trPr>
        <w:tc>
          <w:tcPr>
            <w:tcW w:w="710" w:type="dxa"/>
            <w:gridSpan w:val="2"/>
            <w:tcBorders>
              <w:top w:val="single" w:sz="4" w:space="0" w:color="auto"/>
              <w:left w:val="single" w:sz="4" w:space="0" w:color="auto"/>
              <w:bottom w:val="single" w:sz="4" w:space="0" w:color="auto"/>
              <w:right w:val="single" w:sz="4" w:space="0" w:color="auto"/>
            </w:tcBorders>
            <w:hideMark/>
          </w:tcPr>
          <w:p w:rsidR="002129A6" w:rsidRDefault="002129A6"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p>
        </w:tc>
        <w:tc>
          <w:tcPr>
            <w:tcW w:w="9781" w:type="dxa"/>
            <w:gridSpan w:val="6"/>
            <w:tcBorders>
              <w:top w:val="single" w:sz="4" w:space="0" w:color="auto"/>
              <w:left w:val="single" w:sz="4" w:space="0" w:color="auto"/>
              <w:bottom w:val="single" w:sz="4" w:space="0" w:color="auto"/>
              <w:right w:val="single" w:sz="4" w:space="0" w:color="auto"/>
            </w:tcBorders>
            <w:hideMark/>
          </w:tcPr>
          <w:p w:rsidR="002129A6" w:rsidRPr="002129A6" w:rsidRDefault="002129A6" w:rsidP="002129A6">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2129A6">
              <w:rPr>
                <w:rFonts w:ascii="Times New Roman" w:eastAsia="Times New Roman" w:hAnsi="Times New Roman" w:cs="Times New Roman"/>
                <w:b/>
                <w:bCs/>
                <w:sz w:val="24"/>
                <w:szCs w:val="24"/>
              </w:rPr>
              <w:t>В.Г. Распутин</w:t>
            </w:r>
            <w:r w:rsidRPr="002129A6">
              <w:rPr>
                <w:rFonts w:ascii="Times New Roman" w:eastAsia="Times New Roman" w:hAnsi="Times New Roman" w:cs="Times New Roman"/>
                <w:b/>
                <w:sz w:val="24"/>
                <w:szCs w:val="24"/>
              </w:rPr>
              <w:t>. ( 3 ч</w:t>
            </w:r>
            <w:r>
              <w:rPr>
                <w:rFonts w:ascii="Times New Roman" w:eastAsia="Times New Roman" w:hAnsi="Times New Roman" w:cs="Times New Roman"/>
                <w:b/>
                <w:sz w:val="24"/>
                <w:szCs w:val="24"/>
              </w:rPr>
              <w:t>+ 2 ч</w:t>
            </w:r>
            <w:r w:rsidRPr="002129A6">
              <w:rPr>
                <w:rFonts w:ascii="Times New Roman" w:eastAsia="Times New Roman" w:hAnsi="Times New Roman" w:cs="Times New Roman"/>
                <w:b/>
                <w:sz w:val="24"/>
                <w:szCs w:val="24"/>
              </w:rPr>
              <w:t>)</w:t>
            </w:r>
          </w:p>
          <w:p w:rsidR="002129A6" w:rsidRDefault="002129A6" w:rsidP="00613BAF">
            <w:pPr>
              <w:autoSpaceDE w:val="0"/>
              <w:autoSpaceDN w:val="0"/>
              <w:adjustRightInd w:val="0"/>
              <w:spacing w:after="0" w:line="240" w:lineRule="auto"/>
              <w:jc w:val="both"/>
              <w:rPr>
                <w:rFonts w:ascii="Times New Roman" w:eastAsia="Times New Roman" w:hAnsi="Times New Roman" w:cs="Times New Roman"/>
                <w:sz w:val="24"/>
                <w:szCs w:val="24"/>
              </w:rPr>
            </w:pPr>
          </w:p>
        </w:tc>
      </w:tr>
      <w:tr w:rsidR="00F82E29" w:rsidTr="00391D4C">
        <w:trPr>
          <w:trHeight w:val="150"/>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lastRenderedPageBreak/>
              <w:t>59</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В.Г. Распутин</w:t>
            </w:r>
            <w:r>
              <w:rPr>
                <w:rFonts w:ascii="Times New Roman" w:eastAsia="Times New Roman" w:hAnsi="Times New Roman" w:cs="Times New Roman"/>
                <w:sz w:val="24"/>
                <w:szCs w:val="24"/>
              </w:rPr>
              <w:t>.</w:t>
            </w:r>
          </w:p>
          <w:p w:rsidR="00F82E29" w:rsidRDefault="00F82E29" w:rsidP="00613BAF">
            <w:pPr>
              <w:shd w:val="clear" w:color="auto" w:fill="FFFFFF"/>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вехи биографии писателя. Нравственная проблематика повести </w:t>
            </w:r>
            <w:r>
              <w:rPr>
                <w:rFonts w:ascii="Times New Roman" w:eastAsia="Times New Roman" w:hAnsi="Times New Roman" w:cs="Times New Roman"/>
                <w:i/>
                <w:iCs/>
                <w:sz w:val="24"/>
                <w:szCs w:val="24"/>
              </w:rPr>
              <w:t>«Уроки французского».</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215"/>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60</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Центральный конфликт и основные образы повество</w:t>
            </w:r>
            <w:r>
              <w:rPr>
                <w:rFonts w:ascii="Times New Roman" w:eastAsia="Times New Roman" w:hAnsi="Times New Roman" w:cs="Times New Roman"/>
                <w:sz w:val="24"/>
                <w:szCs w:val="24"/>
              </w:rPr>
              <w:softHyphen/>
              <w:t>вания.</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150"/>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61</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Сострадание, справедливость, милосердие и жестокость в повести Распутина.</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236"/>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62</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 Подготовка к написанию  классного сочинения: «Какова нравственная проблематика рассказа В. Г. Распутина «Уроки французского»?»</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trHeight w:val="226"/>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63</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Р/р Написание классного сочинения: «Какова нравственная проблематика рассказа В. Г. Распутина «Уроки французского»?» </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2" w:type="dxa"/>
            <w:gridSpan w:val="3"/>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613BAF" w:rsidTr="00391D4C">
        <w:trPr>
          <w:trHeight w:val="205"/>
        </w:trPr>
        <w:tc>
          <w:tcPr>
            <w:tcW w:w="10491" w:type="dxa"/>
            <w:gridSpan w:val="8"/>
            <w:tcBorders>
              <w:top w:val="single" w:sz="4" w:space="0" w:color="auto"/>
              <w:left w:val="single" w:sz="4" w:space="0" w:color="auto"/>
              <w:bottom w:val="single" w:sz="4" w:space="0" w:color="auto"/>
              <w:right w:val="single" w:sz="4" w:space="0" w:color="auto"/>
            </w:tcBorders>
            <w:hideMark/>
          </w:tcPr>
          <w:p w:rsidR="00613BAF" w:rsidRDefault="00613BAF" w:rsidP="002129A6">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Из  зарубежной  литературы              </w:t>
            </w:r>
            <w:r>
              <w:rPr>
                <w:rFonts w:ascii="Times New Roman" w:eastAsia="Times New Roman" w:hAnsi="Times New Roman" w:cs="Times New Roman"/>
                <w:b/>
                <w:sz w:val="24"/>
                <w:szCs w:val="24"/>
              </w:rPr>
              <w:t>(6 ч)</w:t>
            </w:r>
          </w:p>
        </w:tc>
      </w:tr>
      <w:tr w:rsidR="00F82E29" w:rsidTr="00391D4C">
        <w:trPr>
          <w:gridAfter w:val="1"/>
          <w:wAfter w:w="42" w:type="dxa"/>
          <w:trHeight w:val="204"/>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64</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 ШЕКСПИР</w:t>
            </w:r>
            <w:r>
              <w:rPr>
                <w:rFonts w:ascii="Times New Roman" w:eastAsia="Times New Roman" w:hAnsi="Times New Roman" w:cs="Times New Roman"/>
                <w:sz w:val="24"/>
                <w:szCs w:val="24"/>
              </w:rPr>
              <w:t xml:space="preserve">. Краткие сведения о писателе. Трагедия </w:t>
            </w:r>
            <w:r>
              <w:rPr>
                <w:rFonts w:ascii="Times New Roman" w:eastAsia="Times New Roman" w:hAnsi="Times New Roman" w:cs="Times New Roman"/>
                <w:i/>
                <w:iCs/>
                <w:sz w:val="24"/>
                <w:szCs w:val="24"/>
              </w:rPr>
              <w:t xml:space="preserve">«Ромео и Джульетта ». </w:t>
            </w:r>
            <w:r>
              <w:rPr>
                <w:rFonts w:ascii="Times New Roman" w:eastAsia="Times New Roman" w:hAnsi="Times New Roman" w:cs="Times New Roman"/>
                <w:sz w:val="24"/>
                <w:szCs w:val="24"/>
              </w:rPr>
              <w:t>Сценическая история пьесы .</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gridAfter w:val="1"/>
          <w:wAfter w:w="42" w:type="dxa"/>
          <w:trHeight w:val="204"/>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65</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У.Шекспир – певец великих чувств и вечных тем (жизнь, смерть, любовь).</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gridAfter w:val="1"/>
          <w:wAfter w:w="42" w:type="dxa"/>
          <w:trHeight w:val="118"/>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66</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sz w:val="24"/>
                <w:szCs w:val="24"/>
              </w:rPr>
              <w:t>Проблема отцов и детей в трагедии «Ромео и Джульетта»</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gridAfter w:val="1"/>
          <w:wAfter w:w="42" w:type="dxa"/>
          <w:trHeight w:val="215"/>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67</w:t>
            </w:r>
          </w:p>
        </w:tc>
        <w:tc>
          <w:tcPr>
            <w:tcW w:w="4111"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 СЕРВАНТЕС</w:t>
            </w:r>
            <w:r>
              <w:rPr>
                <w:rFonts w:ascii="Times New Roman" w:eastAsia="Times New Roman" w:hAnsi="Times New Roman" w:cs="Times New Roman"/>
                <w:sz w:val="24"/>
                <w:szCs w:val="24"/>
              </w:rPr>
              <w:t xml:space="preserve">. Краткие сведения о писателе. Роман </w:t>
            </w:r>
            <w:r>
              <w:rPr>
                <w:rFonts w:ascii="Times New Roman" w:eastAsia="Times New Roman" w:hAnsi="Times New Roman" w:cs="Times New Roman"/>
                <w:i/>
                <w:iCs/>
                <w:sz w:val="24"/>
                <w:szCs w:val="24"/>
              </w:rPr>
              <w:t xml:space="preserve">«Дон Кихот». </w:t>
            </w:r>
            <w:r>
              <w:rPr>
                <w:rFonts w:ascii="Times New Roman" w:eastAsia="Times New Roman" w:hAnsi="Times New Roman" w:cs="Times New Roman"/>
                <w:iCs/>
                <w:sz w:val="24"/>
                <w:szCs w:val="24"/>
              </w:rPr>
              <w:t>О</w:t>
            </w:r>
            <w:r>
              <w:rPr>
                <w:rFonts w:ascii="Times New Roman" w:eastAsia="Times New Roman" w:hAnsi="Times New Roman" w:cs="Times New Roman"/>
                <w:sz w:val="24"/>
                <w:szCs w:val="24"/>
              </w:rPr>
              <w:t>снов</w:t>
            </w:r>
            <w:r>
              <w:rPr>
                <w:rFonts w:ascii="Times New Roman" w:eastAsia="Times New Roman" w:hAnsi="Times New Roman" w:cs="Times New Roman"/>
                <w:sz w:val="24"/>
                <w:szCs w:val="24"/>
              </w:rPr>
              <w:softHyphen/>
              <w:t xml:space="preserve">ная проблематика и идея произведения. </w:t>
            </w: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r w:rsidR="00F82E29" w:rsidTr="00391D4C">
        <w:trPr>
          <w:gridAfter w:val="1"/>
          <w:wAfter w:w="42" w:type="dxa"/>
          <w:trHeight w:val="279"/>
        </w:trPr>
        <w:tc>
          <w:tcPr>
            <w:tcW w:w="710" w:type="dxa"/>
            <w:gridSpan w:val="2"/>
            <w:tcBorders>
              <w:top w:val="single" w:sz="4" w:space="0" w:color="auto"/>
              <w:left w:val="single" w:sz="4" w:space="0" w:color="auto"/>
              <w:bottom w:val="single" w:sz="4" w:space="0" w:color="auto"/>
              <w:right w:val="single" w:sz="4" w:space="0" w:color="auto"/>
            </w:tcBorders>
            <w:hideMark/>
          </w:tcPr>
          <w:p w:rsidR="00F82E29" w:rsidRDefault="00F82E29" w:rsidP="00613BAF">
            <w:pPr>
              <w:widowControl w:val="0"/>
              <w:autoSpaceDE w:val="0"/>
              <w:autoSpaceDN w:val="0"/>
              <w:adjustRightInd w:val="0"/>
              <w:spacing w:after="0" w:line="240" w:lineRule="auto"/>
              <w:rPr>
                <w:rFonts w:ascii="Times New Roman" w:eastAsia="Times New Roman" w:hAnsi="Times New Roman" w:cs="Times New Roman"/>
                <w:color w:val="000000"/>
                <w:spacing w:val="18"/>
                <w:sz w:val="24"/>
                <w:szCs w:val="24"/>
              </w:rPr>
            </w:pPr>
            <w:r>
              <w:rPr>
                <w:rFonts w:ascii="Times New Roman" w:eastAsia="Times New Roman" w:hAnsi="Times New Roman" w:cs="Times New Roman"/>
                <w:color w:val="000000"/>
                <w:spacing w:val="18"/>
                <w:sz w:val="24"/>
                <w:szCs w:val="24"/>
              </w:rPr>
              <w:t>68</w:t>
            </w:r>
          </w:p>
        </w:tc>
        <w:tc>
          <w:tcPr>
            <w:tcW w:w="4111"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Дон Кихота в романе.</w:t>
            </w:r>
          </w:p>
          <w:p w:rsidR="00F82E29" w:rsidRDefault="00F82E29" w:rsidP="00613BA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0" w:type="dxa"/>
            <w:gridSpan w:val="2"/>
            <w:tcBorders>
              <w:top w:val="single" w:sz="4" w:space="0" w:color="auto"/>
              <w:left w:val="single" w:sz="4" w:space="0" w:color="auto"/>
              <w:bottom w:val="single" w:sz="4" w:space="0" w:color="auto"/>
              <w:right w:val="single" w:sz="4" w:space="0" w:color="auto"/>
            </w:tcBorders>
          </w:tcPr>
          <w:p w:rsidR="00F82E29" w:rsidRDefault="00F82E29" w:rsidP="00613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беседа; подготовка сообщения; работа с учебником; исследовательская работа с текстом</w:t>
            </w:r>
          </w:p>
        </w:tc>
      </w:tr>
    </w:tbl>
    <w:p w:rsidR="00613BAF" w:rsidRDefault="00613BAF" w:rsidP="00414BF5">
      <w:pPr>
        <w:rPr>
          <w:rFonts w:ascii="Times New Roman" w:hAnsi="Times New Roman" w:cs="Times New Roman"/>
          <w:sz w:val="24"/>
          <w:szCs w:val="24"/>
        </w:rPr>
      </w:pPr>
    </w:p>
    <w:p w:rsidR="00613754" w:rsidRDefault="00613754" w:rsidP="00414BF5">
      <w:pPr>
        <w:rPr>
          <w:rFonts w:ascii="Times New Roman" w:hAnsi="Times New Roman" w:cs="Times New Roman"/>
          <w:sz w:val="24"/>
          <w:szCs w:val="24"/>
        </w:rPr>
      </w:pPr>
    </w:p>
    <w:p w:rsidR="00613754" w:rsidRDefault="00613754" w:rsidP="00414BF5">
      <w:pPr>
        <w:rPr>
          <w:rFonts w:ascii="Times New Roman" w:hAnsi="Times New Roman" w:cs="Times New Roman"/>
          <w:sz w:val="24"/>
          <w:szCs w:val="24"/>
        </w:rPr>
      </w:pPr>
    </w:p>
    <w:p w:rsidR="00613754" w:rsidRDefault="00613754" w:rsidP="00414BF5">
      <w:pPr>
        <w:rPr>
          <w:rFonts w:ascii="Times New Roman" w:hAnsi="Times New Roman" w:cs="Times New Roman"/>
          <w:sz w:val="24"/>
          <w:szCs w:val="24"/>
        </w:rPr>
      </w:pPr>
    </w:p>
    <w:p w:rsidR="009C2B2C" w:rsidRDefault="009C2B2C" w:rsidP="009C2B2C">
      <w:pPr>
        <w:widowControl w:val="0"/>
        <w:shd w:val="clear" w:color="auto" w:fill="FFFFFF"/>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p>
    <w:p w:rsidR="00D81E6F" w:rsidRDefault="00D81E6F" w:rsidP="009C2B2C">
      <w:pPr>
        <w:widowControl w:val="0"/>
        <w:shd w:val="clear" w:color="auto" w:fill="FFFFFF"/>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Pr>
          <w:rFonts w:ascii="Times New Roman" w:eastAsia="Andale Sans UI" w:hAnsi="Times New Roman" w:cs="Times New Roman"/>
          <w:b/>
          <w:kern w:val="3"/>
          <w:sz w:val="24"/>
          <w:szCs w:val="24"/>
          <w:lang w:bidi="en-US"/>
        </w:rPr>
        <w:lastRenderedPageBreak/>
        <w:t>9 класс</w:t>
      </w:r>
    </w:p>
    <w:tbl>
      <w:tblPr>
        <w:tblpPr w:leftFromText="180" w:rightFromText="180" w:vertAnchor="text" w:tblpX="-316" w:tblpY="1"/>
        <w:tblOverlap w:val="never"/>
        <w:tblW w:w="10746" w:type="dxa"/>
        <w:tblLayout w:type="fixed"/>
        <w:tblCellMar>
          <w:left w:w="10" w:type="dxa"/>
          <w:right w:w="10" w:type="dxa"/>
        </w:tblCellMar>
        <w:tblLook w:val="04A0"/>
      </w:tblPr>
      <w:tblGrid>
        <w:gridCol w:w="622"/>
        <w:gridCol w:w="4427"/>
        <w:gridCol w:w="708"/>
        <w:gridCol w:w="1843"/>
        <w:gridCol w:w="2803"/>
        <w:gridCol w:w="343"/>
      </w:tblGrid>
      <w:tr w:rsidR="009C2B2C" w:rsidRPr="00E32FA5" w:rsidTr="00D81E6F">
        <w:trPr>
          <w:gridAfter w:val="1"/>
          <w:wAfter w:w="343" w:type="dxa"/>
          <w:trHeight w:val="787"/>
        </w:trPr>
        <w:tc>
          <w:tcPr>
            <w:tcW w:w="62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w:t>
            </w:r>
          </w:p>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п/п</w:t>
            </w:r>
          </w:p>
        </w:tc>
        <w:tc>
          <w:tcPr>
            <w:tcW w:w="442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Наименование раздела и тем</w:t>
            </w:r>
          </w:p>
        </w:tc>
        <w:tc>
          <w:tcPr>
            <w:tcW w:w="708"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Ча</w:t>
            </w: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ы</w:t>
            </w:r>
            <w:r>
              <w:rPr>
                <w:rFonts w:ascii="Times New Roman" w:eastAsia="Andale Sans UI" w:hAnsi="Times New Roman" w:cs="Times New Roman"/>
                <w:kern w:val="3"/>
                <w:sz w:val="24"/>
                <w:szCs w:val="24"/>
                <w:lang w:bidi="en-US"/>
              </w:rPr>
              <w:t xml:space="preserve"> учебного времени</w:t>
            </w:r>
          </w:p>
        </w:tc>
        <w:tc>
          <w:tcPr>
            <w:tcW w:w="4646" w:type="dxa"/>
            <w:gridSpan w:val="2"/>
            <w:vMerge w:val="restart"/>
            <w:tcBorders>
              <w:top w:val="single" w:sz="2" w:space="0" w:color="000000"/>
              <w:left w:val="single" w:sz="4" w:space="0" w:color="auto"/>
              <w:bottom w:val="single" w:sz="4" w:space="0" w:color="auto"/>
              <w:right w:val="single" w:sz="2" w:space="0" w:color="000000"/>
            </w:tcBorders>
            <w:hideMark/>
          </w:tcPr>
          <w:p w:rsidR="009C2B2C" w:rsidRPr="00E32FA5" w:rsidRDefault="009C2B2C" w:rsidP="00D81E6F">
            <w:pPr>
              <w:widowControl w:val="0"/>
              <w:suppressAutoHyphens/>
              <w:autoSpaceDN w:val="0"/>
              <w:spacing w:after="0" w:line="240" w:lineRule="auto"/>
              <w:contextualSpacing/>
              <w:jc w:val="center"/>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Характеристика деятельности учащихся </w:t>
            </w:r>
          </w:p>
        </w:tc>
      </w:tr>
      <w:tr w:rsidR="009C2B2C" w:rsidRPr="00E32FA5" w:rsidTr="00D81E6F">
        <w:trPr>
          <w:gridAfter w:val="1"/>
          <w:wAfter w:w="343" w:type="dxa"/>
          <w:trHeight w:val="276"/>
        </w:trPr>
        <w:tc>
          <w:tcPr>
            <w:tcW w:w="622" w:type="dxa"/>
            <w:vMerge/>
            <w:tcBorders>
              <w:top w:val="single" w:sz="2" w:space="0" w:color="000000"/>
              <w:left w:val="single" w:sz="2" w:space="0" w:color="000000"/>
              <w:bottom w:val="single" w:sz="2" w:space="0" w:color="000000"/>
              <w:right w:val="nil"/>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c>
          <w:tcPr>
            <w:tcW w:w="4427" w:type="dxa"/>
            <w:vMerge/>
            <w:tcBorders>
              <w:top w:val="single" w:sz="2" w:space="0" w:color="000000"/>
              <w:left w:val="single" w:sz="2" w:space="0" w:color="000000"/>
              <w:bottom w:val="single" w:sz="2" w:space="0" w:color="000000"/>
              <w:right w:val="nil"/>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c>
          <w:tcPr>
            <w:tcW w:w="708" w:type="dxa"/>
            <w:vMerge/>
            <w:tcBorders>
              <w:top w:val="single" w:sz="2" w:space="0" w:color="000000"/>
              <w:left w:val="single" w:sz="2" w:space="0" w:color="000000"/>
              <w:bottom w:val="single" w:sz="2" w:space="0" w:color="000000"/>
              <w:right w:val="nil"/>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c>
          <w:tcPr>
            <w:tcW w:w="4646" w:type="dxa"/>
            <w:gridSpan w:val="2"/>
            <w:vMerge/>
            <w:tcBorders>
              <w:top w:val="single" w:sz="4" w:space="0" w:color="auto"/>
              <w:left w:val="single" w:sz="2" w:space="0" w:color="000000"/>
              <w:bottom w:val="single" w:sz="4" w:space="0" w:color="auto"/>
              <w:right w:val="single" w:sz="4" w:space="0" w:color="auto"/>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204"/>
        </w:trPr>
        <w:tc>
          <w:tcPr>
            <w:tcW w:w="622" w:type="dxa"/>
            <w:tcBorders>
              <w:top w:val="nil"/>
              <w:left w:val="single" w:sz="2" w:space="0" w:color="000000"/>
              <w:bottom w:val="single" w:sz="4" w:space="0" w:color="auto"/>
              <w:right w:val="nil"/>
            </w:tcBorders>
            <w:tcMar>
              <w:top w:w="55" w:type="dxa"/>
              <w:left w:w="55" w:type="dxa"/>
              <w:bottom w:w="55" w:type="dxa"/>
              <w:right w:w="55" w:type="dxa"/>
            </w:tcMar>
          </w:tcPr>
          <w:p w:rsidR="009C2B2C" w:rsidRPr="009C2B2C"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p>
        </w:tc>
        <w:tc>
          <w:tcPr>
            <w:tcW w:w="9781" w:type="dxa"/>
            <w:gridSpan w:val="4"/>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9C2B2C" w:rsidRDefault="009C2B2C" w:rsidP="00D81E6F">
            <w:pPr>
              <w:widowControl w:val="0"/>
              <w:suppressLineNumbers/>
              <w:suppressAutoHyphens/>
              <w:autoSpaceDN w:val="0"/>
              <w:spacing w:after="0" w:line="240" w:lineRule="auto"/>
              <w:contextualSpacing/>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Введение</w:t>
            </w:r>
            <w:r>
              <w:rPr>
                <w:rFonts w:ascii="Times New Roman" w:eastAsia="Andale Sans UI" w:hAnsi="Times New Roman" w:cs="Times New Roman"/>
                <w:b/>
                <w:kern w:val="3"/>
                <w:sz w:val="24"/>
                <w:szCs w:val="24"/>
                <w:lang w:bidi="en-US"/>
              </w:rPr>
              <w:t xml:space="preserve"> (1 ч)</w:t>
            </w:r>
          </w:p>
        </w:tc>
      </w:tr>
      <w:tr w:rsidR="009C2B2C" w:rsidRPr="00E32FA5" w:rsidTr="00D81E6F">
        <w:trPr>
          <w:gridAfter w:val="1"/>
          <w:wAfter w:w="343" w:type="dxa"/>
          <w:trHeight w:val="130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val="en-US" w:bidi="en-US"/>
              </w:rPr>
              <w:t>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Литературные направления, школы, движения. Периодизация литературного процесса. Литература и история.</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val="en-US" w:bidi="en-US"/>
              </w:rPr>
              <w:t>1</w:t>
            </w:r>
          </w:p>
        </w:tc>
        <w:tc>
          <w:tcPr>
            <w:tcW w:w="4646" w:type="dxa"/>
            <w:gridSpan w:val="2"/>
            <w:tcBorders>
              <w:top w:val="single" w:sz="4" w:space="0" w:color="auto"/>
              <w:left w:val="single" w:sz="4" w:space="0" w:color="auto"/>
              <w:bottom w:val="single" w:sz="4" w:space="0" w:color="auto"/>
              <w:right w:val="single" w:sz="2" w:space="0" w:color="000000"/>
            </w:tcBorders>
            <w:hideMark/>
          </w:tcPr>
          <w:p w:rsidR="009C2B2C" w:rsidRDefault="009C2B2C" w:rsidP="00D81E6F">
            <w:pPr>
              <w:widowControl w:val="0"/>
              <w:suppressLineNumbers/>
              <w:suppressAutoHyphens/>
              <w:autoSpaceDN w:val="0"/>
              <w:spacing w:after="0" w:line="240" w:lineRule="auto"/>
              <w:contextualSpacing/>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Конспектирование материала лекции, оформление тезисов, обобщение читательского опыта</w:t>
            </w:r>
          </w:p>
        </w:tc>
      </w:tr>
      <w:tr w:rsidR="009C2B2C" w:rsidRPr="00E32FA5" w:rsidTr="00D81E6F">
        <w:trPr>
          <w:gridAfter w:val="1"/>
          <w:wAfter w:w="343" w:type="dxa"/>
          <w:trHeight w:val="25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b/>
                <w:sz w:val="24"/>
                <w:szCs w:val="24"/>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9C2B2C" w:rsidRDefault="009C2B2C" w:rsidP="00D81E6F">
            <w:pPr>
              <w:widowControl w:val="0"/>
              <w:suppressLineNumbers/>
              <w:suppressAutoHyphens/>
              <w:autoSpaceDN w:val="0"/>
              <w:spacing w:after="0" w:line="240" w:lineRule="auto"/>
              <w:contextualSpacing/>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Из зарубежной литературы</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10</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396"/>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b/>
                <w:sz w:val="24"/>
                <w:szCs w:val="24"/>
              </w:rPr>
            </w:pPr>
          </w:p>
        </w:tc>
        <w:tc>
          <w:tcPr>
            <w:tcW w:w="9781"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9C2B2C" w:rsidRPr="009C2B2C" w:rsidRDefault="009C2B2C" w:rsidP="00D81E6F">
            <w:pPr>
              <w:widowControl w:val="0"/>
              <w:suppressLineNumbers/>
              <w:suppressAutoHyphens/>
              <w:autoSpaceDN w:val="0"/>
              <w:spacing w:after="0" w:line="240" w:lineRule="auto"/>
              <w:contextualSpacing/>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У. Шекспир</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4</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385"/>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Жанровое многообразие драматургии У. Шекспира. Проблематика трагедий.</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Запись основных положений лекции,</w:t>
            </w: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Выделение средств выразительности</w:t>
            </w:r>
          </w:p>
        </w:tc>
      </w:tr>
      <w:tr w:rsidR="009C2B2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Низкое и высокое, сиюминутное и общечеловеческое, злое и доброе в трагедии «Гамлет»</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Заучить наизусть сонет №130,</w:t>
            </w:r>
          </w:p>
          <w:p w:rsidR="009C2B2C"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Центральный конфликт пьесы «Гамлет»</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Анализировать конфликт</w:t>
            </w: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выразительное чтение по ролям, подготовка сообщений, </w:t>
            </w: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по ролям, характеристика образа</w:t>
            </w:r>
          </w:p>
        </w:tc>
      </w:tr>
      <w:tr w:rsidR="009C2B2C" w:rsidRPr="00E32FA5" w:rsidTr="00D81E6F">
        <w:trPr>
          <w:gridAfter w:val="1"/>
          <w:wAfter w:w="343" w:type="dxa"/>
          <w:trHeight w:val="23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Образы Гамлета и Офелии в русском искусстве 20 века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П</w:t>
            </w:r>
            <w:r w:rsidRPr="00E32FA5">
              <w:rPr>
                <w:rFonts w:ascii="Times New Roman" w:eastAsia="Andale Sans UI" w:hAnsi="Times New Roman" w:cs="Times New Roman"/>
                <w:kern w:val="3"/>
                <w:sz w:val="24"/>
                <w:szCs w:val="24"/>
                <w:lang w:bidi="en-US"/>
              </w:rPr>
              <w:t>росмотр фрагмента кинофильма, работа с иллюстрациями, репродукциями, презентации,</w:t>
            </w:r>
          </w:p>
        </w:tc>
      </w:tr>
      <w:tr w:rsidR="00B12D77" w:rsidRPr="00E32FA5" w:rsidTr="00D81E6F">
        <w:trPr>
          <w:gridAfter w:val="1"/>
          <w:wAfter w:w="343" w:type="dxa"/>
          <w:trHeight w:val="26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spacing w:after="0"/>
              <w:rPr>
                <w:rFonts w:ascii="Times New Roman" w:hAnsi="Times New Roman" w:cs="Times New Roman"/>
                <w:sz w:val="24"/>
                <w:szCs w:val="24"/>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B12D77"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Ж.Б. Мольер</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3</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Краткие сведения о драматурге. «Высокая комедия» Ж. Б. Мольера(обзор). Тематика и проблематика комедий Мольера.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Запись основных положений лекции,</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Подготовка сообщений, презентации,</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Комедия «Мнимый больной»: основной конфликт пьесы, объекты уничтожающего смеха.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тезисов статьи учебника</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по ролям с элементами театрализации,</w:t>
            </w:r>
          </w:p>
          <w:p w:rsidR="009C2B2C"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видеоматериалами</w:t>
            </w: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Комедия «Мнимый больной»: группировка образов в комедии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Подготовка сообщений,</w:t>
            </w: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по ролям с элементами театрализации,</w:t>
            </w:r>
          </w:p>
        </w:tc>
      </w:tr>
      <w:tr w:rsidR="00B12D77"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spacing w:after="0"/>
              <w:rPr>
                <w:rFonts w:ascii="Times New Roman" w:hAnsi="Times New Roman" w:cs="Times New Roman"/>
                <w:sz w:val="24"/>
                <w:szCs w:val="24"/>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B12D77"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 В. Гёте</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3</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23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 В. Гёте – выдающийся деятель немецкого Просвещения</w:t>
            </w:r>
          </w:p>
        </w:tc>
        <w:tc>
          <w:tcPr>
            <w:tcW w:w="70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Запись основных положений лекции,</w:t>
            </w:r>
          </w:p>
          <w:p w:rsidR="009C2B2C"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презентации,</w:t>
            </w:r>
          </w:p>
        </w:tc>
      </w:tr>
      <w:tr w:rsidR="009C2B2C" w:rsidRPr="00E32FA5" w:rsidTr="00D81E6F">
        <w:trPr>
          <w:gridAfter w:val="1"/>
          <w:wAfter w:w="343" w:type="dxa"/>
          <w:trHeight w:val="21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10</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«Фауст» - вершина философской литературы.</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Чтение и характеристика отдельных фрагментов трагедии, художественный </w:t>
            </w:r>
            <w:r w:rsidRPr="00E32FA5">
              <w:rPr>
                <w:rFonts w:ascii="Times New Roman" w:eastAsia="Andale Sans UI" w:hAnsi="Times New Roman" w:cs="Times New Roman"/>
                <w:kern w:val="3"/>
                <w:sz w:val="24"/>
                <w:szCs w:val="24"/>
                <w:lang w:bidi="en-US"/>
              </w:rPr>
              <w:lastRenderedPageBreak/>
              <w:t>пересказ, дискуссия</w:t>
            </w:r>
          </w:p>
        </w:tc>
      </w:tr>
      <w:tr w:rsidR="009C2B2C" w:rsidRPr="00E32FA5" w:rsidTr="00D81E6F">
        <w:trPr>
          <w:gridAfter w:val="1"/>
          <w:wAfter w:w="343" w:type="dxa"/>
          <w:trHeight w:val="420"/>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11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i/>
                <w:kern w:val="3"/>
                <w:sz w:val="24"/>
                <w:szCs w:val="24"/>
                <w:lang w:bidi="en-US"/>
              </w:rPr>
            </w:pPr>
            <w:r w:rsidRPr="00E32FA5">
              <w:rPr>
                <w:rFonts w:ascii="Times New Roman" w:eastAsia="Andale Sans UI" w:hAnsi="Times New Roman" w:cs="Times New Roman"/>
                <w:kern w:val="3"/>
                <w:sz w:val="24"/>
                <w:szCs w:val="24"/>
                <w:lang w:bidi="en-US"/>
              </w:rPr>
              <w:t xml:space="preserve">И. В. Гёте в России.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Подготовка сообщений, составление тезисов,</w:t>
            </w:r>
            <w:r w:rsidR="00015203" w:rsidRPr="00E32FA5">
              <w:rPr>
                <w:rFonts w:ascii="Times New Roman" w:eastAsia="Andale Sans UI" w:hAnsi="Times New Roman" w:cs="Times New Roman"/>
                <w:kern w:val="3"/>
                <w:sz w:val="24"/>
                <w:szCs w:val="24"/>
                <w:lang w:bidi="en-US"/>
              </w:rPr>
              <w:t xml:space="preserve"> работа с учебником, таблицами, иллюстрациями </w:t>
            </w:r>
          </w:p>
        </w:tc>
      </w:tr>
      <w:tr w:rsidR="00B12D77"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spacing w:after="0"/>
              <w:rPr>
                <w:rFonts w:ascii="Times New Roman" w:hAnsi="Times New Roman" w:cs="Times New Roman"/>
                <w:b/>
                <w:sz w:val="24"/>
                <w:szCs w:val="24"/>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B12D77"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Из древнерусской литературы</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6</w:t>
            </w:r>
            <w:r>
              <w:rPr>
                <w:rFonts w:ascii="Times New Roman" w:eastAsia="Andale Sans UI" w:hAnsi="Times New Roman" w:cs="Times New Roman"/>
                <w:b/>
                <w:kern w:val="3"/>
                <w:sz w:val="24"/>
                <w:szCs w:val="24"/>
                <w:lang w:bidi="en-US"/>
              </w:rPr>
              <w:t>)</w:t>
            </w:r>
          </w:p>
        </w:tc>
      </w:tr>
      <w:tr w:rsidR="009C2B2C" w:rsidRPr="00E32FA5" w:rsidTr="00D81E6F">
        <w:trPr>
          <w:gridAfter w:val="1"/>
          <w:wAfter w:w="343" w:type="dxa"/>
          <w:trHeight w:val="184"/>
        </w:trPr>
        <w:tc>
          <w:tcPr>
            <w:tcW w:w="622" w:type="dxa"/>
            <w:tcBorders>
              <w:top w:val="single" w:sz="4" w:space="0" w:color="auto"/>
              <w:left w:val="single" w:sz="4" w:space="0" w:color="auto"/>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12</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«Слово о полку Игореве»: история написания и публикации, основная проблематика .Проблема ответственности за судьбу Руси в «Слове…»</w:t>
            </w:r>
          </w:p>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B12D77"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Восприятие древнерусского текста в современном переводе, </w:t>
            </w:r>
          </w:p>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rPr>
                <w:rFonts w:ascii="Times New Roman" w:eastAsia="Andale Sans UI" w:hAnsi="Times New Roman" w:cs="Times New Roman"/>
                <w:sz w:val="24"/>
                <w:szCs w:val="24"/>
                <w:lang w:bidi="en-US"/>
              </w:rPr>
            </w:pPr>
          </w:p>
        </w:tc>
      </w:tr>
      <w:tr w:rsidR="009C2B2C" w:rsidRPr="00E32FA5" w:rsidTr="00D81E6F">
        <w:trPr>
          <w:gridAfter w:val="1"/>
          <w:wAfter w:w="343" w:type="dxa"/>
          <w:trHeight w:val="38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Система образов(образ-пейзаж, образы животных) в «Слове о полку Игореве»:</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Работа со схемами и таблицами, с текстом учебника, ответы на вопросы, презентации,</w:t>
            </w:r>
          </w:p>
        </w:tc>
      </w:tr>
      <w:tr w:rsidR="009C2B2C" w:rsidRPr="00E32FA5" w:rsidTr="00D81E6F">
        <w:trPr>
          <w:gridAfter w:val="1"/>
          <w:wAfter w:w="343" w:type="dxa"/>
          <w:trHeight w:val="36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О</w:t>
            </w:r>
            <w:r w:rsidRPr="00E32FA5">
              <w:rPr>
                <w:rFonts w:ascii="Times New Roman" w:eastAsia="Andale Sans UI" w:hAnsi="Times New Roman" w:cs="Times New Roman"/>
                <w:kern w:val="3"/>
                <w:sz w:val="24"/>
                <w:szCs w:val="24"/>
                <w:lang w:bidi="en-US"/>
              </w:rPr>
              <w:t>бразы-персонажи в «Слове о полку Игореве»:</w:t>
            </w:r>
            <w:r>
              <w:rPr>
                <w:rFonts w:ascii="Times New Roman" w:eastAsia="Andale Sans UI" w:hAnsi="Times New Roman" w:cs="Times New Roman"/>
                <w:kern w:val="3"/>
                <w:sz w:val="24"/>
                <w:szCs w:val="24"/>
                <w:lang w:bidi="en-US"/>
              </w:rPr>
              <w:t xml:space="preserve"> образы русских князей и защитников  земли Русской</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 xml:space="preserve"> работа с иллюстрациями,  составление </w:t>
            </w:r>
            <w:proofErr w:type="spellStart"/>
            <w:r w:rsidRPr="00E32FA5">
              <w:rPr>
                <w:rFonts w:ascii="Times New Roman" w:eastAsia="Andale Sans UI" w:hAnsi="Times New Roman" w:cs="Times New Roman"/>
                <w:kern w:val="3"/>
                <w:sz w:val="24"/>
                <w:szCs w:val="24"/>
                <w:lang w:bidi="en-US"/>
              </w:rPr>
              <w:t>тезисов,</w:t>
            </w:r>
            <w:r>
              <w:rPr>
                <w:rFonts w:ascii="Times New Roman" w:eastAsia="Andale Sans UI" w:hAnsi="Times New Roman" w:cs="Times New Roman"/>
                <w:kern w:val="3"/>
                <w:sz w:val="24"/>
                <w:szCs w:val="24"/>
                <w:lang w:bidi="en-US"/>
              </w:rPr>
              <w:t>различные</w:t>
            </w:r>
            <w:proofErr w:type="spellEnd"/>
            <w:r>
              <w:rPr>
                <w:rFonts w:ascii="Times New Roman" w:eastAsia="Andale Sans UI" w:hAnsi="Times New Roman" w:cs="Times New Roman"/>
                <w:kern w:val="3"/>
                <w:sz w:val="24"/>
                <w:szCs w:val="24"/>
                <w:lang w:bidi="en-US"/>
              </w:rPr>
              <w:t xml:space="preserve"> виды чтения.</w:t>
            </w:r>
          </w:p>
        </w:tc>
      </w:tr>
      <w:tr w:rsidR="009C2B2C" w:rsidRPr="00E32FA5" w:rsidTr="00D81E6F">
        <w:trPr>
          <w:gridAfter w:val="1"/>
          <w:wAfter w:w="343" w:type="dxa"/>
          <w:trHeight w:val="31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Женские о</w:t>
            </w:r>
            <w:r w:rsidRPr="00E32FA5">
              <w:rPr>
                <w:rFonts w:ascii="Times New Roman" w:eastAsia="Andale Sans UI" w:hAnsi="Times New Roman" w:cs="Times New Roman"/>
                <w:kern w:val="3"/>
                <w:sz w:val="24"/>
                <w:szCs w:val="24"/>
                <w:lang w:bidi="en-US"/>
              </w:rPr>
              <w:t>бразы-персонажи в «Слове о полку Игореве»</w:t>
            </w:r>
            <w:r>
              <w:rPr>
                <w:rFonts w:ascii="Times New Roman" w:eastAsia="Andale Sans UI" w:hAnsi="Times New Roman" w:cs="Times New Roman"/>
                <w:kern w:val="3"/>
                <w:sz w:val="24"/>
                <w:szCs w:val="24"/>
                <w:lang w:bidi="en-US"/>
              </w:rPr>
              <w:t>.</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И</w:t>
            </w:r>
            <w:r w:rsidRPr="00E32FA5">
              <w:rPr>
                <w:rFonts w:ascii="Times New Roman" w:eastAsia="Andale Sans UI" w:hAnsi="Times New Roman" w:cs="Times New Roman"/>
                <w:kern w:val="3"/>
                <w:sz w:val="24"/>
                <w:szCs w:val="24"/>
                <w:lang w:bidi="en-US"/>
              </w:rPr>
              <w:t>зложение с элементами сочинения,</w:t>
            </w:r>
          </w:p>
          <w:p w:rsidR="009C2B2C" w:rsidRPr="00E32FA5" w:rsidRDefault="00B12D77" w:rsidP="00D81E6F">
            <w:pPr>
              <w:rPr>
                <w:rFonts w:ascii="Times New Roman" w:eastAsia="Andale Sans UI" w:hAnsi="Times New Roman" w:cs="Times New Roman"/>
                <w:sz w:val="24"/>
                <w:szCs w:val="24"/>
                <w:lang w:bidi="en-US"/>
              </w:rPr>
            </w:pPr>
            <w:proofErr w:type="spellStart"/>
            <w:r w:rsidRPr="00E32FA5">
              <w:rPr>
                <w:rFonts w:ascii="Times New Roman" w:eastAsia="Andale Sans UI" w:hAnsi="Times New Roman" w:cs="Times New Roman"/>
                <w:kern w:val="3"/>
                <w:sz w:val="24"/>
                <w:szCs w:val="24"/>
                <w:lang w:bidi="en-US"/>
              </w:rPr>
              <w:t>выр-е</w:t>
            </w:r>
            <w:proofErr w:type="spellEnd"/>
            <w:r w:rsidRPr="00E32FA5">
              <w:rPr>
                <w:rFonts w:ascii="Times New Roman" w:eastAsia="Andale Sans UI" w:hAnsi="Times New Roman" w:cs="Times New Roman"/>
                <w:kern w:val="3"/>
                <w:sz w:val="24"/>
                <w:szCs w:val="24"/>
                <w:lang w:bidi="en-US"/>
              </w:rPr>
              <w:t xml:space="preserve"> </w:t>
            </w:r>
            <w:proofErr w:type="spellStart"/>
            <w:r w:rsidRPr="00E32FA5">
              <w:rPr>
                <w:rFonts w:ascii="Times New Roman" w:eastAsia="Andale Sans UI" w:hAnsi="Times New Roman" w:cs="Times New Roman"/>
                <w:kern w:val="3"/>
                <w:sz w:val="24"/>
                <w:szCs w:val="24"/>
                <w:lang w:bidi="en-US"/>
              </w:rPr>
              <w:t>чт-е</w:t>
            </w:r>
            <w:proofErr w:type="spellEnd"/>
            <w:r w:rsidRPr="00E32FA5">
              <w:rPr>
                <w:rFonts w:ascii="Times New Roman" w:eastAsia="Andale Sans UI" w:hAnsi="Times New Roman" w:cs="Times New Roman"/>
                <w:kern w:val="3"/>
                <w:sz w:val="24"/>
                <w:szCs w:val="24"/>
                <w:lang w:bidi="en-US"/>
              </w:rPr>
              <w:t xml:space="preserve"> фрагментов древнерусского текста,</w:t>
            </w:r>
          </w:p>
        </w:tc>
      </w:tr>
      <w:tr w:rsidR="009C2B2C" w:rsidRPr="00E32FA5" w:rsidTr="00D81E6F">
        <w:trPr>
          <w:gridAfter w:val="1"/>
          <w:wAfter w:w="343" w:type="dxa"/>
          <w:trHeight w:val="31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Центральная идея, мысль о единстве русской земли в «Слове….»</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B12D77"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Работа с текстом учебника и с иллюстрациями</w:t>
            </w:r>
          </w:p>
        </w:tc>
      </w:tr>
      <w:tr w:rsidR="009C2B2C" w:rsidRPr="00E32FA5" w:rsidTr="00D81E6F">
        <w:trPr>
          <w:gridAfter w:val="1"/>
          <w:wAfter w:w="343" w:type="dxa"/>
          <w:trHeight w:val="1036"/>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Оригинал и переводы «Слова…», значение поэмы «Слово о …» в истории русской литературы и искусства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B12D77" w:rsidRDefault="00B12D77" w:rsidP="00D81E6F">
            <w:pPr>
              <w:rPr>
                <w:rFonts w:ascii="Times New Roman" w:eastAsia="Andale Sans UI" w:hAnsi="Times New Roman" w:cs="Times New Roman"/>
                <w:sz w:val="24"/>
                <w:szCs w:val="24"/>
                <w:lang w:bidi="en-US"/>
              </w:rPr>
            </w:pPr>
          </w:p>
          <w:p w:rsidR="00B12D77" w:rsidRPr="00E32FA5" w:rsidRDefault="00B12D77" w:rsidP="00D81E6F">
            <w:pPr>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sz w:val="24"/>
                <w:szCs w:val="24"/>
                <w:lang w:bidi="en-US"/>
              </w:rPr>
              <w:t>Работа с текстом произведения, цитирование, работа с критической литературой</w:t>
            </w:r>
          </w:p>
          <w:p w:rsidR="009C2B2C" w:rsidRPr="00E32FA5" w:rsidRDefault="009C2B2C" w:rsidP="00D81E6F">
            <w:pPr>
              <w:rPr>
                <w:rFonts w:ascii="Times New Roman" w:eastAsia="Andale Sans UI" w:hAnsi="Times New Roman" w:cs="Times New Roman"/>
                <w:sz w:val="24"/>
                <w:szCs w:val="24"/>
                <w:lang w:bidi="en-US"/>
              </w:rPr>
            </w:pPr>
          </w:p>
        </w:tc>
      </w:tr>
      <w:tr w:rsidR="00B12D77" w:rsidRPr="00E32FA5" w:rsidTr="00D81E6F">
        <w:trPr>
          <w:gridAfter w:val="1"/>
          <w:wAfter w:w="343" w:type="dxa"/>
          <w:trHeight w:val="452"/>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spacing w:after="0"/>
              <w:rPr>
                <w:rFonts w:ascii="Times New Roman" w:hAnsi="Times New Roman" w:cs="Times New Roman"/>
                <w:b/>
                <w:sz w:val="24"/>
                <w:szCs w:val="24"/>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B12D77" w:rsidRDefault="00B12D77" w:rsidP="00D81E6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Из литературы 18 века</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ч.)</w:t>
            </w:r>
          </w:p>
        </w:tc>
      </w:tr>
      <w:tr w:rsidR="00B12D77" w:rsidRPr="00E32FA5" w:rsidTr="00D81E6F">
        <w:trPr>
          <w:gridAfter w:val="1"/>
          <w:wAfter w:w="343" w:type="dxa"/>
          <w:trHeight w:val="330"/>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B12D77"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sz w:val="24"/>
                <w:szCs w:val="24"/>
                <w:lang w:bidi="en-US"/>
              </w:rPr>
            </w:pPr>
            <w:r w:rsidRPr="00E32FA5">
              <w:rPr>
                <w:rFonts w:ascii="Times New Roman" w:eastAsia="Andale Sans UI" w:hAnsi="Times New Roman" w:cs="Times New Roman"/>
                <w:b/>
                <w:kern w:val="3"/>
                <w:sz w:val="24"/>
                <w:szCs w:val="24"/>
                <w:lang w:bidi="en-US"/>
              </w:rPr>
              <w:t>А. Н. Радищев</w:t>
            </w:r>
            <w:r>
              <w:rPr>
                <w:rFonts w:ascii="Times New Roman" w:eastAsia="Andale Sans UI" w:hAnsi="Times New Roman" w:cs="Times New Roman"/>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 xml:space="preserve"> ч)</w:t>
            </w:r>
          </w:p>
        </w:tc>
      </w:tr>
      <w:tr w:rsidR="00B12D77" w:rsidRPr="00E32FA5" w:rsidTr="00D81E6F">
        <w:trPr>
          <w:gridAfter w:val="1"/>
          <w:wAfter w:w="343" w:type="dxa"/>
          <w:trHeight w:val="2010"/>
        </w:trPr>
        <w:tc>
          <w:tcPr>
            <w:tcW w:w="622"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18.</w:t>
            </w:r>
          </w:p>
        </w:tc>
        <w:tc>
          <w:tcPr>
            <w:tcW w:w="4427" w:type="dxa"/>
            <w:tcBorders>
              <w:top w:val="single" w:sz="4" w:space="0" w:color="auto"/>
              <w:left w:val="single" w:sz="4" w:space="0" w:color="auto"/>
              <w:bottom w:val="single" w:sz="2" w:space="0" w:color="000000"/>
              <w:right w:val="nil"/>
            </w:tcBorders>
            <w:tcMar>
              <w:top w:w="55" w:type="dxa"/>
              <w:left w:w="55" w:type="dxa"/>
              <w:bottom w:w="55" w:type="dxa"/>
              <w:right w:w="55" w:type="dxa"/>
            </w:tcMar>
            <w:hideMark/>
          </w:tcPr>
          <w:p w:rsidR="00B12D77" w:rsidRPr="00E32FA5" w:rsidRDefault="00B12D77" w:rsidP="00D81E6F">
            <w:pPr>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sz w:val="24"/>
                <w:szCs w:val="24"/>
                <w:lang w:bidi="en-US"/>
              </w:rPr>
              <w:t>Основные вехи биографии и литературная деятельность А. Н. Радищева. Ода «Вольность»: новаторство писателя.</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текстом. Главы «Любани», «Едрово»:</w:t>
            </w:r>
          </w:p>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исследование текста, сообщения, презентации, развёрнутый ответ на вопрос</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19</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«Путешествие из Петербурга в Москву». Смысл эпиграфа. Тематика и проблематика книги. Сюжет и система образов. История издания книги.</w:t>
            </w: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текстом, комментированное чтение, аналитическая беседа, различные виды пересказа, элементы исследования</w:t>
            </w:r>
          </w:p>
        </w:tc>
      </w:tr>
      <w:tr w:rsidR="008A1FD7"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8A1FD7"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464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A1FD7"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B12D77" w:rsidRPr="00E32FA5" w:rsidTr="00D81E6F">
        <w:trPr>
          <w:gridAfter w:val="1"/>
          <w:wAfter w:w="343" w:type="dxa"/>
          <w:trHeight w:val="416"/>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p>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Из литературы 19 века.</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B12D77" w:rsidRPr="00E32FA5" w:rsidTr="00D81E6F">
        <w:trPr>
          <w:gridAfter w:val="1"/>
          <w:wAfter w:w="343" w:type="dxa"/>
          <w:trHeight w:val="930"/>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20</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Литературный процесс конца18-начала 19 века: классицизм, сентиментализм, романтизм. Важнейшие черты романтизма и их воплощение в творчестве К.Н. Батюшкова, В. А. Жуковского, К. Ф. Рылеева, Е А Баратынского</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текстом, презентации, сообщения</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комментированное чтение, аналитическая беседа, сопоставительный анализ</w:t>
            </w:r>
          </w:p>
          <w:p w:rsidR="00B12D77" w:rsidRPr="00E32FA5"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Эвристическая беседа с элементами анализа, устное иллюстрирование, </w:t>
            </w:r>
          </w:p>
          <w:p w:rsidR="00B12D77" w:rsidRDefault="00B12D7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текстом, исследование</w:t>
            </w:r>
          </w:p>
        </w:tc>
      </w:tr>
      <w:tr w:rsidR="00B12D77"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B12D77" w:rsidRPr="00E32FA5" w:rsidRDefault="00B12D7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B12D77" w:rsidRPr="00B12D77" w:rsidRDefault="00B12D7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А. С. Грибоедов</w:t>
            </w:r>
            <w:r>
              <w:rPr>
                <w:rFonts w:ascii="Times New Roman" w:eastAsia="Andale Sans UI" w:hAnsi="Times New Roman" w:cs="Times New Roman"/>
                <w:b/>
                <w:kern w:val="3"/>
                <w:sz w:val="24"/>
                <w:szCs w:val="24"/>
                <w:lang w:bidi="en-US"/>
              </w:rPr>
              <w:t>( 5ч.+ 2 Р.Р.)</w:t>
            </w:r>
          </w:p>
        </w:tc>
      </w:tr>
      <w:tr w:rsidR="009C2B2C" w:rsidRPr="00E32FA5" w:rsidTr="00D81E6F">
        <w:trPr>
          <w:gridAfter w:val="1"/>
          <w:wAfter w:w="343" w:type="dxa"/>
          <w:trHeight w:val="845"/>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21</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А.С. Грибоедов: писатель, государственный деятель, дипломат.</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2" w:space="0" w:color="000000"/>
            </w:tcBorders>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Запись лекционного материала, составление таблицы, составление тезисного плана статьи учебника, презентации,</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22</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bCs/>
                <w:kern w:val="3"/>
                <w:sz w:val="24"/>
                <w:szCs w:val="24"/>
                <w:lang w:bidi="en-US"/>
              </w:rPr>
            </w:pPr>
            <w:r w:rsidRPr="00E32FA5">
              <w:rPr>
                <w:rFonts w:ascii="Times New Roman" w:eastAsia="Andale Sans UI" w:hAnsi="Times New Roman" w:cs="Times New Roman"/>
                <w:kern w:val="3"/>
                <w:sz w:val="24"/>
                <w:szCs w:val="24"/>
                <w:lang w:bidi="en-US"/>
              </w:rPr>
              <w:t>Творческая история комедии «Горе от ума». Личное и социальное в конфликте произведения.</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ознакомление с новыми терминами Сбор материалов к сочинению, работа с критической литературой</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23</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Группировка образов комедии «Горе от ума»</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Исследовательская работа с текстом,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Подготовка сообщений, работа с портретом</w:t>
            </w:r>
          </w:p>
        </w:tc>
      </w:tr>
      <w:tr w:rsidR="009C2B2C" w:rsidRPr="00E32FA5" w:rsidTr="00D81E6F">
        <w:trPr>
          <w:gridAfter w:val="1"/>
          <w:wAfter w:w="343" w:type="dxa"/>
          <w:trHeight w:val="658"/>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24</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Человек и государство, проблема идеала, нравственная проблематика </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Исследовательская работа с текстом, </w:t>
            </w:r>
          </w:p>
          <w:p w:rsidR="009C2B2C" w:rsidRPr="00E32FA5" w:rsidRDefault="009C2B2C"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подготовка сообщений, составление тезисного плана статьи учебника</w:t>
            </w:r>
          </w:p>
        </w:tc>
      </w:tr>
      <w:tr w:rsidR="009C2B2C" w:rsidRPr="00E32FA5" w:rsidTr="00D81E6F">
        <w:trPr>
          <w:gridAfter w:val="1"/>
          <w:wAfter w:w="343" w:type="dxa"/>
          <w:trHeight w:val="117"/>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25</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Default="009C2B2C" w:rsidP="00D81E6F">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bidi="en-US"/>
              </w:rPr>
            </w:pPr>
            <w:r w:rsidRPr="00E32FA5">
              <w:rPr>
                <w:rFonts w:ascii="Times New Roman" w:eastAsia="Andale Sans UI" w:hAnsi="Times New Roman" w:cs="Times New Roman"/>
                <w:b/>
                <w:bCs/>
                <w:kern w:val="3"/>
                <w:sz w:val="24"/>
                <w:szCs w:val="24"/>
                <w:lang w:bidi="en-US"/>
              </w:rPr>
              <w:t>Р.Р</w:t>
            </w:r>
            <w:r w:rsidRPr="00E32FA5">
              <w:rPr>
                <w:rFonts w:ascii="Times New Roman" w:eastAsia="Andale Sans UI" w:hAnsi="Times New Roman" w:cs="Times New Roman"/>
                <w:b/>
                <w:kern w:val="3"/>
                <w:sz w:val="24"/>
                <w:szCs w:val="24"/>
                <w:lang w:bidi="en-US"/>
              </w:rPr>
              <w:t xml:space="preserve">. Подготовка к написанию сочинения по теме: </w:t>
            </w:r>
            <w:r w:rsidRPr="00E32FA5">
              <w:rPr>
                <w:rFonts w:ascii="Times New Roman" w:eastAsia="Andale Sans UI" w:hAnsi="Times New Roman" w:cs="Times New Roman"/>
                <w:kern w:val="3"/>
                <w:sz w:val="24"/>
                <w:szCs w:val="24"/>
                <w:lang w:bidi="en-US"/>
              </w:rPr>
              <w:t>«Актуальна ли сегодня комедия А. С. Грибоедова «Горе от ума»?»</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2" w:space="0" w:color="000000"/>
            </w:tcBorders>
            <w:hideMark/>
          </w:tcPr>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плана сочинения, развитие навыков комментирования и аргументации мнения</w:t>
            </w:r>
          </w:p>
        </w:tc>
      </w:tr>
      <w:tr w:rsidR="009C2B2C" w:rsidRPr="00E32FA5" w:rsidTr="00D81E6F">
        <w:trPr>
          <w:gridAfter w:val="1"/>
          <w:wAfter w:w="343" w:type="dxa"/>
          <w:trHeight w:val="1091"/>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26</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bCs/>
                <w:kern w:val="3"/>
                <w:sz w:val="24"/>
                <w:szCs w:val="24"/>
                <w:lang w:bidi="en-US"/>
              </w:rPr>
              <w:t>Р.Р</w:t>
            </w:r>
            <w:r w:rsidRPr="00E32FA5">
              <w:rPr>
                <w:rFonts w:ascii="Times New Roman" w:eastAsia="Andale Sans UI" w:hAnsi="Times New Roman" w:cs="Times New Roman"/>
                <w:b/>
                <w:kern w:val="3"/>
                <w:sz w:val="24"/>
                <w:szCs w:val="24"/>
                <w:lang w:bidi="en-US"/>
              </w:rPr>
              <w:t xml:space="preserve">. Написание сочинения по теме: </w:t>
            </w:r>
            <w:r w:rsidRPr="00E32FA5">
              <w:rPr>
                <w:rFonts w:ascii="Times New Roman" w:eastAsia="Andale Sans UI" w:hAnsi="Times New Roman" w:cs="Times New Roman"/>
                <w:kern w:val="3"/>
                <w:sz w:val="24"/>
                <w:szCs w:val="24"/>
                <w:lang w:bidi="en-US"/>
              </w:rPr>
              <w:t xml:space="preserve">«Актуальна ли сегодня комедия </w:t>
            </w: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 С. Грибоедова «Горе от ума»?»</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Написание сочинения, цитирование</w:t>
            </w:r>
          </w:p>
        </w:tc>
      </w:tr>
      <w:tr w:rsidR="009C2B2C" w:rsidRPr="00E32FA5" w:rsidTr="00D81E6F">
        <w:trPr>
          <w:gridAfter w:val="1"/>
          <w:wAfter w:w="343" w:type="dxa"/>
          <w:trHeight w:val="218"/>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27</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Своеобразие языка и художественное богатство комедии «Горе от ума». Комедия в истории культуры России Комедия в русской критике (И. А. Гончаров и Д. И. Писарев о «Горе от ума»)</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8A1FD7"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Письменный отзыв на спектакль(кинофильм)</w:t>
            </w:r>
          </w:p>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конспекта критической статьи </w:t>
            </w:r>
          </w:p>
        </w:tc>
      </w:tr>
      <w:tr w:rsidR="008A1FD7"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8A1FD7" w:rsidRPr="00E32FA5" w:rsidRDefault="008A1FD7" w:rsidP="00D81E6F">
            <w:pPr>
              <w:spacing w:after="0"/>
              <w:rPr>
                <w:rFonts w:ascii="Times New Roman" w:hAnsi="Times New Roman" w:cs="Times New Roman"/>
                <w:sz w:val="24"/>
                <w:szCs w:val="24"/>
              </w:rPr>
            </w:pPr>
          </w:p>
        </w:tc>
        <w:tc>
          <w:tcPr>
            <w:tcW w:w="9781"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A1FD7" w:rsidRPr="008A1FD7" w:rsidRDefault="008A1FD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Поэты пушкинского круга</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4</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28</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К.Н. Батюшков «Переход русских войск через Неман1 января 1813 года»(отрывок),»Мой гений», «Надпись к портрету Жуковского», «Есть наслаждение и в дикости лесов…»,</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8A1FD7"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сос</w:t>
            </w:r>
            <w:r w:rsidR="008A1FD7">
              <w:rPr>
                <w:rFonts w:ascii="Times New Roman" w:eastAsia="Andale Sans UI" w:hAnsi="Times New Roman" w:cs="Times New Roman"/>
                <w:kern w:val="3"/>
                <w:sz w:val="24"/>
                <w:szCs w:val="24"/>
                <w:lang w:bidi="en-US"/>
              </w:rPr>
              <w:t>тавление плана статьи учебника.</w:t>
            </w:r>
          </w:p>
          <w:p w:rsidR="008A1FD7"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519"/>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29</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А. А. </w:t>
            </w:r>
            <w:proofErr w:type="spellStart"/>
            <w:r w:rsidRPr="00E32FA5">
              <w:rPr>
                <w:rFonts w:ascii="Times New Roman" w:eastAsia="Andale Sans UI" w:hAnsi="Times New Roman" w:cs="Times New Roman"/>
                <w:kern w:val="3"/>
                <w:sz w:val="24"/>
                <w:szCs w:val="24"/>
                <w:lang w:bidi="en-US"/>
              </w:rPr>
              <w:t>Дельвиг</w:t>
            </w:r>
            <w:proofErr w:type="spellEnd"/>
            <w:r w:rsidRPr="00E32FA5">
              <w:rPr>
                <w:rFonts w:ascii="Times New Roman" w:eastAsia="Andale Sans UI" w:hAnsi="Times New Roman" w:cs="Times New Roman"/>
                <w:kern w:val="3"/>
                <w:sz w:val="24"/>
                <w:szCs w:val="24"/>
                <w:lang w:bidi="en-US"/>
              </w:rPr>
              <w:t xml:space="preserve"> «Романс», «Русская песня»,»Идиллия»</w:t>
            </w: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И</w:t>
            </w:r>
            <w:r w:rsidRPr="00E32FA5">
              <w:rPr>
                <w:rFonts w:ascii="Times New Roman" w:eastAsia="Andale Sans UI" w:hAnsi="Times New Roman" w:cs="Times New Roman"/>
                <w:kern w:val="3"/>
                <w:sz w:val="24"/>
                <w:szCs w:val="24"/>
                <w:lang w:bidi="en-US"/>
              </w:rPr>
              <w:t>сследовательская работа с текстом, составление плана а</w:t>
            </w:r>
            <w:r>
              <w:rPr>
                <w:rFonts w:ascii="Times New Roman" w:eastAsia="Andale Sans UI" w:hAnsi="Times New Roman" w:cs="Times New Roman"/>
                <w:kern w:val="3"/>
                <w:sz w:val="24"/>
                <w:szCs w:val="24"/>
                <w:lang w:bidi="en-US"/>
              </w:rPr>
              <w:t>нализа лирического произведения.</w:t>
            </w:r>
          </w:p>
        </w:tc>
      </w:tr>
      <w:tr w:rsidR="009C2B2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30</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Е. А. Баратынский «Разуверение»,»Чудный град порой сольётся…», «Муза»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П</w:t>
            </w:r>
            <w:r w:rsidRPr="00E32FA5">
              <w:rPr>
                <w:rFonts w:ascii="Times New Roman" w:eastAsia="Andale Sans UI" w:hAnsi="Times New Roman" w:cs="Times New Roman"/>
                <w:kern w:val="3"/>
                <w:sz w:val="24"/>
                <w:szCs w:val="24"/>
                <w:lang w:bidi="en-US"/>
              </w:rPr>
              <w:t>рослушивание музыкальных записей, подготовка сообщений, запись осн</w:t>
            </w:r>
            <w:r>
              <w:rPr>
                <w:rFonts w:ascii="Times New Roman" w:eastAsia="Andale Sans UI" w:hAnsi="Times New Roman" w:cs="Times New Roman"/>
                <w:kern w:val="3"/>
                <w:sz w:val="24"/>
                <w:szCs w:val="24"/>
                <w:lang w:bidi="en-US"/>
              </w:rPr>
              <w:t>овных положений лекции учителя.</w:t>
            </w:r>
          </w:p>
        </w:tc>
      </w:tr>
      <w:tr w:rsidR="009C2B2C" w:rsidRPr="00E32FA5" w:rsidTr="00D81E6F">
        <w:trPr>
          <w:gridAfter w:val="1"/>
          <w:wAfter w:w="343" w:type="dxa"/>
          <w:trHeight w:val="117"/>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31</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 М. Языков «Родина», «Пловец»</w:t>
            </w:r>
          </w:p>
          <w:p w:rsidR="008A1FD7"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8A1FD7" w:rsidP="00D81E6F">
            <w:pPr>
              <w:widowControl w:val="0"/>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 xml:space="preserve">амостоятельная формулировка </w:t>
            </w:r>
            <w:proofErr w:type="spellStart"/>
            <w:r w:rsidRPr="00E32FA5">
              <w:rPr>
                <w:rFonts w:ascii="Times New Roman" w:eastAsia="Andale Sans UI" w:hAnsi="Times New Roman" w:cs="Times New Roman"/>
                <w:kern w:val="3"/>
                <w:sz w:val="24"/>
                <w:szCs w:val="24"/>
                <w:lang w:bidi="en-US"/>
              </w:rPr>
              <w:t>микровыводов</w:t>
            </w:r>
            <w:proofErr w:type="spellEnd"/>
            <w:r w:rsidRPr="00E32FA5">
              <w:rPr>
                <w:rFonts w:ascii="Times New Roman" w:eastAsia="Andale Sans UI" w:hAnsi="Times New Roman" w:cs="Times New Roman"/>
                <w:kern w:val="3"/>
                <w:sz w:val="24"/>
                <w:szCs w:val="24"/>
                <w:lang w:bidi="en-US"/>
              </w:rPr>
              <w:t xml:space="preserve"> и выводов</w:t>
            </w:r>
          </w:p>
        </w:tc>
      </w:tr>
      <w:tr w:rsidR="008A1FD7" w:rsidRPr="00E32FA5" w:rsidTr="00D81E6F">
        <w:trPr>
          <w:gridAfter w:val="1"/>
          <w:wAfter w:w="343" w:type="dxa"/>
        </w:trPr>
        <w:tc>
          <w:tcPr>
            <w:tcW w:w="622" w:type="dxa"/>
            <w:tcBorders>
              <w:top w:val="nil"/>
              <w:left w:val="single" w:sz="4" w:space="0" w:color="auto"/>
              <w:bottom w:val="single" w:sz="2" w:space="0" w:color="000000"/>
              <w:right w:val="nil"/>
            </w:tcBorders>
            <w:tcMar>
              <w:top w:w="55" w:type="dxa"/>
              <w:left w:w="55" w:type="dxa"/>
              <w:bottom w:w="55" w:type="dxa"/>
              <w:right w:w="55" w:type="dxa"/>
            </w:tcMar>
            <w:hideMark/>
          </w:tcPr>
          <w:p w:rsidR="008A1FD7" w:rsidRPr="00E32FA5" w:rsidRDefault="008A1FD7" w:rsidP="00D81E6F">
            <w:pPr>
              <w:spacing w:after="0"/>
              <w:rPr>
                <w:rFonts w:ascii="Times New Roman" w:hAnsi="Times New Roman" w:cs="Times New Roman"/>
                <w:sz w:val="24"/>
                <w:szCs w:val="24"/>
              </w:rPr>
            </w:pPr>
          </w:p>
        </w:tc>
        <w:tc>
          <w:tcPr>
            <w:tcW w:w="9781" w:type="dxa"/>
            <w:gridSpan w:val="4"/>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A1FD7" w:rsidRPr="008A1FD7" w:rsidRDefault="008A1FD7"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А СПушкин</w:t>
            </w:r>
            <w:r>
              <w:rPr>
                <w:rFonts w:ascii="Times New Roman" w:eastAsia="Andale Sans UI" w:hAnsi="Times New Roman" w:cs="Times New Roman"/>
                <w:b/>
                <w:kern w:val="3"/>
                <w:sz w:val="24"/>
                <w:szCs w:val="24"/>
                <w:lang w:bidi="en-US"/>
              </w:rPr>
              <w:t xml:space="preserve"> (</w:t>
            </w:r>
            <w:r w:rsidR="00053D08">
              <w:rPr>
                <w:rFonts w:ascii="Times New Roman" w:eastAsia="Andale Sans UI" w:hAnsi="Times New Roman" w:cs="Times New Roman"/>
                <w:b/>
                <w:kern w:val="3"/>
                <w:sz w:val="24"/>
                <w:szCs w:val="24"/>
                <w:lang w:bidi="en-US"/>
              </w:rPr>
              <w:t>13</w:t>
            </w:r>
            <w:r>
              <w:rPr>
                <w:rFonts w:ascii="Times New Roman" w:eastAsia="Andale Sans UI" w:hAnsi="Times New Roman" w:cs="Times New Roman"/>
                <w:b/>
                <w:kern w:val="3"/>
                <w:sz w:val="24"/>
                <w:szCs w:val="24"/>
                <w:lang w:bidi="en-US"/>
              </w:rPr>
              <w:t xml:space="preserve"> ч.</w:t>
            </w:r>
            <w:r w:rsidR="00053D08">
              <w:rPr>
                <w:rFonts w:ascii="Times New Roman" w:eastAsia="Andale Sans UI" w:hAnsi="Times New Roman" w:cs="Times New Roman"/>
                <w:b/>
                <w:kern w:val="3"/>
                <w:sz w:val="24"/>
                <w:szCs w:val="24"/>
                <w:lang w:bidi="en-US"/>
              </w:rPr>
              <w:t xml:space="preserve"> + 2Р.Р.</w:t>
            </w:r>
            <w:r>
              <w:rPr>
                <w:rFonts w:ascii="Times New Roman" w:eastAsia="Andale Sans UI" w:hAnsi="Times New Roman" w:cs="Times New Roman"/>
                <w:b/>
                <w:kern w:val="3"/>
                <w:sz w:val="24"/>
                <w:szCs w:val="24"/>
                <w:lang w:bidi="en-US"/>
              </w:rPr>
              <w:t>)</w:t>
            </w:r>
          </w:p>
        </w:tc>
      </w:tr>
      <w:tr w:rsidR="009C2B2C" w:rsidRPr="00E32FA5" w:rsidTr="00D81E6F">
        <w:trPr>
          <w:gridAfter w:val="1"/>
          <w:wAfter w:w="343" w:type="dxa"/>
          <w:trHeight w:val="954"/>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32</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Творческая биография А.С. Пушкина, темы, мотивы, жанровое многообразие лирики </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учащихся,</w:t>
            </w:r>
            <w:r w:rsidR="008A1FD7">
              <w:rPr>
                <w:rFonts w:ascii="Times New Roman" w:eastAsia="Andale Sans UI" w:hAnsi="Times New Roman" w:cs="Times New Roman"/>
                <w:kern w:val="3"/>
                <w:sz w:val="24"/>
                <w:szCs w:val="24"/>
                <w:lang w:bidi="en-US"/>
              </w:rPr>
              <w:t xml:space="preserve"> презентации, Чтение наизусть.</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13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А.С. Пушкин. Тема поэта и поэзии: «Пророк», «Поэт», «Я памятник себе воздвиг нерукотворный…»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8A1FD7"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Комментированное чтение, </w:t>
            </w: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различные виды пересказа.</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15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А.С. Пушкин. Лирика любви и дружбы: «К морю», «Я вас любил…», «К***» («Я помню чудное мгновенье…»)</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 xml:space="preserve">оставление цитатного плана, </w:t>
            </w:r>
          </w:p>
          <w:p w:rsidR="009C2B2C"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словарных статей, </w:t>
            </w:r>
          </w:p>
        </w:tc>
      </w:tr>
      <w:tr w:rsidR="009C2B2C" w:rsidRPr="00E32FA5" w:rsidTr="00D81E6F">
        <w:trPr>
          <w:gridAfter w:val="1"/>
          <w:wAfter w:w="343" w:type="dxa"/>
          <w:trHeight w:val="653"/>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А.С. Пушкин. Вольнолюбивая лирика: «</w:t>
            </w:r>
            <w:proofErr w:type="spellStart"/>
            <w:r w:rsidRPr="00E32FA5">
              <w:rPr>
                <w:rFonts w:ascii="Times New Roman" w:eastAsia="Andale Sans UI" w:hAnsi="Times New Roman" w:cs="Times New Roman"/>
                <w:kern w:val="3"/>
                <w:sz w:val="24"/>
                <w:szCs w:val="24"/>
                <w:lang w:bidi="en-US"/>
              </w:rPr>
              <w:t>Арион</w:t>
            </w:r>
            <w:proofErr w:type="spellEnd"/>
            <w:r w:rsidRPr="00E32FA5">
              <w:rPr>
                <w:rFonts w:ascii="Times New Roman" w:eastAsia="Andale Sans UI" w:hAnsi="Times New Roman" w:cs="Times New Roman"/>
                <w:kern w:val="3"/>
                <w:sz w:val="24"/>
                <w:szCs w:val="24"/>
                <w:lang w:bidi="en-US"/>
              </w:rPr>
              <w:t>»,  «Анчар» и тема природы: «На холмах Грузии лежит ночная мгла…»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П</w:t>
            </w:r>
            <w:r w:rsidRPr="00E32FA5">
              <w:rPr>
                <w:rFonts w:ascii="Times New Roman" w:eastAsia="Andale Sans UI" w:hAnsi="Times New Roman" w:cs="Times New Roman"/>
                <w:kern w:val="3"/>
                <w:sz w:val="24"/>
                <w:szCs w:val="24"/>
                <w:lang w:bidi="en-US"/>
              </w:rPr>
              <w:t>исьменный  анализ стихотворений,</w:t>
            </w:r>
          </w:p>
          <w:p w:rsidR="009C2B2C"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исс</w:t>
            </w:r>
            <w:r>
              <w:rPr>
                <w:rFonts w:ascii="Times New Roman" w:eastAsia="Andale Sans UI" w:hAnsi="Times New Roman" w:cs="Times New Roman"/>
                <w:kern w:val="3"/>
                <w:sz w:val="24"/>
                <w:szCs w:val="24"/>
                <w:lang w:bidi="en-US"/>
              </w:rPr>
              <w:t>ледования текстов стихотворений.</w:t>
            </w:r>
          </w:p>
        </w:tc>
      </w:tr>
      <w:tr w:rsidR="009C2B2C" w:rsidRPr="00E32FA5" w:rsidTr="00D81E6F">
        <w:trPr>
          <w:gridAfter w:val="1"/>
          <w:wAfter w:w="343" w:type="dxa"/>
          <w:trHeight w:val="837"/>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36</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А.С. Пушкин . Романтическая поэма «Цыганы»,  ее художественные особенности – время, пространство, персонажи, язык; основная проблематика</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 xml:space="preserve">оставление цитатного плана, </w:t>
            </w:r>
          </w:p>
          <w:p w:rsidR="009C2B2C" w:rsidRPr="00E32FA5" w:rsidRDefault="008A1FD7"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словарных статей</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37</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А.С. Пушкин. Переход к  реализму: «Повести Белкина»  Богатство образов и характеров. Центральная проблематика.</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Работа с текстом,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комментированное чтение, аналитическая беседа</w:t>
            </w:r>
            <w:r w:rsidR="008A1FD7">
              <w:rPr>
                <w:rFonts w:ascii="Times New Roman" w:eastAsia="Andale Sans UI" w:hAnsi="Times New Roman" w:cs="Times New Roman"/>
                <w:kern w:val="3"/>
                <w:sz w:val="24"/>
                <w:szCs w:val="24"/>
                <w:lang w:bidi="en-US"/>
              </w:rPr>
              <w:t>.</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38</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А.С. Пушкин. «Повести Белкина». Нравственная позиция автора - пробуждение «чувств добрых»</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2" w:space="0" w:color="000000"/>
              <w:right w:val="single" w:sz="4" w:space="0" w:color="auto"/>
            </w:tcBorders>
            <w:vAlign w:val="center"/>
            <w:hideMark/>
          </w:tcPr>
          <w:p w:rsidR="009C2B2C"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опоставительный анализ, письменные развёрнутые ответы на вопрос</w:t>
            </w:r>
            <w:r>
              <w:rPr>
                <w:rFonts w:ascii="Times New Roman" w:eastAsia="Andale Sans UI" w:hAnsi="Times New Roman" w:cs="Times New Roman"/>
                <w:kern w:val="3"/>
                <w:sz w:val="24"/>
                <w:szCs w:val="24"/>
                <w:lang w:bidi="en-US"/>
              </w:rPr>
              <w:t>.</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39</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Реализм прозы Пушкина. Роман в стихах «Евгений Онегин»: творческая история, основная проблематика. </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таблиц и работа с ними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комментированное чтение, аналитическая беседа</w:t>
            </w:r>
            <w:r w:rsidR="00053D08">
              <w:rPr>
                <w:rFonts w:ascii="Times New Roman" w:eastAsia="Andale Sans UI" w:hAnsi="Times New Roman" w:cs="Times New Roman"/>
                <w:kern w:val="3"/>
                <w:sz w:val="24"/>
                <w:szCs w:val="24"/>
                <w:lang w:bidi="en-US"/>
              </w:rPr>
              <w:t>.</w:t>
            </w:r>
          </w:p>
        </w:tc>
      </w:tr>
      <w:tr w:rsidR="009C2B2C" w:rsidRPr="00E32FA5" w:rsidTr="00D81E6F">
        <w:trPr>
          <w:gridAfter w:val="1"/>
          <w:wAfter w:w="343" w:type="dxa"/>
          <w:trHeight w:val="637"/>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40</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А. С. Пушкин «Евгений Онегин». Система образов в романе. </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8A1FD7"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О</w:t>
            </w:r>
            <w:r w:rsidR="008A1FD7" w:rsidRPr="00E32FA5">
              <w:rPr>
                <w:rFonts w:ascii="Times New Roman" w:eastAsia="Andale Sans UI" w:hAnsi="Times New Roman" w:cs="Times New Roman"/>
                <w:kern w:val="3"/>
                <w:sz w:val="24"/>
                <w:szCs w:val="24"/>
                <w:lang w:bidi="en-US"/>
              </w:rPr>
              <w:t xml:space="preserve">пределение размеров стиха, </w:t>
            </w:r>
          </w:p>
          <w:p w:rsidR="008A1FD7"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характеристика рифмы, образа героев</w:t>
            </w:r>
            <w:r w:rsidR="00053D08">
              <w:rPr>
                <w:rFonts w:ascii="Times New Roman" w:eastAsia="Andale Sans UI" w:hAnsi="Times New Roman" w:cs="Times New Roman"/>
                <w:kern w:val="3"/>
                <w:sz w:val="24"/>
                <w:szCs w:val="24"/>
                <w:lang w:bidi="en-US"/>
              </w:rPr>
              <w:t>.</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38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 С. Пушкин «Евгений Онегин». Образ автора в романе.</w:t>
            </w:r>
          </w:p>
          <w:p w:rsidR="00015203"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015203" w:rsidRPr="00E32FA5"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Решение тестовых заданий, закрепление знаний о поня</w:t>
            </w:r>
            <w:r w:rsidR="00015203">
              <w:rPr>
                <w:rFonts w:ascii="Times New Roman" w:eastAsia="Andale Sans UI" w:hAnsi="Times New Roman" w:cs="Times New Roman"/>
                <w:kern w:val="3"/>
                <w:sz w:val="24"/>
                <w:szCs w:val="24"/>
                <w:lang w:bidi="en-US"/>
              </w:rPr>
              <w:t>тиях: антипод, антитеза, образ,</w:t>
            </w:r>
            <w:r w:rsidRPr="00E32FA5">
              <w:rPr>
                <w:rFonts w:ascii="Times New Roman" w:eastAsia="Andale Sans UI" w:hAnsi="Times New Roman" w:cs="Times New Roman"/>
                <w:kern w:val="3"/>
                <w:sz w:val="24"/>
                <w:szCs w:val="24"/>
                <w:lang w:bidi="en-US"/>
              </w:rPr>
              <w:t>«</w:t>
            </w:r>
            <w:proofErr w:type="spellStart"/>
            <w:r w:rsidRPr="00E32FA5">
              <w:rPr>
                <w:rFonts w:ascii="Times New Roman" w:eastAsia="Andale Sans UI" w:hAnsi="Times New Roman" w:cs="Times New Roman"/>
                <w:kern w:val="3"/>
                <w:sz w:val="24"/>
                <w:szCs w:val="24"/>
                <w:lang w:bidi="en-US"/>
              </w:rPr>
              <w:t>онегинская</w:t>
            </w:r>
            <w:proofErr w:type="spellEnd"/>
            <w:r w:rsidRPr="00E32FA5">
              <w:rPr>
                <w:rFonts w:ascii="Times New Roman" w:eastAsia="Andale Sans UI" w:hAnsi="Times New Roman" w:cs="Times New Roman"/>
                <w:kern w:val="3"/>
                <w:sz w:val="24"/>
                <w:szCs w:val="24"/>
                <w:lang w:bidi="en-US"/>
              </w:rPr>
              <w:t xml:space="preserve"> строфа»</w:t>
            </w: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комментированное чтение, </w:t>
            </w:r>
          </w:p>
          <w:p w:rsidR="00015203"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 xml:space="preserve">Работа с текстом,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552"/>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42</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Художественные открытия в «Евгении Онегине». </w:t>
            </w:r>
          </w:p>
        </w:tc>
        <w:tc>
          <w:tcPr>
            <w:tcW w:w="70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015203" w:rsidRPr="00E32FA5"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Исследования.</w:t>
            </w:r>
          </w:p>
          <w:p w:rsidR="00015203" w:rsidRPr="00E32FA5"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Сопоставительный  анализ образов </w:t>
            </w:r>
          </w:p>
          <w:p w:rsidR="00015203" w:rsidRPr="00E32FA5" w:rsidRDefault="00015203"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героев</w:t>
            </w:r>
          </w:p>
          <w:p w:rsidR="009C2B2C" w:rsidRPr="00E32FA5" w:rsidRDefault="00015203"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исследовательская работа с текстом</w:t>
            </w:r>
          </w:p>
        </w:tc>
      </w:tr>
      <w:tr w:rsidR="009C2B2C" w:rsidRPr="00E32FA5" w:rsidTr="00D81E6F">
        <w:trPr>
          <w:gridAfter w:val="1"/>
          <w:wAfter w:w="343" w:type="dxa"/>
          <w:trHeight w:val="569"/>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«Энциклопедия русской жизни» - В.Г. Белинский о романе</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 xml:space="preserve">оставление конспектов статей </w:t>
            </w:r>
          </w:p>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В. Г. Белинского.</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504"/>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44</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Современные дискуссии о романе. Комментарии к роману.</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2" w:space="0" w:color="000000"/>
            </w:tcBorders>
            <w:vAlign w:val="center"/>
            <w:hideMark/>
          </w:tcPr>
          <w:p w:rsidR="008A1FD7" w:rsidRPr="00E32FA5" w:rsidRDefault="008A1FD7"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Р</w:t>
            </w:r>
            <w:r w:rsidRPr="00E32FA5">
              <w:rPr>
                <w:rFonts w:ascii="Times New Roman" w:eastAsia="Andale Sans UI" w:hAnsi="Times New Roman" w:cs="Times New Roman"/>
                <w:kern w:val="3"/>
                <w:sz w:val="24"/>
                <w:szCs w:val="24"/>
                <w:lang w:bidi="en-US"/>
              </w:rPr>
              <w:t xml:space="preserve">абота с комментариями к роману </w:t>
            </w:r>
          </w:p>
          <w:p w:rsidR="009C2B2C" w:rsidRPr="00E32FA5" w:rsidRDefault="008A1FD7"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Ю. М. Лотмана и В. В. Набокова</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45</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bCs/>
                <w:kern w:val="3"/>
                <w:sz w:val="24"/>
                <w:szCs w:val="24"/>
                <w:lang w:bidi="en-US"/>
              </w:rPr>
              <w:t xml:space="preserve">Р.Р. Подготовка к написанию сочинения по теме: </w:t>
            </w:r>
            <w:r w:rsidRPr="00E32FA5">
              <w:rPr>
                <w:rFonts w:ascii="Times New Roman" w:eastAsia="Andale Sans UI" w:hAnsi="Times New Roman" w:cs="Times New Roman"/>
                <w:bCs/>
                <w:kern w:val="3"/>
                <w:sz w:val="24"/>
                <w:szCs w:val="24"/>
                <w:lang w:bidi="en-US"/>
              </w:rPr>
              <w:t xml:space="preserve">« Как проходит «испытание дружбой и любовью» герой  романа </w:t>
            </w:r>
            <w:r>
              <w:rPr>
                <w:rFonts w:ascii="Times New Roman" w:eastAsia="Andale Sans UI" w:hAnsi="Times New Roman" w:cs="Times New Roman"/>
                <w:bCs/>
                <w:kern w:val="3"/>
                <w:sz w:val="24"/>
                <w:szCs w:val="24"/>
                <w:lang w:bidi="en-US"/>
              </w:rPr>
              <w:t>А. С. Пушкина «Евгений Онегин»</w:t>
            </w:r>
            <w:r w:rsidRPr="00E32FA5">
              <w:rPr>
                <w:rFonts w:ascii="Times New Roman" w:eastAsia="Andale Sans UI" w:hAnsi="Times New Roman" w:cs="Times New Roman"/>
                <w:bCs/>
                <w:kern w:val="3"/>
                <w:sz w:val="24"/>
                <w:szCs w:val="24"/>
                <w:lang w:bidi="en-US"/>
              </w:rPr>
              <w:t>?»</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4" w:space="0" w:color="auto"/>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Работа над планом сочинения.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цитирование,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подбор эпиграфа</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46</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bCs/>
                <w:kern w:val="3"/>
                <w:sz w:val="24"/>
                <w:szCs w:val="24"/>
                <w:lang w:bidi="en-US"/>
              </w:rPr>
              <w:t xml:space="preserve">Р.Р. Написание сочинения по теме: </w:t>
            </w:r>
            <w:r w:rsidRPr="00E32FA5">
              <w:rPr>
                <w:rFonts w:ascii="Times New Roman" w:eastAsia="Andale Sans UI" w:hAnsi="Times New Roman" w:cs="Times New Roman"/>
                <w:bCs/>
                <w:kern w:val="3"/>
                <w:sz w:val="24"/>
                <w:szCs w:val="24"/>
                <w:lang w:bidi="en-US"/>
              </w:rPr>
              <w:t>« Как проходит «испытание дружбой и любовью» герой  романа А. С. Пушкина «Евгений Онегин» …?»</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2" w:space="0" w:color="000000"/>
              <w:right w:val="single" w:sz="4" w:space="0" w:color="auto"/>
            </w:tcBorders>
            <w:vAlign w:val="center"/>
            <w:hideMark/>
          </w:tcPr>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Напис</w:t>
            </w:r>
            <w:r>
              <w:rPr>
                <w:rFonts w:ascii="Times New Roman" w:eastAsia="Andale Sans UI" w:hAnsi="Times New Roman" w:cs="Times New Roman"/>
                <w:kern w:val="3"/>
                <w:sz w:val="24"/>
                <w:szCs w:val="24"/>
                <w:lang w:bidi="en-US"/>
              </w:rPr>
              <w:t>ание сочинения</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053D08" w:rsidRPr="00E32FA5" w:rsidTr="00D81E6F">
        <w:trPr>
          <w:gridAfter w:val="1"/>
          <w:wAfter w:w="343" w:type="dxa"/>
          <w:trHeight w:val="368"/>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053D08" w:rsidRPr="00E32FA5" w:rsidRDefault="00053D08" w:rsidP="00D81E6F">
            <w:pPr>
              <w:spacing w:after="0"/>
              <w:rPr>
                <w:rFonts w:ascii="Times New Roman" w:hAnsi="Times New Roman" w:cs="Times New Roman"/>
                <w:sz w:val="24"/>
                <w:szCs w:val="24"/>
              </w:rPr>
            </w:pPr>
          </w:p>
        </w:tc>
        <w:tc>
          <w:tcPr>
            <w:tcW w:w="9781" w:type="dxa"/>
            <w:gridSpan w:val="4"/>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053D08" w:rsidRPr="00053D08" w:rsidRDefault="00053D08"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М. Ю. Лермонтов</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9</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102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Творческая биография М. Ю. Лермонтова. М. Ю. Лермонтов и А. С. Пушкин: стихотворение «Смерть поэта». Образ поэта в представлении  М. Ю. Лермонтова: «Поэт»</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учащихся, презентации,</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Чтение наизусть,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сопоставительный анализ стихотворений</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элементы характеристики образно-выразительных средств</w:t>
            </w:r>
          </w:p>
        </w:tc>
      </w:tr>
      <w:tr w:rsidR="009C2B2C" w:rsidRPr="00E32FA5" w:rsidTr="00D81E6F">
        <w:trPr>
          <w:gridAfter w:val="1"/>
          <w:wAfter w:w="343" w:type="dxa"/>
          <w:trHeight w:val="150"/>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Тема свободы и одиночества в поэзии М. Ю. Лермонтова. «И скучно и грустно…», «Нет, я не Байрон…», «Как часто, пестрою толпою окружен…», «Выхожу один я на дорогу…», «Я жить хочу…», «Пророк»,</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Работа с текстом, </w:t>
            </w: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комментированное чтение  и пересказ</w:t>
            </w: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Восприятие, истолкование </w:t>
            </w:r>
            <w:proofErr w:type="spellStart"/>
            <w:r w:rsidRPr="00E32FA5">
              <w:rPr>
                <w:rFonts w:ascii="Times New Roman" w:eastAsia="Andale Sans UI" w:hAnsi="Times New Roman" w:cs="Times New Roman"/>
                <w:kern w:val="3"/>
                <w:sz w:val="24"/>
                <w:szCs w:val="24"/>
                <w:lang w:bidi="en-US"/>
              </w:rPr>
              <w:t>ст-ний</w:t>
            </w:r>
            <w:proofErr w:type="spellEnd"/>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23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49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Тема природы в поэзии  М.Ю. Лермонтова:  «Молитва», «Когда волнуется желтеющая нива…", «Три пальмы», «Дума»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053D08"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Элементы анализа </w:t>
            </w:r>
            <w:proofErr w:type="spellStart"/>
            <w:r w:rsidRPr="00E32FA5">
              <w:rPr>
                <w:rFonts w:ascii="Times New Roman" w:eastAsia="Andale Sans UI" w:hAnsi="Times New Roman" w:cs="Times New Roman"/>
                <w:kern w:val="3"/>
                <w:sz w:val="24"/>
                <w:szCs w:val="24"/>
                <w:lang w:bidi="en-US"/>
              </w:rPr>
              <w:t>ст-ний</w:t>
            </w:r>
            <w:proofErr w:type="spellEnd"/>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аргументация мнения, выводы, </w:t>
            </w:r>
          </w:p>
        </w:tc>
      </w:tr>
      <w:tr w:rsidR="009C2B2C" w:rsidRPr="00E32FA5" w:rsidTr="00D81E6F">
        <w:trPr>
          <w:gridAfter w:val="1"/>
          <w:wAfter w:w="343" w:type="dxa"/>
          <w:trHeight w:val="285"/>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50</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Роман "Герой нашего времени»: сюжет, фабула, композиция. Место и роль двух предисловий.</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jc w:val="center"/>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Тестирование по содержанию, характеристика образа</w:t>
            </w:r>
            <w:r w:rsidR="00053D08">
              <w:rPr>
                <w:rFonts w:ascii="Times New Roman" w:eastAsia="Andale Sans UI" w:hAnsi="Times New Roman" w:cs="Times New Roman"/>
                <w:kern w:val="3"/>
                <w:sz w:val="24"/>
                <w:szCs w:val="24"/>
                <w:lang w:bidi="en-US"/>
              </w:rPr>
              <w:t>.</w:t>
            </w:r>
          </w:p>
        </w:tc>
      </w:tr>
      <w:tr w:rsidR="009C2B2C" w:rsidRPr="00E32FA5" w:rsidTr="00D81E6F">
        <w:trPr>
          <w:gridAfter w:val="1"/>
          <w:wAfter w:w="343" w:type="dxa"/>
          <w:trHeight w:val="820"/>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51</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Гражданская активность и смысл жизни в романе, светская жизнь и светские представления, позиция писателя.</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053D08" w:rsidRPr="00E32FA5" w:rsidRDefault="00053D08" w:rsidP="00D81E6F">
            <w:pPr>
              <w:jc w:val="center"/>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Э</w:t>
            </w:r>
            <w:r w:rsidRPr="00E32FA5">
              <w:rPr>
                <w:rFonts w:ascii="Times New Roman" w:eastAsia="Andale Sans UI" w:hAnsi="Times New Roman" w:cs="Times New Roman"/>
                <w:kern w:val="3"/>
                <w:sz w:val="24"/>
                <w:szCs w:val="24"/>
                <w:lang w:bidi="en-US"/>
              </w:rPr>
              <w:t>лементы анализа эпизода и исследование текстацитатный план по теме</w:t>
            </w:r>
            <w:r>
              <w:rPr>
                <w:rFonts w:ascii="Times New Roman" w:eastAsia="Andale Sans UI" w:hAnsi="Times New Roman" w:cs="Times New Roman"/>
                <w:kern w:val="3"/>
                <w:sz w:val="24"/>
                <w:szCs w:val="24"/>
                <w:lang w:bidi="en-US"/>
              </w:rPr>
              <w:t>.</w:t>
            </w:r>
          </w:p>
          <w:p w:rsidR="009C2B2C" w:rsidRPr="00E32FA5" w:rsidRDefault="009C2B2C" w:rsidP="00D81E6F">
            <w:pPr>
              <w:jc w:val="center"/>
              <w:rPr>
                <w:rFonts w:ascii="Times New Roman" w:eastAsia="Andale Sans UI" w:hAnsi="Times New Roman" w:cs="Times New Roman"/>
                <w:kern w:val="3"/>
                <w:sz w:val="24"/>
                <w:szCs w:val="24"/>
                <w:lang w:bidi="en-US"/>
              </w:rPr>
            </w:pP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52</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Печорин и другие персонажи в романе «Герой нашего времени».</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9C2B2C" w:rsidRPr="00E32FA5" w:rsidRDefault="00053D08" w:rsidP="00D81E6F">
            <w:pPr>
              <w:jc w:val="center"/>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Р</w:t>
            </w:r>
            <w:r w:rsidRPr="00E32FA5">
              <w:rPr>
                <w:rFonts w:ascii="Times New Roman" w:eastAsia="Andale Sans UI" w:hAnsi="Times New Roman" w:cs="Times New Roman"/>
                <w:kern w:val="3"/>
                <w:sz w:val="24"/>
                <w:szCs w:val="24"/>
                <w:lang w:bidi="en-US"/>
              </w:rPr>
              <w:t>азличные виды комментария и пересказа</w:t>
            </w:r>
            <w:r>
              <w:rPr>
                <w:rFonts w:ascii="Times New Roman" w:eastAsia="Andale Sans UI" w:hAnsi="Times New Roman" w:cs="Times New Roman"/>
                <w:kern w:val="3"/>
                <w:sz w:val="24"/>
                <w:szCs w:val="24"/>
                <w:lang w:bidi="en-US"/>
              </w:rPr>
              <w:t xml:space="preserve">, </w:t>
            </w:r>
            <w:r w:rsidRPr="00E32FA5">
              <w:rPr>
                <w:rFonts w:ascii="Times New Roman" w:eastAsia="Andale Sans UI" w:hAnsi="Times New Roman" w:cs="Times New Roman"/>
                <w:kern w:val="3"/>
                <w:sz w:val="24"/>
                <w:szCs w:val="24"/>
                <w:lang w:bidi="en-US"/>
              </w:rPr>
              <w:t>работа с критической литературой</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53</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Идейно - композиционное значение главы «Фаталист».</w:t>
            </w: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053D08" w:rsidP="00D81E6F">
            <w:pPr>
              <w:jc w:val="center"/>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Р</w:t>
            </w:r>
            <w:r w:rsidRPr="00E32FA5">
              <w:rPr>
                <w:rFonts w:ascii="Times New Roman" w:eastAsia="Andale Sans UI" w:hAnsi="Times New Roman" w:cs="Times New Roman"/>
                <w:kern w:val="3"/>
                <w:sz w:val="24"/>
                <w:szCs w:val="24"/>
                <w:lang w:bidi="en-US"/>
              </w:rPr>
              <w:t>азличные виды комментария и пересказа</w:t>
            </w:r>
            <w:r>
              <w:rPr>
                <w:rFonts w:ascii="Times New Roman" w:eastAsia="Andale Sans UI" w:hAnsi="Times New Roman" w:cs="Times New Roman"/>
                <w:kern w:val="3"/>
                <w:sz w:val="24"/>
                <w:szCs w:val="24"/>
                <w:lang w:bidi="en-US"/>
              </w:rPr>
              <w:t xml:space="preserve">, </w:t>
            </w:r>
            <w:r w:rsidRPr="00E32FA5">
              <w:rPr>
                <w:rFonts w:ascii="Times New Roman" w:eastAsia="Andale Sans UI" w:hAnsi="Times New Roman" w:cs="Times New Roman"/>
                <w:kern w:val="3"/>
                <w:sz w:val="24"/>
                <w:szCs w:val="24"/>
                <w:lang w:bidi="en-US"/>
              </w:rPr>
              <w:t>работа с критической литературой</w:t>
            </w:r>
          </w:p>
        </w:tc>
      </w:tr>
      <w:tr w:rsidR="009C2B2C" w:rsidRPr="00E32FA5" w:rsidTr="00D81E6F">
        <w:trPr>
          <w:gridAfter w:val="1"/>
          <w:wAfter w:w="343" w:type="dxa"/>
          <w:trHeight w:val="1865"/>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54</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Внутренняя связь проблематики романа с лирикой поэта.</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Художественное совершенство романа.</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 Г Белинский о романе</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2" w:space="0" w:color="000000"/>
              <w:right w:val="single" w:sz="4" w:space="0" w:color="auto"/>
            </w:tcBorders>
            <w:vAlign w:val="center"/>
            <w:hideMark/>
          </w:tcPr>
          <w:p w:rsidR="009C2B2C" w:rsidRPr="00E32FA5" w:rsidRDefault="00053D08" w:rsidP="00D81E6F">
            <w:pPr>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оставление литературно-критической статьи с элементами характеристики образно-выразительных средств</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55</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bCs/>
                <w:kern w:val="3"/>
                <w:sz w:val="24"/>
                <w:szCs w:val="24"/>
                <w:lang w:bidi="en-US"/>
              </w:rPr>
              <w:t xml:space="preserve">Р.Р. </w:t>
            </w:r>
            <w:r>
              <w:rPr>
                <w:rFonts w:ascii="Times New Roman" w:eastAsia="Andale Sans UI" w:hAnsi="Times New Roman" w:cs="Times New Roman"/>
                <w:bCs/>
                <w:kern w:val="3"/>
                <w:sz w:val="24"/>
                <w:szCs w:val="24"/>
                <w:lang w:bidi="en-US"/>
              </w:rPr>
              <w:t>Написание</w:t>
            </w:r>
            <w:r w:rsidRPr="00E32FA5">
              <w:rPr>
                <w:rFonts w:ascii="Times New Roman" w:eastAsia="Andale Sans UI" w:hAnsi="Times New Roman" w:cs="Times New Roman"/>
                <w:bCs/>
                <w:kern w:val="3"/>
                <w:sz w:val="24"/>
                <w:szCs w:val="24"/>
                <w:lang w:bidi="en-US"/>
              </w:rPr>
              <w:t xml:space="preserve"> сочинения в жанре эссе по теме: «В чём трагизм судьбы Печорина?» (по роману М. Ю. Лермонтова «Герой нашего времени»)</w:t>
            </w:r>
          </w:p>
        </w:tc>
        <w:tc>
          <w:tcPr>
            <w:tcW w:w="708"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Сочинение в жанре рассуждения, эссе</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Цитирование, подбор эпиграфов, составление плана</w:t>
            </w:r>
          </w:p>
        </w:tc>
      </w:tr>
      <w:tr w:rsidR="00053D08" w:rsidRPr="00E32FA5" w:rsidTr="00D81E6F">
        <w:trPr>
          <w:gridAfter w:val="1"/>
          <w:wAfter w:w="343" w:type="dxa"/>
          <w:trHeight w:val="352"/>
        </w:trPr>
        <w:tc>
          <w:tcPr>
            <w:tcW w:w="10403" w:type="dxa"/>
            <w:gridSpan w:val="5"/>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053D08" w:rsidRPr="00053D08" w:rsidRDefault="00053D08" w:rsidP="00D81E6F">
            <w:pPr>
              <w:spacing w:after="0" w:line="240" w:lineRule="auto"/>
              <w:jc w:val="center"/>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 xml:space="preserve">Н. </w:t>
            </w:r>
            <w:r>
              <w:rPr>
                <w:rFonts w:ascii="Times New Roman" w:eastAsia="Andale Sans UI" w:hAnsi="Times New Roman" w:cs="Times New Roman"/>
                <w:b/>
                <w:kern w:val="3"/>
                <w:sz w:val="24"/>
                <w:szCs w:val="24"/>
                <w:lang w:bidi="en-US"/>
              </w:rPr>
              <w:t xml:space="preserve">В Гоголь  ( </w:t>
            </w:r>
            <w:r w:rsidR="0052357A">
              <w:rPr>
                <w:rFonts w:ascii="Times New Roman" w:eastAsia="Andale Sans UI" w:hAnsi="Times New Roman" w:cs="Times New Roman"/>
                <w:b/>
                <w:kern w:val="3"/>
                <w:sz w:val="24"/>
                <w:szCs w:val="24"/>
                <w:lang w:bidi="en-US"/>
              </w:rPr>
              <w:t>6</w:t>
            </w:r>
            <w:r>
              <w:rPr>
                <w:rFonts w:ascii="Times New Roman" w:eastAsia="Andale Sans UI" w:hAnsi="Times New Roman" w:cs="Times New Roman"/>
                <w:b/>
                <w:kern w:val="3"/>
                <w:sz w:val="24"/>
                <w:szCs w:val="24"/>
                <w:lang w:bidi="en-US"/>
              </w:rPr>
              <w:t xml:space="preserve"> ч.</w:t>
            </w:r>
            <w:r w:rsidR="0052357A">
              <w:rPr>
                <w:rFonts w:ascii="Times New Roman" w:eastAsia="Andale Sans UI" w:hAnsi="Times New Roman" w:cs="Times New Roman"/>
                <w:b/>
                <w:kern w:val="3"/>
                <w:sz w:val="24"/>
                <w:szCs w:val="24"/>
                <w:lang w:bidi="en-US"/>
              </w:rPr>
              <w:t xml:space="preserve"> + 2 Р.Р.</w:t>
            </w:r>
            <w:r>
              <w:rPr>
                <w:rFonts w:ascii="Times New Roman" w:eastAsia="Andale Sans UI" w:hAnsi="Times New Roman" w:cs="Times New Roman"/>
                <w:b/>
                <w:kern w:val="3"/>
                <w:sz w:val="24"/>
                <w:szCs w:val="24"/>
                <w:lang w:bidi="en-US"/>
              </w:rPr>
              <w:t>)</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56</w:t>
            </w:r>
          </w:p>
        </w:tc>
        <w:tc>
          <w:tcPr>
            <w:tcW w:w="44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Творческая биография Н.В. Гоголя. Поэма «Мертвые души», художественное своеобразие произведения.</w:t>
            </w:r>
          </w:p>
        </w:tc>
        <w:tc>
          <w:tcPr>
            <w:tcW w:w="708" w:type="dxa"/>
            <w:tcBorders>
              <w:top w:val="nil"/>
              <w:left w:val="single" w:sz="4" w:space="0" w:color="auto"/>
              <w:bottom w:val="single" w:sz="2" w:space="0" w:color="000000"/>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Сообщения учащихся, запись тезисов </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презентации,</w:t>
            </w:r>
          </w:p>
          <w:p w:rsidR="009C2B2C" w:rsidRPr="00053D08"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sz w:val="24"/>
                <w:szCs w:val="24"/>
                <w:lang w:bidi="en-US"/>
              </w:rPr>
            </w:pPr>
            <w:r>
              <w:rPr>
                <w:rFonts w:ascii="Times New Roman" w:eastAsia="Andale Sans UI" w:hAnsi="Times New Roman" w:cs="Times New Roman"/>
                <w:sz w:val="24"/>
                <w:szCs w:val="24"/>
                <w:lang w:bidi="en-US"/>
              </w:rPr>
              <w:t>Рассуждение, аргументация.</w:t>
            </w:r>
          </w:p>
        </w:tc>
      </w:tr>
      <w:tr w:rsidR="009C2B2C" w:rsidRPr="00E32FA5" w:rsidTr="00D81E6F">
        <w:trPr>
          <w:gridAfter w:val="1"/>
          <w:wAfter w:w="343" w:type="dxa"/>
          <w:trHeight w:val="368"/>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57</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Чиновничий быт в изображении Гоголя.</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sz w:val="24"/>
                <w:szCs w:val="24"/>
                <w:lang w:bidi="en-US"/>
              </w:rPr>
            </w:pPr>
            <w:r>
              <w:rPr>
                <w:rFonts w:ascii="Times New Roman" w:eastAsia="Andale Sans UI" w:hAnsi="Times New Roman" w:cs="Times New Roman"/>
                <w:sz w:val="24"/>
                <w:szCs w:val="24"/>
                <w:lang w:bidi="en-US"/>
              </w:rPr>
              <w:t>Э</w:t>
            </w:r>
            <w:r w:rsidRPr="00E32FA5">
              <w:rPr>
                <w:rFonts w:ascii="Times New Roman" w:eastAsia="Andale Sans UI" w:hAnsi="Times New Roman" w:cs="Times New Roman"/>
                <w:sz w:val="24"/>
                <w:szCs w:val="24"/>
                <w:lang w:bidi="en-US"/>
              </w:rPr>
              <w:t>лементы исследовательской и проектной деятельности</w:t>
            </w:r>
          </w:p>
        </w:tc>
      </w:tr>
      <w:tr w:rsidR="009C2B2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Новый тип героя на страницах поэмы Н.В. Гоголя «Мёртвые души»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053D08"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Элементы дискуссии</w:t>
            </w:r>
            <w:r>
              <w:rPr>
                <w:rFonts w:ascii="Times New Roman" w:eastAsia="Andale Sans UI" w:hAnsi="Times New Roman" w:cs="Times New Roman"/>
                <w:kern w:val="3"/>
                <w:sz w:val="24"/>
                <w:szCs w:val="24"/>
                <w:lang w:bidi="en-US"/>
              </w:rPr>
              <w:t xml:space="preserve">, </w:t>
            </w:r>
            <w:r w:rsidRPr="00E32FA5">
              <w:rPr>
                <w:rFonts w:ascii="Times New Roman" w:eastAsia="Andale Sans UI" w:hAnsi="Times New Roman" w:cs="Times New Roman"/>
                <w:kern w:val="3"/>
                <w:sz w:val="24"/>
                <w:szCs w:val="24"/>
                <w:lang w:bidi="en-US"/>
              </w:rPr>
              <w:t>различные виды комментария и пересказа</w:t>
            </w:r>
          </w:p>
        </w:tc>
      </w:tr>
      <w:tr w:rsidR="009C2B2C" w:rsidRPr="00E32FA5" w:rsidTr="00D81E6F">
        <w:trPr>
          <w:gridAfter w:val="1"/>
          <w:wAfter w:w="343" w:type="dxa"/>
          <w:trHeight w:val="38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59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Помещичий </w:t>
            </w:r>
            <w:r>
              <w:rPr>
                <w:rFonts w:ascii="Times New Roman" w:eastAsia="Andale Sans UI" w:hAnsi="Times New Roman" w:cs="Times New Roman"/>
                <w:kern w:val="3"/>
                <w:sz w:val="24"/>
                <w:szCs w:val="24"/>
                <w:lang w:bidi="en-US"/>
              </w:rPr>
              <w:t>быт в изображении Гоголя. Образ</w:t>
            </w:r>
            <w:r w:rsidRPr="00E32FA5">
              <w:rPr>
                <w:rFonts w:ascii="Times New Roman" w:eastAsia="Andale Sans UI" w:hAnsi="Times New Roman" w:cs="Times New Roman"/>
                <w:kern w:val="3"/>
                <w:sz w:val="24"/>
                <w:szCs w:val="24"/>
                <w:lang w:bidi="en-US"/>
              </w:rPr>
              <w:t xml:space="preserve"> помещиков.</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053D08" w:rsidRPr="00E32FA5" w:rsidRDefault="00053D08"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критической литературой</w:t>
            </w:r>
          </w:p>
          <w:p w:rsidR="009C2B2C"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 xml:space="preserve">Развёрнутые ответы на вопросы, </w:t>
            </w:r>
          </w:p>
        </w:tc>
      </w:tr>
      <w:tr w:rsidR="009C2B2C" w:rsidRPr="00E32FA5" w:rsidTr="00D81E6F">
        <w:trPr>
          <w:gridAfter w:val="1"/>
          <w:wAfter w:w="343" w:type="dxa"/>
          <w:trHeight w:val="285"/>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60</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Помещичий быт в изображении Гоголя. Образы помещиков.</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053D08"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Определение роли художественной детали</w:t>
            </w:r>
            <w:r>
              <w:rPr>
                <w:rFonts w:ascii="Times New Roman" w:eastAsia="Andale Sans UI" w:hAnsi="Times New Roman" w:cs="Times New Roman"/>
                <w:kern w:val="3"/>
                <w:sz w:val="24"/>
                <w:szCs w:val="24"/>
                <w:lang w:bidi="en-US"/>
              </w:rPr>
              <w:t xml:space="preserve">, </w:t>
            </w:r>
            <w:r w:rsidRPr="00E32FA5">
              <w:rPr>
                <w:rFonts w:ascii="Times New Roman" w:eastAsia="Andale Sans UI" w:hAnsi="Times New Roman" w:cs="Times New Roman"/>
                <w:kern w:val="3"/>
                <w:sz w:val="24"/>
                <w:szCs w:val="24"/>
                <w:lang w:bidi="en-US"/>
              </w:rPr>
              <w:t>исследование текста</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61</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Поэма «Мертвые души» Н. В. Гоголя. Отношение писателя к изображаемым явлениям</w:t>
            </w:r>
          </w:p>
          <w:p w:rsidR="00053D08"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053D08" w:rsidRPr="00E32FA5" w:rsidRDefault="00053D08"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Монологические выступления</w:t>
            </w:r>
          </w:p>
          <w:p w:rsidR="00053D08" w:rsidRPr="00E32FA5" w:rsidRDefault="00053D08"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работа с материалами учебника</w:t>
            </w:r>
          </w:p>
          <w:p w:rsidR="00053D08" w:rsidRPr="00E32FA5" w:rsidRDefault="00053D08"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составление тезисного плана и пересказ</w:t>
            </w:r>
            <w:r>
              <w:rPr>
                <w:rFonts w:ascii="Times New Roman" w:eastAsia="Andale Sans UI" w:hAnsi="Times New Roman" w:cs="Times New Roman"/>
                <w:sz w:val="24"/>
                <w:szCs w:val="24"/>
                <w:lang w:bidi="en-US"/>
              </w:rPr>
              <w:t>, подбор эпиграфа</w:t>
            </w:r>
          </w:p>
          <w:p w:rsidR="009C2B2C" w:rsidRPr="00E32FA5" w:rsidRDefault="009C2B2C" w:rsidP="00D81E6F">
            <w:pPr>
              <w:rPr>
                <w:rFonts w:ascii="Times New Roman" w:eastAsia="Andale Sans UI" w:hAnsi="Times New Roman" w:cs="Times New Roman"/>
                <w:sz w:val="24"/>
                <w:szCs w:val="24"/>
                <w:lang w:bidi="en-US"/>
              </w:rPr>
            </w:pP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62</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kern w:val="3"/>
                <w:sz w:val="24"/>
                <w:szCs w:val="24"/>
                <w:lang w:bidi="en-US"/>
              </w:rPr>
              <w:t xml:space="preserve">Р.Р.  </w:t>
            </w:r>
            <w:r w:rsidRPr="00E32FA5">
              <w:rPr>
                <w:rFonts w:ascii="Times New Roman" w:eastAsia="Andale Sans UI" w:hAnsi="Times New Roman" w:cs="Times New Roman"/>
                <w:kern w:val="3"/>
                <w:sz w:val="24"/>
                <w:szCs w:val="24"/>
                <w:lang w:bidi="en-US"/>
              </w:rPr>
              <w:t xml:space="preserve">Подготовка к написанию сочинения сопоставительного характера по теме : « В чём сходство и различие образов помещиков: Ноздрёва и Собакевича, Коробочки и Плюшкина, Манилова и </w:t>
            </w:r>
            <w:r w:rsidRPr="00E32FA5">
              <w:rPr>
                <w:rFonts w:ascii="Times New Roman" w:eastAsia="Andale Sans UI" w:hAnsi="Times New Roman" w:cs="Times New Roman"/>
                <w:kern w:val="3"/>
                <w:sz w:val="24"/>
                <w:szCs w:val="24"/>
                <w:lang w:bidi="en-US"/>
              </w:rPr>
              <w:lastRenderedPageBreak/>
              <w:t>…?» (по поэме Н. В. Гоголя «Мёртвые души»)</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1</w:t>
            </w:r>
          </w:p>
        </w:tc>
        <w:tc>
          <w:tcPr>
            <w:tcW w:w="4646" w:type="dxa"/>
            <w:gridSpan w:val="2"/>
            <w:tcBorders>
              <w:top w:val="single" w:sz="4" w:space="0" w:color="auto"/>
              <w:left w:val="single" w:sz="4" w:space="0" w:color="auto"/>
              <w:bottom w:val="single" w:sz="2" w:space="0" w:color="000000"/>
              <w:right w:val="single" w:sz="4" w:space="0" w:color="auto"/>
            </w:tcBorders>
            <w:vAlign w:val="center"/>
            <w:hideMark/>
          </w:tcPr>
          <w:p w:rsidR="00053D08" w:rsidRPr="00E32FA5" w:rsidRDefault="00053D08"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Работа над планом сочинения </w:t>
            </w:r>
          </w:p>
          <w:p w:rsidR="00053D08" w:rsidRPr="00E32FA5" w:rsidRDefault="00053D08" w:rsidP="00D81E6F">
            <w:pPr>
              <w:spacing w:after="0" w:line="240" w:lineRule="auto"/>
              <w:rPr>
                <w:rFonts w:ascii="Times New Roman" w:eastAsia="Andale Sans UI" w:hAnsi="Times New Roman" w:cs="Times New Roman"/>
                <w:kern w:val="3"/>
                <w:sz w:val="24"/>
                <w:szCs w:val="24"/>
                <w:lang w:bidi="en-US"/>
              </w:rPr>
            </w:pPr>
          </w:p>
          <w:p w:rsidR="00053D08" w:rsidRPr="00E32FA5" w:rsidRDefault="00053D08"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совершенствование навыков работы над вступлением  и заключением сочинения </w:t>
            </w:r>
          </w:p>
          <w:p w:rsidR="009C2B2C" w:rsidRPr="00E32FA5" w:rsidRDefault="009C2B2C" w:rsidP="00D81E6F">
            <w:pPr>
              <w:rPr>
                <w:rFonts w:ascii="Times New Roman" w:eastAsia="Andale Sans UI" w:hAnsi="Times New Roman" w:cs="Times New Roman"/>
                <w:sz w:val="24"/>
                <w:szCs w:val="24"/>
                <w:lang w:bidi="en-US"/>
              </w:rPr>
            </w:pPr>
          </w:p>
        </w:tc>
      </w:tr>
      <w:tr w:rsidR="0052357A"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63</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kern w:val="3"/>
                <w:sz w:val="24"/>
                <w:szCs w:val="24"/>
                <w:lang w:bidi="en-US"/>
              </w:rPr>
              <w:t xml:space="preserve">Р.Р.  </w:t>
            </w:r>
            <w:r w:rsidRPr="00E32FA5">
              <w:rPr>
                <w:rFonts w:ascii="Times New Roman" w:eastAsia="Andale Sans UI" w:hAnsi="Times New Roman" w:cs="Times New Roman"/>
                <w:kern w:val="3"/>
                <w:sz w:val="24"/>
                <w:szCs w:val="24"/>
                <w:lang w:bidi="en-US"/>
              </w:rPr>
              <w:t>Написание сочинения сопоставительного характера по теме : « В чём сходство и различие образов помещиков: Ноздрёва и Собакевича, Коробочки и Плюшкина, Манилова и …?» (по поэме Н. В. Гоголя «Мёртвые души»)</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4" w:space="0" w:color="auto"/>
              <w:bottom w:val="single" w:sz="2" w:space="0" w:color="000000"/>
              <w:right w:val="single" w:sz="4" w:space="0" w:color="auto"/>
            </w:tcBorders>
            <w:vAlign w:val="center"/>
            <w:hideMark/>
          </w:tcPr>
          <w:p w:rsidR="0052357A" w:rsidRPr="00E32FA5" w:rsidRDefault="0052357A" w:rsidP="00D81E6F">
            <w:pPr>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Написание сочинения.</w:t>
            </w:r>
          </w:p>
          <w:p w:rsidR="0052357A" w:rsidRPr="00E32FA5" w:rsidRDefault="0052357A"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Работа над  речевыми, грамматическими ошибками</w:t>
            </w:r>
          </w:p>
        </w:tc>
      </w:tr>
      <w:tr w:rsidR="0052357A" w:rsidRPr="00E32FA5" w:rsidTr="00D81E6F">
        <w:trPr>
          <w:trHeight w:val="414"/>
        </w:trPr>
        <w:tc>
          <w:tcPr>
            <w:tcW w:w="7600" w:type="dxa"/>
            <w:gridSpan w:val="4"/>
            <w:tcBorders>
              <w:top w:val="nil"/>
              <w:left w:val="single" w:sz="2" w:space="0" w:color="000000"/>
              <w:bottom w:val="single" w:sz="2" w:space="0" w:color="000000"/>
              <w:right w:val="nil"/>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Ф. И. Тютчев</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 xml:space="preserve"> ч.)</w:t>
            </w:r>
          </w:p>
        </w:tc>
        <w:tc>
          <w:tcPr>
            <w:tcW w:w="2803" w:type="dxa"/>
            <w:tcBorders>
              <w:top w:val="nil"/>
              <w:left w:val="nil"/>
              <w:bottom w:val="single" w:sz="4" w:space="0" w:color="auto"/>
              <w:right w:val="single" w:sz="4" w:space="0" w:color="auto"/>
            </w:tcBorders>
            <w:tcMar>
              <w:top w:w="55" w:type="dxa"/>
              <w:left w:w="55" w:type="dxa"/>
              <w:bottom w:w="55" w:type="dxa"/>
              <w:right w:w="55" w:type="dxa"/>
            </w:tcMar>
            <w:hideMark/>
          </w:tcPr>
          <w:p w:rsidR="0052357A" w:rsidRPr="00E32FA5" w:rsidRDefault="0052357A" w:rsidP="00D81E6F">
            <w:pPr>
              <w:spacing w:after="0"/>
              <w:rPr>
                <w:rFonts w:ascii="Times New Roman" w:hAnsi="Times New Roman" w:cs="Times New Roman"/>
                <w:sz w:val="24"/>
                <w:szCs w:val="24"/>
              </w:rPr>
            </w:pPr>
          </w:p>
        </w:tc>
        <w:tc>
          <w:tcPr>
            <w:tcW w:w="343" w:type="dxa"/>
            <w:tcBorders>
              <w:top w:val="nil"/>
              <w:left w:val="single" w:sz="4" w:space="0" w:color="auto"/>
              <w:right w:val="single" w:sz="2" w:space="0" w:color="000000"/>
            </w:tcBorders>
          </w:tcPr>
          <w:p w:rsidR="0052357A" w:rsidRPr="00E32FA5" w:rsidRDefault="0052357A" w:rsidP="00D81E6F">
            <w:pPr>
              <w:spacing w:after="0"/>
              <w:rPr>
                <w:rFonts w:ascii="Times New Roman" w:hAnsi="Times New Roman" w:cs="Times New Roman"/>
                <w:sz w:val="24"/>
                <w:szCs w:val="24"/>
              </w:rPr>
            </w:pPr>
          </w:p>
        </w:tc>
      </w:tr>
      <w:tr w:rsidR="009C2B2C" w:rsidRPr="00E32FA5" w:rsidTr="00D81E6F">
        <w:trPr>
          <w:gridAfter w:val="1"/>
          <w:wAfter w:w="343" w:type="dxa"/>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64</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вечные темы и мотивы лирики Ф.И. Тютчева, нравственная позиция поэта.</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презентации</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работа с фотоматериалами</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65</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Лирика размышлений и философская лирика Ф.И. Тютчева. Художественное своеобразие стихотворений: «С поляны коршун поднялся», «Как весел грохот летних бурь…»</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2" w:space="0" w:color="000000"/>
              <w:right w:val="single" w:sz="4" w:space="0" w:color="auto"/>
            </w:tcBorders>
            <w:vAlign w:val="cente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цитатного плана статьи учебника, </w:t>
            </w: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Выразительное чтение наизусть, сопоставительная характеристика двух стихотворений,</w:t>
            </w:r>
          </w:p>
          <w:p w:rsidR="009C2B2C"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самостоятельная работа с текстом</w:t>
            </w:r>
          </w:p>
        </w:tc>
      </w:tr>
      <w:tr w:rsidR="0052357A" w:rsidRPr="00E32FA5" w:rsidTr="00D81E6F">
        <w:trPr>
          <w:gridAfter w:val="1"/>
          <w:wAfter w:w="343" w:type="dxa"/>
          <w:trHeight w:val="134"/>
        </w:trPr>
        <w:tc>
          <w:tcPr>
            <w:tcW w:w="10403" w:type="dxa"/>
            <w:gridSpan w:val="5"/>
            <w:tcBorders>
              <w:top w:val="nil"/>
              <w:left w:val="single" w:sz="2" w:space="0" w:color="000000"/>
              <w:right w:val="single" w:sz="4" w:space="0" w:color="auto"/>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А. А. Фет</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33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темы и мотивы лирики Ф. А. Фета.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презентации</w:t>
            </w:r>
          </w:p>
          <w:p w:rsidR="009C2B2C" w:rsidRPr="00E32FA5" w:rsidRDefault="009C2B2C" w:rsidP="00D81E6F">
            <w:pPr>
              <w:spacing w:after="0" w:line="240" w:lineRule="auto"/>
              <w:rPr>
                <w:rFonts w:ascii="Times New Roman" w:eastAsia="Andale Sans UI" w:hAnsi="Times New Roman" w:cs="Times New Roman"/>
                <w:sz w:val="24"/>
                <w:szCs w:val="24"/>
                <w:lang w:bidi="en-US"/>
              </w:rPr>
            </w:pPr>
          </w:p>
        </w:tc>
      </w:tr>
      <w:tr w:rsidR="009C2B2C" w:rsidRPr="00E32FA5" w:rsidTr="00D81E6F">
        <w:trPr>
          <w:gridAfter w:val="1"/>
          <w:wAfter w:w="343" w:type="dxa"/>
          <w:trHeight w:val="569"/>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Любовь, природа и человек в медитативной лирике А. Фета. Художественное своеобразие стихотворений: «Какая ночь!..», «Я тебе ничего не скажу…», «Какая грусть! Конец аллеи…»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52357A"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Выразительное чтение наизусть, </w:t>
            </w: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сопоставительная характеристика стихотворений Ф. Тютчева и А. Фета,</w:t>
            </w:r>
          </w:p>
          <w:p w:rsidR="009C2B2C" w:rsidRPr="00E32FA5" w:rsidRDefault="0052357A"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 xml:space="preserve">комментирование и анализ </w:t>
            </w:r>
            <w:proofErr w:type="spellStart"/>
            <w:r w:rsidRPr="00E32FA5">
              <w:rPr>
                <w:rFonts w:ascii="Times New Roman" w:eastAsia="Andale Sans UI" w:hAnsi="Times New Roman" w:cs="Times New Roman"/>
                <w:sz w:val="24"/>
                <w:szCs w:val="24"/>
                <w:lang w:bidi="en-US"/>
              </w:rPr>
              <w:t>ст-ний</w:t>
            </w:r>
            <w:proofErr w:type="spellEnd"/>
          </w:p>
        </w:tc>
      </w:tr>
      <w:tr w:rsidR="0052357A" w:rsidRPr="00E32FA5" w:rsidTr="00D81E6F">
        <w:trPr>
          <w:gridAfter w:val="1"/>
          <w:wAfter w:w="343" w:type="dxa"/>
          <w:trHeight w:val="301"/>
        </w:trPr>
        <w:tc>
          <w:tcPr>
            <w:tcW w:w="10403" w:type="dxa"/>
            <w:gridSpan w:val="5"/>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Н. А. Некрасов</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502"/>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Творческая биография Н.А. Некрасова. Отражение в лирике гражданской позиции и взглядов революционной демократии: «  Памяти Добролюбова»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презентации</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52357A"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52357A"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452"/>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69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 xml:space="preserve">Р.Р. Написание сочинения –рассуждения </w:t>
            </w:r>
            <w:r w:rsidRPr="00E32FA5">
              <w:rPr>
                <w:rFonts w:ascii="Times New Roman" w:eastAsia="Andale Sans UI" w:hAnsi="Times New Roman" w:cs="Times New Roman"/>
                <w:kern w:val="3"/>
                <w:sz w:val="24"/>
                <w:szCs w:val="24"/>
                <w:lang w:bidi="en-US"/>
              </w:rPr>
              <w:t>по теме: «Оправданы ли жертвы?»(по стихотворению Н. А. Некрасова «Памяти Добролюбова»)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52357A"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Выразительное чтение наизусть, </w:t>
            </w: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Исследовательская работа с текстом</w:t>
            </w: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анализ стихотворений,</w:t>
            </w:r>
          </w:p>
          <w:p w:rsidR="009C2B2C"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дискуссия</w:t>
            </w:r>
          </w:p>
        </w:tc>
      </w:tr>
      <w:tr w:rsidR="0052357A" w:rsidRPr="00E32FA5" w:rsidTr="00D81E6F">
        <w:trPr>
          <w:gridAfter w:val="1"/>
          <w:wAfter w:w="343" w:type="dxa"/>
          <w:trHeight w:val="301"/>
        </w:trPr>
        <w:tc>
          <w:tcPr>
            <w:tcW w:w="10403" w:type="dxa"/>
            <w:gridSpan w:val="5"/>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Ф. М. Достоевский</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4</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70</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Роман «Бедные люди»: материальное и духовное в произведении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Работа со статьёй учебника,</w:t>
            </w:r>
          </w:p>
          <w:p w:rsidR="009C2B2C" w:rsidRPr="00E32FA5" w:rsidRDefault="009C2B2C"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Исс</w:t>
            </w:r>
            <w:r w:rsidR="0052357A">
              <w:rPr>
                <w:rFonts w:ascii="Times New Roman" w:eastAsia="Andale Sans UI" w:hAnsi="Times New Roman" w:cs="Times New Roman"/>
                <w:sz w:val="24"/>
                <w:szCs w:val="24"/>
                <w:lang w:bidi="en-US"/>
              </w:rPr>
              <w:t>ледовательская работа с текстом</w:t>
            </w:r>
          </w:p>
          <w:p w:rsidR="009C2B2C" w:rsidRPr="00E32FA5" w:rsidRDefault="009C2B2C" w:rsidP="00D81E6F">
            <w:pPr>
              <w:rPr>
                <w:rFonts w:ascii="Times New Roman" w:eastAsia="Andale Sans UI" w:hAnsi="Times New Roman" w:cs="Times New Roman"/>
                <w:sz w:val="24"/>
                <w:szCs w:val="24"/>
                <w:lang w:bidi="en-US"/>
              </w:rPr>
            </w:pPr>
          </w:p>
        </w:tc>
      </w:tr>
      <w:tr w:rsidR="009C2B2C" w:rsidRPr="00E32FA5" w:rsidTr="00D81E6F">
        <w:trPr>
          <w:gridAfter w:val="1"/>
          <w:wAfter w:w="343" w:type="dxa"/>
          <w:trHeight w:val="21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Роман «Бедные люди»: характеристика образов</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52357A"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 xml:space="preserve">Составление  плана для характеристики </w:t>
            </w:r>
            <w:r w:rsidRPr="00E32FA5">
              <w:rPr>
                <w:rFonts w:ascii="Times New Roman" w:eastAsia="Andale Sans UI" w:hAnsi="Times New Roman" w:cs="Times New Roman"/>
                <w:kern w:val="3"/>
                <w:sz w:val="24"/>
                <w:szCs w:val="24"/>
                <w:lang w:bidi="en-US"/>
              </w:rPr>
              <w:lastRenderedPageBreak/>
              <w:t>образов</w:t>
            </w:r>
            <w:r w:rsidR="00015203">
              <w:rPr>
                <w:rFonts w:ascii="Times New Roman" w:eastAsia="Andale Sans UI" w:hAnsi="Times New Roman" w:cs="Times New Roman"/>
                <w:kern w:val="3"/>
                <w:sz w:val="24"/>
                <w:szCs w:val="24"/>
                <w:lang w:bidi="en-US"/>
              </w:rPr>
              <w:t>.</w:t>
            </w:r>
          </w:p>
        </w:tc>
      </w:tr>
      <w:tr w:rsidR="009C2B2C" w:rsidRPr="00E32FA5" w:rsidTr="00D81E6F">
        <w:trPr>
          <w:gridAfter w:val="1"/>
          <w:wAfter w:w="343" w:type="dxa"/>
          <w:trHeight w:val="151"/>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72</w:t>
            </w:r>
          </w:p>
        </w:tc>
        <w:tc>
          <w:tcPr>
            <w:tcW w:w="442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Роман «Бедные люди»: позиция автора</w:t>
            </w:r>
          </w:p>
        </w:tc>
        <w:tc>
          <w:tcPr>
            <w:tcW w:w="70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E32FA5" w:rsidRDefault="00015203"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Составление  плана для характеристики образов</w:t>
            </w:r>
          </w:p>
        </w:tc>
      </w:tr>
      <w:tr w:rsidR="009C2B2C" w:rsidRPr="00E32FA5" w:rsidTr="00D81E6F">
        <w:trPr>
          <w:gridAfter w:val="1"/>
          <w:wAfter w:w="343" w:type="dxa"/>
          <w:trHeight w:val="276"/>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 Ф.  М. Достоевский и  Н.В. Гоголь: Развитие темы «маленького человека»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9C2B2C" w:rsidRPr="0052357A" w:rsidRDefault="0052357A" w:rsidP="00D81E6F">
            <w:pPr>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Подготовка сообщения,работа с иллюстрациями</w:t>
            </w:r>
          </w:p>
        </w:tc>
      </w:tr>
      <w:tr w:rsidR="0052357A" w:rsidRPr="00E32FA5" w:rsidTr="00D81E6F">
        <w:trPr>
          <w:gridAfter w:val="1"/>
          <w:wAfter w:w="343" w:type="dxa"/>
          <w:trHeight w:val="276"/>
        </w:trPr>
        <w:tc>
          <w:tcPr>
            <w:tcW w:w="10403" w:type="dxa"/>
            <w:gridSpan w:val="5"/>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Л. Н Толстой</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3</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Автобиографическая проза: повесть «Юность»</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 xml:space="preserve">Чтение и различные виды пересказа, </w:t>
            </w:r>
          </w:p>
          <w:p w:rsidR="0052357A" w:rsidRDefault="0052357A" w:rsidP="00D81E6F">
            <w:pPr>
              <w:spacing w:after="0"/>
              <w:rPr>
                <w:rFonts w:ascii="Times New Roman" w:eastAsia="Andale Sans UI" w:hAnsi="Times New Roman" w:cs="Times New Roman"/>
                <w:kern w:val="3"/>
                <w:sz w:val="24"/>
                <w:szCs w:val="24"/>
                <w:lang w:bidi="en-US"/>
              </w:rPr>
            </w:pPr>
          </w:p>
          <w:p w:rsidR="009C2B2C" w:rsidRPr="00E32FA5" w:rsidRDefault="009C2B2C" w:rsidP="00D81E6F">
            <w:pPr>
              <w:spacing w:after="0"/>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6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Нравственные идеалы, мечты и реальность, становление личности в повести «Юность»</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52357A" w:rsidRPr="00E32FA5" w:rsidRDefault="0052357A" w:rsidP="00D81E6F">
            <w:pPr>
              <w:spacing w:after="0"/>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цитатного плана для характеристики образов,</w:t>
            </w:r>
          </w:p>
          <w:p w:rsidR="009C2B2C" w:rsidRPr="00E32FA5" w:rsidRDefault="009C2B2C" w:rsidP="00D81E6F">
            <w:pPr>
              <w:spacing w:after="0"/>
              <w:rPr>
                <w:rFonts w:ascii="Times New Roman" w:hAnsi="Times New Roman" w:cs="Times New Roman"/>
                <w:sz w:val="24"/>
                <w:szCs w:val="24"/>
              </w:rPr>
            </w:pPr>
          </w:p>
        </w:tc>
      </w:tr>
      <w:tr w:rsidR="009C2B2C" w:rsidRPr="00E32FA5" w:rsidTr="00D81E6F">
        <w:trPr>
          <w:gridAfter w:val="1"/>
          <w:wAfter w:w="343" w:type="dxa"/>
          <w:trHeight w:val="96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приёмы создания образов в повести Л. Толстого «Юность»</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52357A" w:rsidRPr="00E32FA5" w:rsidRDefault="0052357A" w:rsidP="00D81E6F">
            <w:pPr>
              <w:spacing w:after="0"/>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Комплексный анализ одной из глав повести, </w:t>
            </w:r>
          </w:p>
          <w:p w:rsidR="0052357A" w:rsidRPr="00E32FA5" w:rsidRDefault="0052357A" w:rsidP="00D81E6F">
            <w:pPr>
              <w:spacing w:after="0"/>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наблюдение над спецификой развития сюжета, </w:t>
            </w:r>
          </w:p>
          <w:p w:rsidR="009C2B2C" w:rsidRPr="00E32FA5" w:rsidRDefault="0052357A"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сообщения, презентации</w:t>
            </w:r>
          </w:p>
        </w:tc>
      </w:tr>
      <w:tr w:rsidR="0052357A" w:rsidRPr="00E32FA5" w:rsidTr="00D81E6F">
        <w:trPr>
          <w:gridAfter w:val="1"/>
          <w:wAfter w:w="343" w:type="dxa"/>
          <w:trHeight w:val="218"/>
        </w:trPr>
        <w:tc>
          <w:tcPr>
            <w:tcW w:w="10403" w:type="dxa"/>
            <w:gridSpan w:val="5"/>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52357A" w:rsidRPr="00E32FA5" w:rsidRDefault="0052357A" w:rsidP="00D81E6F">
            <w:pPr>
              <w:spacing w:after="0"/>
              <w:jc w:val="center"/>
              <w:rPr>
                <w:rFonts w:ascii="Times New Roman" w:hAnsi="Times New Roman" w:cs="Times New Roman"/>
                <w:sz w:val="24"/>
                <w:szCs w:val="24"/>
              </w:rPr>
            </w:pPr>
            <w:r w:rsidRPr="00E32FA5">
              <w:rPr>
                <w:rFonts w:ascii="Times New Roman" w:eastAsia="Andale Sans UI" w:hAnsi="Times New Roman" w:cs="Times New Roman"/>
                <w:b/>
                <w:kern w:val="3"/>
                <w:sz w:val="24"/>
                <w:szCs w:val="24"/>
                <w:lang w:bidi="en-US"/>
              </w:rPr>
              <w:t>Из литературы ХХ века</w:t>
            </w:r>
          </w:p>
        </w:tc>
      </w:tr>
      <w:tr w:rsidR="0052357A" w:rsidRPr="00E32FA5" w:rsidTr="00D81E6F">
        <w:trPr>
          <w:gridAfter w:val="1"/>
          <w:wAfter w:w="343" w:type="dxa"/>
          <w:trHeight w:val="23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Литературный процесс начала ХХ века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презентации</w:t>
            </w:r>
          </w:p>
          <w:p w:rsidR="0052357A" w:rsidRPr="00E32FA5" w:rsidRDefault="0052357A"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плана статьи учебника, </w:t>
            </w:r>
          </w:p>
          <w:p w:rsidR="0052357A" w:rsidRPr="00E32FA5" w:rsidRDefault="0052357A" w:rsidP="00D81E6F">
            <w:pPr>
              <w:spacing w:after="0"/>
              <w:rPr>
                <w:rFonts w:ascii="Times New Roman" w:hAnsi="Times New Roman" w:cs="Times New Roman"/>
                <w:sz w:val="24"/>
                <w:szCs w:val="24"/>
              </w:rPr>
            </w:pPr>
          </w:p>
        </w:tc>
      </w:tr>
      <w:tr w:rsidR="0052357A" w:rsidRPr="00E32FA5" w:rsidTr="00D81E6F">
        <w:trPr>
          <w:gridAfter w:val="1"/>
          <w:wAfter w:w="343" w:type="dxa"/>
          <w:trHeight w:val="251"/>
        </w:trPr>
        <w:tc>
          <w:tcPr>
            <w:tcW w:w="10403" w:type="dxa"/>
            <w:gridSpan w:val="5"/>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М. Горький</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4</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Своеобразие прозы раннего М. Горького. Рассказ «</w:t>
            </w:r>
            <w:proofErr w:type="spellStart"/>
            <w:r w:rsidRPr="00E32FA5">
              <w:rPr>
                <w:rFonts w:ascii="Times New Roman" w:eastAsia="Andale Sans UI" w:hAnsi="Times New Roman" w:cs="Times New Roman"/>
                <w:kern w:val="3"/>
                <w:sz w:val="24"/>
                <w:szCs w:val="24"/>
                <w:lang w:bidi="en-US"/>
              </w:rPr>
              <w:t>Челкаш</w:t>
            </w:r>
            <w:proofErr w:type="spellEnd"/>
            <w:r w:rsidRPr="00E32FA5">
              <w:rPr>
                <w:rFonts w:ascii="Times New Roman" w:eastAsia="Andale Sans UI" w:hAnsi="Times New Roman" w:cs="Times New Roman"/>
                <w:kern w:val="3"/>
                <w:sz w:val="24"/>
                <w:szCs w:val="24"/>
                <w:lang w:bidi="en-US"/>
              </w:rPr>
              <w:t>».</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Комплексный анализ прозаического текста</w:t>
            </w:r>
          </w:p>
        </w:tc>
      </w:tr>
      <w:tr w:rsidR="009C2B2C" w:rsidRPr="00E32FA5" w:rsidTr="00D81E6F">
        <w:trPr>
          <w:gridAfter w:val="1"/>
          <w:wAfter w:w="343" w:type="dxa"/>
          <w:trHeight w:val="11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79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 xml:space="preserve">М. Горький. Рассказ «Супруги Орловы».Основной конфликт: люди дна и проблема человеческого в человеке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Составление сложного плана характеристики образа-персонажа</w:t>
            </w: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80</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М. Горький «Песня о Буревестнике». Художественная идея произведения</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Выявление и характеристика второго плана «Песни…», формулировка художественной идеи произведения</w:t>
            </w:r>
          </w:p>
        </w:tc>
      </w:tr>
      <w:tr w:rsidR="009C2B2C" w:rsidRPr="00E32FA5" w:rsidTr="00D81E6F">
        <w:trPr>
          <w:gridAfter w:val="1"/>
          <w:wAfter w:w="343" w:type="dxa"/>
          <w:trHeight w:val="16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Pr>
                <w:rFonts w:ascii="Times New Roman" w:hAnsi="Times New Roman" w:cs="Times New Roman"/>
                <w:sz w:val="24"/>
                <w:szCs w:val="24"/>
              </w:rPr>
              <w:t>Урок</w:t>
            </w:r>
            <w:r w:rsidRPr="00DD6213">
              <w:rPr>
                <w:rFonts w:ascii="Times New Roman" w:hAnsi="Times New Roman" w:cs="Times New Roman"/>
                <w:sz w:val="24"/>
                <w:szCs w:val="24"/>
              </w:rPr>
              <w:t>– размышление</w:t>
            </w:r>
            <w:r w:rsidRPr="00E32FA5">
              <w:rPr>
                <w:rFonts w:ascii="Times New Roman" w:hAnsi="Times New Roman" w:cs="Times New Roman"/>
                <w:sz w:val="24"/>
                <w:szCs w:val="24"/>
              </w:rPr>
              <w:t xml:space="preserve"> на тему: «Только ли о революции «Песня…» М. Горького?»</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Создание</w:t>
            </w:r>
            <w:r>
              <w:rPr>
                <w:rFonts w:ascii="Times New Roman" w:hAnsi="Times New Roman" w:cs="Times New Roman"/>
                <w:sz w:val="24"/>
                <w:szCs w:val="24"/>
              </w:rPr>
              <w:t xml:space="preserve"> устного</w:t>
            </w:r>
            <w:r w:rsidRPr="00E32FA5">
              <w:rPr>
                <w:rFonts w:ascii="Times New Roman" w:hAnsi="Times New Roman" w:cs="Times New Roman"/>
                <w:sz w:val="24"/>
                <w:szCs w:val="24"/>
              </w:rPr>
              <w:t xml:space="preserve"> сочинения- размышления</w:t>
            </w:r>
          </w:p>
        </w:tc>
      </w:tr>
      <w:tr w:rsidR="0052357A" w:rsidRPr="00E32FA5" w:rsidTr="00D81E6F">
        <w:trPr>
          <w:gridAfter w:val="1"/>
          <w:wAfter w:w="343" w:type="dxa"/>
          <w:trHeight w:val="151"/>
        </w:trPr>
        <w:tc>
          <w:tcPr>
            <w:tcW w:w="10403" w:type="dxa"/>
            <w:gridSpan w:val="5"/>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52357A" w:rsidRPr="0052357A" w:rsidRDefault="0052357A"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Из поэзии серебряного века</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6</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100"/>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82</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Многообразие поэтических голосов эпохи</w:t>
            </w: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4" w:space="0" w:color="auto"/>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Выразительное чтение наизусть, </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Презентации, сообщения</w:t>
            </w:r>
          </w:p>
          <w:p w:rsidR="009C2B2C" w:rsidRPr="00E32FA5" w:rsidRDefault="009C2B2C" w:rsidP="00D81E6F">
            <w:pPr>
              <w:rPr>
                <w:rFonts w:ascii="Times New Roman" w:eastAsia="Andale Sans UI" w:hAnsi="Times New Roman" w:cs="Times New Roman"/>
                <w:sz w:val="24"/>
                <w:szCs w:val="24"/>
                <w:lang w:bidi="en-US"/>
              </w:rPr>
            </w:pPr>
          </w:p>
        </w:tc>
      </w:tr>
      <w:tr w:rsidR="009C2B2C" w:rsidRPr="00E32FA5" w:rsidTr="00D81E6F">
        <w:trPr>
          <w:gridAfter w:val="1"/>
          <w:wAfter w:w="343" w:type="dxa"/>
          <w:trHeight w:val="11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83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темы и мотивы лирики А.А. Блока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52357A" w:rsidRPr="00E32FA5" w:rsidRDefault="0052357A"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Исследование научно- публицистической и критической литературы и материалов </w:t>
            </w:r>
            <w:r w:rsidRPr="00E32FA5">
              <w:rPr>
                <w:rFonts w:ascii="Times New Roman" w:eastAsia="Andale Sans UI" w:hAnsi="Times New Roman" w:cs="Times New Roman"/>
                <w:kern w:val="3"/>
                <w:sz w:val="24"/>
                <w:szCs w:val="24"/>
                <w:lang w:bidi="en-US"/>
              </w:rPr>
              <w:lastRenderedPageBreak/>
              <w:t>учебника</w:t>
            </w:r>
          </w:p>
          <w:p w:rsidR="009C2B2C" w:rsidRPr="00E32FA5" w:rsidRDefault="009C2B2C" w:rsidP="00D81E6F">
            <w:pPr>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lastRenderedPageBreak/>
              <w:t>84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темы и мотивы лирики С. А Есенина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52357A" w:rsidRPr="00E32FA5" w:rsidRDefault="0052357A"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Составление цитатного и тезисного плана к устному </w:t>
            </w:r>
            <w:r>
              <w:rPr>
                <w:rFonts w:ascii="Times New Roman" w:eastAsia="Andale Sans UI" w:hAnsi="Times New Roman" w:cs="Times New Roman"/>
                <w:kern w:val="3"/>
                <w:sz w:val="24"/>
                <w:szCs w:val="24"/>
                <w:lang w:bidi="en-US"/>
              </w:rPr>
              <w:t>сочинению.</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85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Основные темы и мотивы лирики В. В. Маяковского</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9C2B2C" w:rsidRPr="00E32FA5" w:rsidRDefault="0052357A"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sz w:val="24"/>
                <w:szCs w:val="24"/>
                <w:lang w:bidi="en-US"/>
              </w:rPr>
              <w:t>Подготовка сообщений, работа с портретом,  прослушивание фоно и аудиозаписи</w:t>
            </w:r>
          </w:p>
        </w:tc>
      </w:tr>
      <w:tr w:rsidR="009C2B2C" w:rsidRPr="00E32FA5" w:rsidTr="00D81E6F">
        <w:trPr>
          <w:gridAfter w:val="1"/>
          <w:wAfter w:w="343" w:type="dxa"/>
          <w:trHeight w:val="28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86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 xml:space="preserve">Основные темы и мотивы лирики М. А  Цветаевой и Н. С. Гумилёва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52357A" w:rsidRPr="00E32FA5" w:rsidRDefault="0052357A"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Комплексный анализ двух тематически близк</w:t>
            </w:r>
            <w:r w:rsidR="00B600AC">
              <w:rPr>
                <w:rFonts w:ascii="Times New Roman" w:eastAsia="Andale Sans UI" w:hAnsi="Times New Roman" w:cs="Times New Roman"/>
                <w:sz w:val="24"/>
                <w:szCs w:val="24"/>
                <w:lang w:bidi="en-US"/>
              </w:rPr>
              <w:t>их стихотворений разных авторов.</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6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87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Основные темы и мотивы лирики А. А. Ахматовой</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spacing w:after="0"/>
              <w:rPr>
                <w:rFonts w:ascii="Times New Roman" w:hAnsi="Times New Roman" w:cs="Times New Roman"/>
                <w:sz w:val="24"/>
                <w:szCs w:val="24"/>
              </w:rPr>
            </w:pPr>
            <w:r w:rsidRPr="00E32FA5">
              <w:rPr>
                <w:rFonts w:ascii="Times New Roman" w:hAnsi="Times New Roman" w:cs="Times New Roman"/>
                <w:sz w:val="24"/>
                <w:szCs w:val="24"/>
              </w:rPr>
              <w:t>1</w:t>
            </w:r>
          </w:p>
        </w:tc>
        <w:tc>
          <w:tcPr>
            <w:tcW w:w="4646" w:type="dxa"/>
            <w:gridSpan w:val="2"/>
            <w:tcBorders>
              <w:top w:val="single" w:sz="4" w:space="0" w:color="auto"/>
              <w:left w:val="single" w:sz="2" w:space="0" w:color="000000"/>
              <w:bottom w:val="single" w:sz="4" w:space="0" w:color="auto"/>
              <w:right w:val="single" w:sz="4" w:space="0" w:color="auto"/>
            </w:tcBorders>
            <w:vAlign w:val="center"/>
            <w:hideMark/>
          </w:tcPr>
          <w:p w:rsidR="009C2B2C" w:rsidRPr="00B600AC" w:rsidRDefault="00B600AC"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sz w:val="24"/>
                <w:szCs w:val="24"/>
                <w:lang w:bidi="en-US"/>
              </w:rPr>
              <w:t>Комплексный анализ двух тематически близк</w:t>
            </w:r>
            <w:r>
              <w:rPr>
                <w:rFonts w:ascii="Times New Roman" w:eastAsia="Andale Sans UI" w:hAnsi="Times New Roman" w:cs="Times New Roman"/>
                <w:sz w:val="24"/>
                <w:szCs w:val="24"/>
                <w:lang w:bidi="en-US"/>
              </w:rPr>
              <w:t>их стихотворений разных авторов.</w:t>
            </w:r>
          </w:p>
        </w:tc>
      </w:tr>
      <w:tr w:rsidR="00B600AC" w:rsidRPr="00E32FA5" w:rsidTr="00D81E6F">
        <w:trPr>
          <w:gridAfter w:val="1"/>
          <w:wAfter w:w="343" w:type="dxa"/>
          <w:trHeight w:val="201"/>
        </w:trPr>
        <w:tc>
          <w:tcPr>
            <w:tcW w:w="62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B600AC" w:rsidRPr="00E32FA5" w:rsidRDefault="00B600AC" w:rsidP="00D81E6F">
            <w:pPr>
              <w:spacing w:after="0"/>
              <w:rPr>
                <w:rFonts w:ascii="Times New Roman" w:hAnsi="Times New Roman" w:cs="Times New Roman"/>
                <w:sz w:val="24"/>
                <w:szCs w:val="24"/>
              </w:rPr>
            </w:pPr>
          </w:p>
        </w:tc>
        <w:tc>
          <w:tcPr>
            <w:tcW w:w="9781" w:type="dxa"/>
            <w:gridSpan w:val="4"/>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B600AC" w:rsidRPr="00B600AC" w:rsidRDefault="00B600AC" w:rsidP="00D81E6F">
            <w:pPr>
              <w:spacing w:after="0"/>
              <w:jc w:val="center"/>
              <w:rPr>
                <w:rFonts w:ascii="Times New Roman" w:hAnsi="Times New Roman" w:cs="Times New Roman"/>
                <w:b/>
                <w:sz w:val="24"/>
                <w:szCs w:val="24"/>
              </w:rPr>
            </w:pPr>
            <w:r w:rsidRPr="00E32FA5">
              <w:rPr>
                <w:rFonts w:ascii="Times New Roman" w:hAnsi="Times New Roman" w:cs="Times New Roman"/>
                <w:b/>
                <w:sz w:val="24"/>
                <w:szCs w:val="24"/>
              </w:rPr>
              <w:t>М. А. Булгаков</w:t>
            </w:r>
            <w:r>
              <w:rPr>
                <w:rFonts w:ascii="Times New Roman" w:hAnsi="Times New Roman" w:cs="Times New Roman"/>
                <w:b/>
                <w:sz w:val="24"/>
                <w:szCs w:val="24"/>
              </w:rPr>
              <w:t xml:space="preserve">( </w:t>
            </w:r>
            <w:r w:rsidRPr="00E32FA5">
              <w:rPr>
                <w:rFonts w:ascii="Times New Roman" w:hAnsi="Times New Roman" w:cs="Times New Roman"/>
                <w:b/>
                <w:sz w:val="24"/>
                <w:szCs w:val="24"/>
              </w:rPr>
              <w:t>4</w:t>
            </w:r>
            <w:r>
              <w:rPr>
                <w:rFonts w:ascii="Times New Roman" w:hAnsi="Times New Roman" w:cs="Times New Roman"/>
                <w:b/>
                <w:sz w:val="24"/>
                <w:szCs w:val="24"/>
              </w:rPr>
              <w:t xml:space="preserve"> ч.)</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88</w:t>
            </w:r>
          </w:p>
        </w:tc>
        <w:tc>
          <w:tcPr>
            <w:tcW w:w="4427" w:type="dxa"/>
            <w:tcBorders>
              <w:top w:val="nil"/>
              <w:left w:val="single" w:sz="2" w:space="0" w:color="000000"/>
              <w:bottom w:val="single" w:sz="2" w:space="0" w:color="000000"/>
              <w:right w:val="nil"/>
            </w:tcBorders>
            <w:tcMar>
              <w:top w:w="55" w:type="dxa"/>
              <w:left w:w="55" w:type="dxa"/>
              <w:bottom w:w="55" w:type="dxa"/>
              <w:right w:w="55" w:type="dxa"/>
            </w:tcMar>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Основные вехи биографии М. А. Булгакова. Повесть «Собачье сердце». Проблематика и образы. </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2" w:space="0" w:color="000000"/>
              <w:right w:val="single" w:sz="4" w:space="0" w:color="auto"/>
            </w:tcBorders>
            <w:hideMark/>
          </w:tcPr>
          <w:p w:rsidR="009C2B2C" w:rsidRPr="00E32FA5" w:rsidRDefault="009C2B2C" w:rsidP="00D81E6F">
            <w:pPr>
              <w:spacing w:after="0"/>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Сообщения, презентации, </w:t>
            </w:r>
          </w:p>
          <w:p w:rsidR="009C2B2C" w:rsidRPr="00E32FA5" w:rsidRDefault="009C2B2C" w:rsidP="00D81E6F">
            <w:pPr>
              <w:spacing w:after="0"/>
              <w:rPr>
                <w:rFonts w:ascii="Times New Roman" w:hAnsi="Times New Roman" w:cs="Times New Roman"/>
                <w:sz w:val="24"/>
                <w:szCs w:val="24"/>
              </w:rPr>
            </w:pPr>
            <w:r w:rsidRPr="00E32FA5">
              <w:rPr>
                <w:rFonts w:ascii="Times New Roman" w:eastAsia="Andale Sans UI" w:hAnsi="Times New Roman" w:cs="Times New Roman"/>
                <w:kern w:val="3"/>
                <w:sz w:val="24"/>
                <w:szCs w:val="24"/>
                <w:lang w:bidi="en-US"/>
              </w:rPr>
              <w:t>Работа с текстом, комментированное чтение</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89</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Художественная идея повести «Собачье сердце».</w:t>
            </w: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Исследование текста, работа с иллюстрациями и фотоматериалами, </w:t>
            </w:r>
          </w:p>
        </w:tc>
      </w:tr>
      <w:tr w:rsidR="009C2B2C" w:rsidRPr="00E32FA5" w:rsidTr="00D81E6F">
        <w:trPr>
          <w:gridAfter w:val="1"/>
          <w:wAfter w:w="343" w:type="dxa"/>
        </w:trPr>
        <w:tc>
          <w:tcPr>
            <w:tcW w:w="622"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90</w:t>
            </w:r>
          </w:p>
        </w:tc>
        <w:tc>
          <w:tcPr>
            <w:tcW w:w="4427"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Повесть «Собачье сердце». Пафос произведения и авторская позиция.</w:t>
            </w:r>
          </w:p>
          <w:p w:rsidR="00B600AC"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p w:rsidR="00B600AC" w:rsidRPr="00E32FA5"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B600AC"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развёрнутых тезисов  для характеристики образов выявление основных элем</w:t>
            </w:r>
            <w:r>
              <w:rPr>
                <w:rFonts w:ascii="Times New Roman" w:eastAsia="Andale Sans UI" w:hAnsi="Times New Roman" w:cs="Times New Roman"/>
                <w:kern w:val="3"/>
                <w:sz w:val="24"/>
                <w:szCs w:val="24"/>
                <w:lang w:bidi="en-US"/>
              </w:rPr>
              <w:t>ентов фабулы и сюжета повести.</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418"/>
        </w:trPr>
        <w:tc>
          <w:tcPr>
            <w:tcW w:w="622"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91</w:t>
            </w:r>
          </w:p>
        </w:tc>
        <w:tc>
          <w:tcPr>
            <w:tcW w:w="4427"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Урок-дискуссия: «Почему живучи </w:t>
            </w:r>
            <w:proofErr w:type="spellStart"/>
            <w:r w:rsidRPr="00E32FA5">
              <w:rPr>
                <w:rFonts w:ascii="Times New Roman" w:eastAsia="Andale Sans UI" w:hAnsi="Times New Roman" w:cs="Times New Roman"/>
                <w:kern w:val="3"/>
                <w:sz w:val="24"/>
                <w:szCs w:val="24"/>
                <w:lang w:bidi="en-US"/>
              </w:rPr>
              <w:t>швондеры</w:t>
            </w:r>
            <w:proofErr w:type="spellEnd"/>
            <w:r w:rsidRPr="00E32FA5">
              <w:rPr>
                <w:rFonts w:ascii="Times New Roman" w:eastAsia="Andale Sans UI" w:hAnsi="Times New Roman" w:cs="Times New Roman"/>
                <w:kern w:val="3"/>
                <w:sz w:val="24"/>
                <w:szCs w:val="24"/>
                <w:lang w:bidi="en-US"/>
              </w:rPr>
              <w:t xml:space="preserve"> и </w:t>
            </w:r>
            <w:proofErr w:type="spellStart"/>
            <w:r w:rsidRPr="00E32FA5">
              <w:rPr>
                <w:rFonts w:ascii="Times New Roman" w:eastAsia="Andale Sans UI" w:hAnsi="Times New Roman" w:cs="Times New Roman"/>
                <w:kern w:val="3"/>
                <w:sz w:val="24"/>
                <w:szCs w:val="24"/>
                <w:lang w:bidi="en-US"/>
              </w:rPr>
              <w:t>шариковы</w:t>
            </w:r>
            <w:proofErr w:type="spellEnd"/>
            <w:r w:rsidRPr="00E32FA5">
              <w:rPr>
                <w:rFonts w:ascii="Times New Roman" w:eastAsia="Andale Sans UI" w:hAnsi="Times New Roman" w:cs="Times New Roman"/>
                <w:kern w:val="3"/>
                <w:sz w:val="24"/>
                <w:szCs w:val="24"/>
                <w:lang w:bidi="en-US"/>
              </w:rPr>
              <w:t>?»</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708" w:type="dxa"/>
            <w:tcBorders>
              <w:top w:val="nil"/>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Ф</w:t>
            </w:r>
            <w:r w:rsidRPr="00E32FA5">
              <w:rPr>
                <w:rFonts w:ascii="Times New Roman" w:eastAsia="Andale Sans UI" w:hAnsi="Times New Roman" w:cs="Times New Roman"/>
                <w:kern w:val="3"/>
                <w:sz w:val="24"/>
                <w:szCs w:val="24"/>
                <w:lang w:bidi="en-US"/>
              </w:rPr>
              <w:t>ормулирование выводов, составление таблицы, определение проблематики и художественной идеи повести</w:t>
            </w:r>
          </w:p>
        </w:tc>
      </w:tr>
      <w:tr w:rsidR="00B600AC" w:rsidRPr="00E32FA5" w:rsidTr="00D81E6F">
        <w:trPr>
          <w:gridAfter w:val="1"/>
          <w:wAfter w:w="343" w:type="dxa"/>
          <w:trHeight w:val="335"/>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600AC" w:rsidRPr="00E32FA5"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600AC" w:rsidRPr="00E32FA5" w:rsidRDefault="00B600AC"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kern w:val="3"/>
                <w:sz w:val="24"/>
                <w:szCs w:val="24"/>
                <w:lang w:bidi="en-US"/>
              </w:rPr>
              <w:t>М. Шолохов</w:t>
            </w:r>
            <w:r>
              <w:rPr>
                <w:rFonts w:ascii="Times New Roman" w:eastAsia="Andale Sans UI" w:hAnsi="Times New Roman" w:cs="Times New Roman"/>
                <w:kern w:val="3"/>
                <w:sz w:val="24"/>
                <w:szCs w:val="24"/>
                <w:lang w:bidi="en-US"/>
              </w:rPr>
              <w:t xml:space="preserve"> (</w:t>
            </w:r>
            <w:r>
              <w:rPr>
                <w:rFonts w:ascii="Times New Roman" w:eastAsia="Andale Sans UI" w:hAnsi="Times New Roman" w:cs="Times New Roman"/>
                <w:b/>
                <w:kern w:val="3"/>
                <w:sz w:val="24"/>
                <w:szCs w:val="24"/>
                <w:lang w:bidi="en-US"/>
              </w:rPr>
              <w:t>3ч. +1 Р.Р.)</w:t>
            </w: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92</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Основные вехи биографии. Русский характер в рассказе «Судьба человека»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сложного плана к характеристике образов и сопоставительной таблицы</w:t>
            </w:r>
          </w:p>
        </w:tc>
      </w:tr>
      <w:tr w:rsidR="009C2B2C" w:rsidRPr="00E32FA5" w:rsidTr="00D81E6F">
        <w:trPr>
          <w:gridAfter w:val="1"/>
          <w:wAfter w:w="343" w:type="dxa"/>
          <w:trHeight w:val="1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93</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Образы, роль сюжета и композиции в раскрытии художественной идеи рассказа М. Шолохова.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B600A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Чтение и составление комментариев к основным сюжетно-фабульным элементам рассказа</w:t>
            </w: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94</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Проблема человека на войне в рассказе М. Шолохова </w:t>
            </w:r>
          </w:p>
        </w:tc>
        <w:tc>
          <w:tcPr>
            <w:tcW w:w="70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B600AC" w:rsidRDefault="00B600AC" w:rsidP="00D81E6F">
            <w:pPr>
              <w:spacing w:after="0" w:line="240" w:lineRule="auto"/>
              <w:rPr>
                <w:rFonts w:ascii="Times New Roman" w:eastAsia="Andale Sans UI" w:hAnsi="Times New Roman" w:cs="Times New Roman"/>
                <w:kern w:val="3"/>
                <w:sz w:val="24"/>
                <w:szCs w:val="24"/>
                <w:lang w:bidi="en-US"/>
              </w:rPr>
            </w:pPr>
          </w:p>
          <w:p w:rsidR="009C2B2C" w:rsidRPr="00E32FA5" w:rsidRDefault="00B600AC" w:rsidP="00D81E6F">
            <w:pPr>
              <w:spacing w:after="0" w:line="240" w:lineRule="auto"/>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О</w:t>
            </w:r>
            <w:r w:rsidRPr="00E32FA5">
              <w:rPr>
                <w:rFonts w:ascii="Times New Roman" w:eastAsia="Andale Sans UI" w:hAnsi="Times New Roman" w:cs="Times New Roman"/>
                <w:kern w:val="3"/>
                <w:sz w:val="24"/>
                <w:szCs w:val="24"/>
                <w:lang w:bidi="en-US"/>
              </w:rPr>
              <w:t>пределение проблематики и художественной идеи рассказа</w:t>
            </w:r>
          </w:p>
        </w:tc>
      </w:tr>
      <w:tr w:rsidR="009C2B2C" w:rsidRPr="00E32FA5" w:rsidTr="00D81E6F">
        <w:trPr>
          <w:gridAfter w:val="1"/>
          <w:wAfter w:w="343" w:type="dxa"/>
          <w:trHeight w:val="150"/>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95</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 xml:space="preserve">Р.Р. Подготовка к написанию домашнего сочинения-рассуждения по теме: </w:t>
            </w:r>
            <w:r w:rsidRPr="00E32FA5">
              <w:rPr>
                <w:rFonts w:ascii="Times New Roman" w:eastAsia="Andale Sans UI" w:hAnsi="Times New Roman" w:cs="Times New Roman"/>
                <w:kern w:val="3"/>
                <w:sz w:val="24"/>
                <w:szCs w:val="24"/>
                <w:lang w:bidi="en-US"/>
              </w:rPr>
              <w:t>«В чём истинная красота человека?» (по рассказу М.Шолохова «Судьба человека»)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B600AC" w:rsidP="00D81E6F">
            <w:pPr>
              <w:spacing w:after="0" w:line="240" w:lineRule="auto"/>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Собирание материалов к соч</w:t>
            </w:r>
            <w:r w:rsidR="009E6DA6">
              <w:rPr>
                <w:rFonts w:ascii="Times New Roman" w:eastAsia="Andale Sans UI" w:hAnsi="Times New Roman" w:cs="Times New Roman"/>
                <w:kern w:val="3"/>
                <w:sz w:val="24"/>
                <w:szCs w:val="24"/>
                <w:lang w:bidi="en-US"/>
              </w:rPr>
              <w:t>и</w:t>
            </w:r>
            <w:r>
              <w:rPr>
                <w:rFonts w:ascii="Times New Roman" w:eastAsia="Andale Sans UI" w:hAnsi="Times New Roman" w:cs="Times New Roman"/>
                <w:kern w:val="3"/>
                <w:sz w:val="24"/>
                <w:szCs w:val="24"/>
                <w:lang w:bidi="en-US"/>
              </w:rPr>
              <w:t>нению.</w:t>
            </w:r>
          </w:p>
        </w:tc>
      </w:tr>
      <w:tr w:rsidR="00B600AC" w:rsidRPr="00E32FA5" w:rsidTr="00D81E6F">
        <w:trPr>
          <w:gridAfter w:val="1"/>
          <w:wAfter w:w="343" w:type="dxa"/>
          <w:trHeight w:val="25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600AC" w:rsidRPr="00E32FA5"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600AC" w:rsidRPr="00B600AC" w:rsidRDefault="00B600AC"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А. Т.  Твардовский</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2</w:t>
            </w:r>
            <w:r>
              <w:rPr>
                <w:rFonts w:ascii="Times New Roman" w:eastAsia="Andale Sans UI" w:hAnsi="Times New Roman" w:cs="Times New Roman"/>
                <w:b/>
                <w:kern w:val="3"/>
                <w:sz w:val="24"/>
                <w:szCs w:val="24"/>
                <w:lang w:bidi="en-US"/>
              </w:rPr>
              <w:t xml:space="preserve"> ч.)</w:t>
            </w: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lastRenderedPageBreak/>
              <w:t>96</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Сведения о поэте. Военная тема в лирике А. Твардовского</w:t>
            </w:r>
            <w:r w:rsidRPr="00E32FA5">
              <w:rPr>
                <w:rFonts w:ascii="Times New Roman" w:eastAsia="Andale Sans UI" w:hAnsi="Times New Roman" w:cs="Times New Roman"/>
                <w:i/>
                <w:kern w:val="3"/>
                <w:sz w:val="24"/>
                <w:szCs w:val="24"/>
                <w:lang w:bidi="en-US"/>
              </w:rPr>
              <w:t xml:space="preserve">: «Я убит подо Ржевом…», «Лежат они, глухие и немые…».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B600AC"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Сообщения, презентации, исследовательская работа с текстом, составление таблицы, </w:t>
            </w:r>
          </w:p>
          <w:p w:rsidR="00B600AC" w:rsidRDefault="00B600AC" w:rsidP="00D81E6F">
            <w:pPr>
              <w:spacing w:after="0" w:line="240" w:lineRule="auto"/>
              <w:rPr>
                <w:rFonts w:ascii="Times New Roman" w:eastAsia="Andale Sans UI" w:hAnsi="Times New Roman" w:cs="Times New Roman"/>
                <w:kern w:val="3"/>
                <w:sz w:val="24"/>
                <w:szCs w:val="24"/>
                <w:lang w:bidi="en-US"/>
              </w:rPr>
            </w:pP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6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97</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i/>
                <w:kern w:val="3"/>
                <w:sz w:val="24"/>
                <w:szCs w:val="24"/>
                <w:lang w:bidi="en-US"/>
              </w:rPr>
            </w:pPr>
            <w:r w:rsidRPr="00E32FA5">
              <w:rPr>
                <w:rFonts w:ascii="Times New Roman" w:eastAsia="Andale Sans UI" w:hAnsi="Times New Roman" w:cs="Times New Roman"/>
                <w:kern w:val="3"/>
                <w:sz w:val="24"/>
                <w:szCs w:val="24"/>
                <w:lang w:bidi="en-US"/>
              </w:rPr>
              <w:t>Мотивы исторической и человеческой памяти в послевоенной лирике А. Т. Твардовского. Художественное своеобразие лирики поэта.</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B600AC" w:rsidP="00D81E6F">
            <w:pPr>
              <w:spacing w:after="0" w:line="240" w:lineRule="auto"/>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В</w:t>
            </w:r>
            <w:r w:rsidRPr="00E32FA5">
              <w:rPr>
                <w:rFonts w:ascii="Times New Roman" w:eastAsia="Andale Sans UI" w:hAnsi="Times New Roman" w:cs="Times New Roman"/>
                <w:kern w:val="3"/>
                <w:sz w:val="24"/>
                <w:szCs w:val="24"/>
                <w:lang w:bidi="en-US"/>
              </w:rPr>
              <w:t>ыразительное чтение наизусть, элементы анализа</w:t>
            </w:r>
          </w:p>
        </w:tc>
      </w:tr>
      <w:tr w:rsidR="00B600AC" w:rsidRPr="00E32FA5" w:rsidTr="00D81E6F">
        <w:trPr>
          <w:gridAfter w:val="1"/>
          <w:wAfter w:w="343" w:type="dxa"/>
          <w:trHeight w:val="268"/>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600AC" w:rsidRPr="00E32FA5" w:rsidRDefault="00B600A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p>
        </w:tc>
        <w:tc>
          <w:tcPr>
            <w:tcW w:w="978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B600AC" w:rsidRPr="00B600AC" w:rsidRDefault="00B600AC" w:rsidP="00D81E6F">
            <w:pPr>
              <w:widowControl w:val="0"/>
              <w:suppressLineNumbers/>
              <w:suppressAutoHyphens/>
              <w:autoSpaceDN w:val="0"/>
              <w:spacing w:after="0" w:line="240" w:lineRule="auto"/>
              <w:jc w:val="center"/>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А. И.  Солженицын</w:t>
            </w:r>
            <w:r>
              <w:rPr>
                <w:rFonts w:ascii="Times New Roman" w:eastAsia="Andale Sans UI" w:hAnsi="Times New Roman" w:cs="Times New Roman"/>
                <w:b/>
                <w:kern w:val="3"/>
                <w:sz w:val="24"/>
                <w:szCs w:val="24"/>
                <w:lang w:bidi="en-US"/>
              </w:rPr>
              <w:t xml:space="preserve">( </w:t>
            </w:r>
            <w:r w:rsidRPr="00E32FA5">
              <w:rPr>
                <w:rFonts w:ascii="Times New Roman" w:eastAsia="Andale Sans UI" w:hAnsi="Times New Roman" w:cs="Times New Roman"/>
                <w:b/>
                <w:kern w:val="3"/>
                <w:sz w:val="24"/>
                <w:szCs w:val="24"/>
                <w:lang w:bidi="en-US"/>
              </w:rPr>
              <w:t>3</w:t>
            </w:r>
            <w:r>
              <w:rPr>
                <w:rFonts w:ascii="Times New Roman" w:eastAsia="Andale Sans UI" w:hAnsi="Times New Roman" w:cs="Times New Roman"/>
                <w:b/>
                <w:kern w:val="3"/>
                <w:sz w:val="24"/>
                <w:szCs w:val="24"/>
                <w:lang w:bidi="en-US"/>
              </w:rPr>
              <w:t>ч.)</w:t>
            </w:r>
          </w:p>
        </w:tc>
      </w:tr>
      <w:tr w:rsidR="009C2B2C" w:rsidRPr="00E32FA5" w:rsidTr="00D81E6F">
        <w:trPr>
          <w:gridAfter w:val="1"/>
          <w:wAfter w:w="343" w:type="dxa"/>
          <w:trHeight w:val="201"/>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98</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Основные вехи биографии писателя. Рассказ </w:t>
            </w:r>
            <w:r w:rsidRPr="00E32FA5">
              <w:rPr>
                <w:rFonts w:ascii="Times New Roman" w:eastAsia="Andale Sans UI" w:hAnsi="Times New Roman" w:cs="Times New Roman"/>
                <w:i/>
                <w:kern w:val="3"/>
                <w:sz w:val="24"/>
                <w:szCs w:val="24"/>
                <w:lang w:bidi="en-US"/>
              </w:rPr>
              <w:t>«Матрёнин двор».</w:t>
            </w:r>
            <w:r w:rsidRPr="00E32FA5">
              <w:rPr>
                <w:rFonts w:ascii="Times New Roman" w:eastAsia="Andale Sans UI" w:hAnsi="Times New Roman" w:cs="Times New Roman"/>
                <w:kern w:val="3"/>
                <w:sz w:val="24"/>
                <w:szCs w:val="24"/>
                <w:lang w:bidi="en-US"/>
              </w:rPr>
              <w:t xml:space="preserve"> Творческая история произведения. </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9C2B2C" w:rsidP="00D81E6F">
            <w:pPr>
              <w:spacing w:after="0" w:line="240" w:lineRule="auto"/>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Чтение и составление комментариев к основным сюжетно-фабульным элементам рассказа,</w:t>
            </w:r>
          </w:p>
        </w:tc>
      </w:tr>
      <w:tr w:rsidR="009C2B2C" w:rsidRPr="00E32FA5" w:rsidTr="00D81E6F">
        <w:trPr>
          <w:gridAfter w:val="1"/>
          <w:wAfter w:w="343" w:type="dxa"/>
          <w:trHeight w:val="167"/>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99</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Реалии и художественные обобщения в рассказе «Матрёнин двор».</w:t>
            </w:r>
          </w:p>
        </w:tc>
        <w:tc>
          <w:tcPr>
            <w:tcW w:w="70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B600AC" w:rsidRDefault="00B600A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Составление цитатного плана к характеристике обра</w:t>
            </w:r>
            <w:r>
              <w:rPr>
                <w:rFonts w:ascii="Times New Roman" w:eastAsia="Andale Sans UI" w:hAnsi="Times New Roman" w:cs="Times New Roman"/>
                <w:kern w:val="3"/>
                <w:sz w:val="24"/>
                <w:szCs w:val="24"/>
                <w:lang w:bidi="en-US"/>
              </w:rPr>
              <w:t>зов и сопоставительной таблицы,</w:t>
            </w:r>
          </w:p>
          <w:p w:rsidR="009C2B2C" w:rsidRPr="00E32FA5" w:rsidRDefault="009C2B2C" w:rsidP="00D81E6F">
            <w:pPr>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889"/>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100</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Образы Матрёны и рассказчика. Традиции Н. А. Некрасова в рассказе.</w:t>
            </w:r>
          </w:p>
        </w:tc>
        <w:tc>
          <w:tcPr>
            <w:tcW w:w="70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w:t>
            </w:r>
          </w:p>
        </w:tc>
        <w:tc>
          <w:tcPr>
            <w:tcW w:w="4646" w:type="dxa"/>
            <w:gridSpan w:val="2"/>
            <w:tcBorders>
              <w:top w:val="single" w:sz="4" w:space="0" w:color="auto"/>
              <w:left w:val="single" w:sz="4" w:space="0" w:color="auto"/>
              <w:bottom w:val="single" w:sz="4" w:space="0" w:color="auto"/>
              <w:right w:val="single" w:sz="2" w:space="0" w:color="000000"/>
            </w:tcBorders>
            <w:vAlign w:val="center"/>
            <w:hideMark/>
          </w:tcPr>
          <w:p w:rsidR="00B600AC" w:rsidRPr="00E32FA5" w:rsidRDefault="00B600AC" w:rsidP="00D81E6F">
            <w:pPr>
              <w:spacing w:after="0" w:line="240" w:lineRule="auto"/>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С</w:t>
            </w:r>
            <w:r w:rsidRPr="00E32FA5">
              <w:rPr>
                <w:rFonts w:ascii="Times New Roman" w:eastAsia="Andale Sans UI" w:hAnsi="Times New Roman" w:cs="Times New Roman"/>
                <w:kern w:val="3"/>
                <w:sz w:val="24"/>
                <w:szCs w:val="24"/>
                <w:lang w:bidi="en-US"/>
              </w:rPr>
              <w:t>оставление тезисов по теме: «Традиции Н. А. Некрасова в рассказе</w:t>
            </w:r>
          </w:p>
          <w:p w:rsidR="00B600AC" w:rsidRPr="00E32FA5" w:rsidRDefault="00B600AC" w:rsidP="00D81E6F">
            <w:pPr>
              <w:rPr>
                <w:rFonts w:ascii="Times New Roman" w:eastAsia="Andale Sans UI" w:hAnsi="Times New Roman" w:cs="Times New Roman"/>
                <w:sz w:val="24"/>
                <w:szCs w:val="24"/>
                <w:lang w:bidi="en-US"/>
              </w:rPr>
            </w:pPr>
            <w:r w:rsidRPr="00E32FA5">
              <w:rPr>
                <w:rFonts w:ascii="Times New Roman" w:eastAsia="Andale Sans UI" w:hAnsi="Times New Roman" w:cs="Times New Roman"/>
                <w:kern w:val="3"/>
                <w:sz w:val="24"/>
                <w:szCs w:val="24"/>
                <w:lang w:bidi="en-US"/>
              </w:rPr>
              <w:t>«Матрёнин двор»,</w:t>
            </w:r>
            <w:r w:rsidRPr="00E32FA5">
              <w:rPr>
                <w:rFonts w:ascii="Times New Roman" w:eastAsia="Andale Sans UI" w:hAnsi="Times New Roman" w:cs="Times New Roman"/>
                <w:sz w:val="24"/>
                <w:szCs w:val="24"/>
                <w:lang w:bidi="en-US"/>
              </w:rPr>
              <w:t xml:space="preserve">  работа с иллюстрациями</w:t>
            </w:r>
          </w:p>
          <w:p w:rsidR="009C2B2C" w:rsidRPr="00E32FA5" w:rsidRDefault="00B600AC" w:rsidP="00D81E6F">
            <w:pPr>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sz w:val="24"/>
                <w:szCs w:val="24"/>
                <w:lang w:bidi="en-US"/>
              </w:rPr>
              <w:t>Самостоятельный анализ рассказа «Как жаль»</w:t>
            </w:r>
          </w:p>
        </w:tc>
      </w:tr>
      <w:tr w:rsidR="009C2B2C" w:rsidRPr="00E32FA5" w:rsidTr="00D81E6F">
        <w:trPr>
          <w:gridAfter w:val="1"/>
          <w:wAfter w:w="343" w:type="dxa"/>
          <w:trHeight w:val="1760"/>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101</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b/>
                <w:kern w:val="3"/>
                <w:sz w:val="24"/>
                <w:szCs w:val="24"/>
                <w:lang w:bidi="en-US"/>
              </w:rPr>
              <w:t>Ч.Т. Айтматов</w:t>
            </w:r>
            <w:r w:rsidRPr="00E32FA5">
              <w:rPr>
                <w:rFonts w:ascii="Times New Roman" w:eastAsia="Andale Sans UI" w:hAnsi="Times New Roman" w:cs="Times New Roman"/>
                <w:kern w:val="3"/>
                <w:sz w:val="24"/>
                <w:szCs w:val="24"/>
                <w:lang w:bidi="en-US"/>
              </w:rPr>
              <w:t xml:space="preserve">. </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 xml:space="preserve">Автобиография писателя. Повесть </w:t>
            </w:r>
            <w:r w:rsidRPr="00E32FA5">
              <w:rPr>
                <w:rFonts w:ascii="Times New Roman" w:eastAsia="Andale Sans UI" w:hAnsi="Times New Roman" w:cs="Times New Roman"/>
                <w:i/>
                <w:kern w:val="3"/>
                <w:sz w:val="24"/>
                <w:szCs w:val="24"/>
                <w:lang w:bidi="en-US"/>
              </w:rPr>
              <w:t>«Джамиля».</w:t>
            </w:r>
            <w:r w:rsidRPr="00E32FA5">
              <w:rPr>
                <w:rFonts w:ascii="Times New Roman" w:eastAsia="Andale Sans UI" w:hAnsi="Times New Roman" w:cs="Times New Roman"/>
                <w:kern w:val="3"/>
                <w:sz w:val="24"/>
                <w:szCs w:val="24"/>
                <w:lang w:bidi="en-US"/>
              </w:rPr>
              <w:t xml:space="preserve"> Образы главных героев. Основной конфликт. Своеобразие композиции и духовно-нравственная проблематика повести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1</w:t>
            </w:r>
          </w:p>
        </w:tc>
        <w:tc>
          <w:tcPr>
            <w:tcW w:w="4646" w:type="dxa"/>
            <w:gridSpan w:val="2"/>
            <w:tcBorders>
              <w:top w:val="single" w:sz="4" w:space="0" w:color="auto"/>
              <w:left w:val="single" w:sz="2" w:space="0" w:color="000000"/>
              <w:right w:val="single" w:sz="2" w:space="0" w:color="000000"/>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 xml:space="preserve">Различные виды пересказа, устное сочинение-рассуждение на заданную тему, </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сообщения, презентации</w:t>
            </w:r>
          </w:p>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p>
        </w:tc>
      </w:tr>
      <w:tr w:rsidR="009C2B2C" w:rsidRPr="00E32FA5" w:rsidTr="00D81E6F">
        <w:trPr>
          <w:gridAfter w:val="1"/>
          <w:wAfter w:w="343" w:type="dxa"/>
          <w:trHeight w:val="134"/>
        </w:trPr>
        <w:tc>
          <w:tcPr>
            <w:tcW w:w="622"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102</w:t>
            </w:r>
          </w:p>
        </w:tc>
        <w:tc>
          <w:tcPr>
            <w:tcW w:w="442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В. С. Высоцкий.</w:t>
            </w:r>
          </w:p>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kern w:val="3"/>
                <w:sz w:val="24"/>
                <w:szCs w:val="24"/>
                <w:lang w:bidi="en-US"/>
              </w:rPr>
              <w:t xml:space="preserve"> Основные вехи творческой биографии</w:t>
            </w:r>
          </w:p>
        </w:tc>
        <w:tc>
          <w:tcPr>
            <w:tcW w:w="708"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9C2B2C" w:rsidRPr="00E32FA5" w:rsidRDefault="009C2B2C" w:rsidP="00D81E6F">
            <w:pPr>
              <w:widowControl w:val="0"/>
              <w:suppressLineNumber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E32FA5">
              <w:rPr>
                <w:rFonts w:ascii="Times New Roman" w:eastAsia="Andale Sans UI" w:hAnsi="Times New Roman" w:cs="Times New Roman"/>
                <w:b/>
                <w:kern w:val="3"/>
                <w:sz w:val="24"/>
                <w:szCs w:val="24"/>
                <w:lang w:bidi="en-US"/>
              </w:rPr>
              <w:t>1</w:t>
            </w:r>
          </w:p>
        </w:tc>
        <w:tc>
          <w:tcPr>
            <w:tcW w:w="4646" w:type="dxa"/>
            <w:gridSpan w:val="2"/>
            <w:tcBorders>
              <w:top w:val="single" w:sz="4" w:space="0" w:color="auto"/>
              <w:left w:val="single" w:sz="2" w:space="0" w:color="000000"/>
              <w:bottom w:val="single" w:sz="4" w:space="0" w:color="auto"/>
              <w:right w:val="single" w:sz="2" w:space="0" w:color="000000"/>
            </w:tcBorders>
            <w:vAlign w:val="center"/>
            <w:hideMark/>
          </w:tcPr>
          <w:p w:rsidR="009C2B2C" w:rsidRPr="00E32FA5" w:rsidRDefault="009C2B2C" w:rsidP="00D81E6F">
            <w:pPr>
              <w:spacing w:after="0" w:line="240" w:lineRule="auto"/>
              <w:rPr>
                <w:rFonts w:ascii="Times New Roman" w:eastAsia="Andale Sans UI" w:hAnsi="Times New Roman" w:cs="Times New Roman"/>
                <w:kern w:val="3"/>
                <w:sz w:val="24"/>
                <w:szCs w:val="24"/>
                <w:lang w:bidi="en-US"/>
              </w:rPr>
            </w:pPr>
            <w:r w:rsidRPr="00E32FA5">
              <w:rPr>
                <w:rFonts w:ascii="Times New Roman" w:eastAsia="Andale Sans UI" w:hAnsi="Times New Roman" w:cs="Times New Roman"/>
                <w:kern w:val="3"/>
                <w:sz w:val="24"/>
                <w:szCs w:val="24"/>
                <w:lang w:bidi="en-US"/>
              </w:rPr>
              <w:t>Дискуссия, выразительное чтение наизусть стихотворений, составление сценария литературно-музыкальной композиции</w:t>
            </w:r>
          </w:p>
        </w:tc>
      </w:tr>
    </w:tbl>
    <w:p w:rsidR="0052357A" w:rsidRDefault="00B600AC" w:rsidP="009C2B2C">
      <w:pPr>
        <w:rPr>
          <w:rFonts w:ascii="Times New Roman" w:hAnsi="Times New Roman" w:cs="Times New Roman"/>
          <w:sz w:val="24"/>
          <w:szCs w:val="24"/>
        </w:rPr>
      </w:pPr>
      <w:r>
        <w:rPr>
          <w:rFonts w:ascii="Times New Roman" w:hAnsi="Times New Roman" w:cs="Times New Roman"/>
          <w:sz w:val="24"/>
          <w:szCs w:val="24"/>
        </w:rPr>
        <w:br w:type="textWrapping" w:clear="all"/>
      </w:r>
    </w:p>
    <w:p w:rsidR="009C2B2C" w:rsidRPr="00E32FA5" w:rsidRDefault="009C2B2C" w:rsidP="009C2B2C">
      <w:pPr>
        <w:rPr>
          <w:rFonts w:ascii="Times New Roman" w:hAnsi="Times New Roman" w:cs="Times New Roman"/>
          <w:sz w:val="24"/>
          <w:szCs w:val="24"/>
        </w:rPr>
      </w:pPr>
    </w:p>
    <w:p w:rsidR="009C2B2C" w:rsidRDefault="009C2B2C" w:rsidP="00F82E29">
      <w:pPr>
        <w:jc w:val="center"/>
        <w:rPr>
          <w:rFonts w:ascii="Times New Roman" w:hAnsi="Times New Roman" w:cs="Times New Roman"/>
          <w:b/>
          <w:sz w:val="28"/>
          <w:szCs w:val="28"/>
        </w:rPr>
      </w:pPr>
    </w:p>
    <w:p w:rsidR="009C2B2C" w:rsidRDefault="009C2B2C" w:rsidP="00F82E29">
      <w:pPr>
        <w:jc w:val="center"/>
        <w:rPr>
          <w:rFonts w:ascii="Times New Roman" w:hAnsi="Times New Roman" w:cs="Times New Roman"/>
          <w:b/>
          <w:sz w:val="28"/>
          <w:szCs w:val="28"/>
        </w:rPr>
      </w:pPr>
    </w:p>
    <w:p w:rsidR="009C2B2C" w:rsidRDefault="009C2B2C" w:rsidP="00F82E29">
      <w:pPr>
        <w:jc w:val="center"/>
        <w:rPr>
          <w:rFonts w:ascii="Times New Roman" w:hAnsi="Times New Roman" w:cs="Times New Roman"/>
          <w:b/>
          <w:sz w:val="28"/>
          <w:szCs w:val="28"/>
        </w:rPr>
      </w:pPr>
    </w:p>
    <w:p w:rsidR="009C2B2C" w:rsidRDefault="009C2B2C" w:rsidP="00F82E29">
      <w:pPr>
        <w:jc w:val="center"/>
        <w:rPr>
          <w:rFonts w:ascii="Times New Roman" w:hAnsi="Times New Roman" w:cs="Times New Roman"/>
          <w:b/>
          <w:sz w:val="28"/>
          <w:szCs w:val="28"/>
        </w:rPr>
      </w:pPr>
    </w:p>
    <w:p w:rsidR="00103D57" w:rsidRDefault="00103D57" w:rsidP="00F82E29">
      <w:pPr>
        <w:jc w:val="center"/>
        <w:rPr>
          <w:rFonts w:ascii="Times New Roman" w:hAnsi="Times New Roman" w:cs="Times New Roman"/>
          <w:b/>
          <w:sz w:val="28"/>
          <w:szCs w:val="28"/>
        </w:rPr>
      </w:pPr>
    </w:p>
    <w:p w:rsidR="00103D57" w:rsidRDefault="00103D57" w:rsidP="00F82E29">
      <w:pPr>
        <w:jc w:val="center"/>
        <w:rPr>
          <w:rFonts w:ascii="Times New Roman" w:hAnsi="Times New Roman" w:cs="Times New Roman"/>
          <w:b/>
          <w:sz w:val="28"/>
          <w:szCs w:val="28"/>
        </w:rPr>
      </w:pPr>
    </w:p>
    <w:p w:rsidR="00103D57" w:rsidRDefault="00103D57" w:rsidP="00F82E29">
      <w:pPr>
        <w:jc w:val="center"/>
        <w:rPr>
          <w:rFonts w:ascii="Times New Roman" w:hAnsi="Times New Roman" w:cs="Times New Roman"/>
          <w:b/>
          <w:sz w:val="28"/>
          <w:szCs w:val="28"/>
        </w:rPr>
      </w:pPr>
    </w:p>
    <w:p w:rsidR="00103D57" w:rsidRDefault="00103D57" w:rsidP="00F82E29">
      <w:pPr>
        <w:jc w:val="center"/>
        <w:rPr>
          <w:rFonts w:ascii="Times New Roman" w:hAnsi="Times New Roman" w:cs="Times New Roman"/>
          <w:b/>
          <w:sz w:val="28"/>
          <w:szCs w:val="28"/>
        </w:rPr>
      </w:pPr>
    </w:p>
    <w:sectPr w:rsidR="00103D57" w:rsidSect="00156E6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A21A2E"/>
    <w:lvl w:ilvl="0">
      <w:numFmt w:val="bullet"/>
      <w:lvlText w:val="*"/>
      <w:lvlJc w:val="left"/>
    </w:lvl>
  </w:abstractNum>
  <w:abstractNum w:abstractNumId="1">
    <w:nsid w:val="00000002"/>
    <w:multiLevelType w:val="singleLevel"/>
    <w:tmpl w:val="00000002"/>
    <w:name w:val="WW8Num1"/>
    <w:lvl w:ilvl="0">
      <w:start w:val="1"/>
      <w:numFmt w:val="decimal"/>
      <w:lvlText w:val="%1."/>
      <w:lvlJc w:val="left"/>
      <w:pPr>
        <w:tabs>
          <w:tab w:val="num" w:pos="0"/>
        </w:tabs>
        <w:ind w:left="1210" w:hanging="360"/>
      </w:pPr>
    </w:lvl>
  </w:abstractNum>
  <w:abstractNum w:abstractNumId="2">
    <w:nsid w:val="00000402"/>
    <w:multiLevelType w:val="multilevel"/>
    <w:tmpl w:val="00000885"/>
    <w:lvl w:ilvl="0">
      <w:start w:val="1"/>
      <w:numFmt w:val="decimal"/>
      <w:lvlText w:val="%1."/>
      <w:lvlJc w:val="left"/>
      <w:pPr>
        <w:ind w:hanging="204"/>
      </w:pPr>
      <w:rPr>
        <w:rFonts w:ascii="Arial" w:hAnsi="Arial" w:cs="Arial"/>
        <w:b w:val="0"/>
        <w:bCs w:val="0"/>
        <w:w w:val="92"/>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3"/>
    <w:multiLevelType w:val="multilevel"/>
    <w:tmpl w:val="00000886"/>
    <w:lvl w:ilvl="0">
      <w:start w:val="1"/>
      <w:numFmt w:val="decimal"/>
      <w:lvlText w:val="%1."/>
      <w:lvlJc w:val="left"/>
      <w:pPr>
        <w:ind w:hanging="204"/>
      </w:pPr>
      <w:rPr>
        <w:rFonts w:ascii="Arial" w:hAnsi="Arial" w:cs="Arial"/>
        <w:b w:val="0"/>
        <w:bCs w:val="0"/>
        <w:w w:val="92"/>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4"/>
    <w:multiLevelType w:val="multilevel"/>
    <w:tmpl w:val="00000887"/>
    <w:lvl w:ilvl="0">
      <w:start w:val="1"/>
      <w:numFmt w:val="decimal"/>
      <w:lvlText w:val="%1)"/>
      <w:lvlJc w:val="left"/>
      <w:pPr>
        <w:ind w:hanging="220"/>
      </w:pPr>
      <w:rPr>
        <w:rFonts w:ascii="Arial" w:hAnsi="Arial" w:cs="Arial"/>
        <w:b w:val="0"/>
        <w:bCs w:val="0"/>
        <w:w w:val="97"/>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5"/>
    <w:multiLevelType w:val="multilevel"/>
    <w:tmpl w:val="00000888"/>
    <w:lvl w:ilvl="0">
      <w:numFmt w:val="bullet"/>
      <w:lvlText w:val="•"/>
      <w:lvlJc w:val="left"/>
      <w:pPr>
        <w:ind w:hanging="204"/>
      </w:pPr>
      <w:rPr>
        <w:rFonts w:ascii="Arial" w:hAnsi="Arial"/>
        <w:b w:val="0"/>
        <w:w w:val="204"/>
        <w:sz w:val="20"/>
      </w:rPr>
    </w:lvl>
    <w:lvl w:ilvl="1">
      <w:start w:val="5"/>
      <w:numFmt w:val="decimal"/>
      <w:lvlText w:val="%2"/>
      <w:lvlJc w:val="left"/>
      <w:pPr>
        <w:ind w:hanging="177"/>
      </w:pPr>
      <w:rPr>
        <w:rFonts w:ascii="Arial" w:hAnsi="Arial" w:cs="Arial"/>
        <w:b/>
        <w:bCs/>
        <w:w w:val="116"/>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F97605"/>
    <w:multiLevelType w:val="hybridMultilevel"/>
    <w:tmpl w:val="6C32583A"/>
    <w:lvl w:ilvl="0" w:tplc="EAA698A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EC6FAD"/>
    <w:multiLevelType w:val="hybridMultilevel"/>
    <w:tmpl w:val="D23606A4"/>
    <w:lvl w:ilvl="0" w:tplc="B9183F46">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07394D74"/>
    <w:multiLevelType w:val="hybridMultilevel"/>
    <w:tmpl w:val="0554D036"/>
    <w:lvl w:ilvl="0" w:tplc="47CA6DF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260347"/>
    <w:multiLevelType w:val="hybridMultilevel"/>
    <w:tmpl w:val="F08821FC"/>
    <w:lvl w:ilvl="0" w:tplc="04190001">
      <w:start w:val="1"/>
      <w:numFmt w:val="bullet"/>
      <w:lvlText w:val=""/>
      <w:lvlJc w:val="left"/>
      <w:pPr>
        <w:ind w:left="1287" w:hanging="360"/>
      </w:pPr>
      <w:rPr>
        <w:rFonts w:ascii="Symbol" w:hAnsi="Symbol" w:hint="default"/>
      </w:rPr>
    </w:lvl>
    <w:lvl w:ilvl="1" w:tplc="2D36FDB4">
      <w:numFmt w:val="bullet"/>
      <w:lvlText w:val="•"/>
      <w:lvlJc w:val="left"/>
      <w:pPr>
        <w:ind w:left="2007" w:hanging="360"/>
      </w:pPr>
      <w:rPr>
        <w:rFonts w:ascii="Times New Roman" w:eastAsia="SimSu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0CB76E0"/>
    <w:multiLevelType w:val="multilevel"/>
    <w:tmpl w:val="8F90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93609"/>
    <w:multiLevelType w:val="hybridMultilevel"/>
    <w:tmpl w:val="881AED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F401088"/>
    <w:multiLevelType w:val="hybridMultilevel"/>
    <w:tmpl w:val="E7F89B72"/>
    <w:lvl w:ilvl="0" w:tplc="04190001">
      <w:start w:val="1"/>
      <w:numFmt w:val="bullet"/>
      <w:lvlText w:val=""/>
      <w:lvlJc w:val="left"/>
      <w:pPr>
        <w:ind w:left="2367" w:hanging="360"/>
      </w:pPr>
      <w:rPr>
        <w:rFonts w:ascii="Symbol" w:hAnsi="Symbol" w:hint="default"/>
      </w:rPr>
    </w:lvl>
    <w:lvl w:ilvl="1" w:tplc="04190003">
      <w:start w:val="1"/>
      <w:numFmt w:val="bullet"/>
      <w:lvlText w:val="o"/>
      <w:lvlJc w:val="left"/>
      <w:pPr>
        <w:ind w:left="3087" w:hanging="360"/>
      </w:pPr>
      <w:rPr>
        <w:rFonts w:ascii="Courier New" w:hAnsi="Courier New" w:cs="Courier New" w:hint="default"/>
      </w:rPr>
    </w:lvl>
    <w:lvl w:ilvl="2" w:tplc="04190005">
      <w:start w:val="1"/>
      <w:numFmt w:val="bullet"/>
      <w:lvlText w:val=""/>
      <w:lvlJc w:val="left"/>
      <w:pPr>
        <w:ind w:left="3807" w:hanging="360"/>
      </w:pPr>
      <w:rPr>
        <w:rFonts w:ascii="Wingdings" w:hAnsi="Wingdings" w:hint="default"/>
      </w:rPr>
    </w:lvl>
    <w:lvl w:ilvl="3" w:tplc="04190001">
      <w:start w:val="1"/>
      <w:numFmt w:val="bullet"/>
      <w:lvlText w:val=""/>
      <w:lvlJc w:val="left"/>
      <w:pPr>
        <w:ind w:left="4527" w:hanging="360"/>
      </w:pPr>
      <w:rPr>
        <w:rFonts w:ascii="Symbol" w:hAnsi="Symbol" w:hint="default"/>
      </w:rPr>
    </w:lvl>
    <w:lvl w:ilvl="4" w:tplc="04190003">
      <w:start w:val="1"/>
      <w:numFmt w:val="bullet"/>
      <w:lvlText w:val="o"/>
      <w:lvlJc w:val="left"/>
      <w:pPr>
        <w:ind w:left="5247" w:hanging="360"/>
      </w:pPr>
      <w:rPr>
        <w:rFonts w:ascii="Courier New" w:hAnsi="Courier New" w:cs="Courier New" w:hint="default"/>
      </w:rPr>
    </w:lvl>
    <w:lvl w:ilvl="5" w:tplc="04190005">
      <w:start w:val="1"/>
      <w:numFmt w:val="bullet"/>
      <w:lvlText w:val=""/>
      <w:lvlJc w:val="left"/>
      <w:pPr>
        <w:ind w:left="5967" w:hanging="360"/>
      </w:pPr>
      <w:rPr>
        <w:rFonts w:ascii="Wingdings" w:hAnsi="Wingdings" w:hint="default"/>
      </w:rPr>
    </w:lvl>
    <w:lvl w:ilvl="6" w:tplc="04190001">
      <w:start w:val="1"/>
      <w:numFmt w:val="bullet"/>
      <w:lvlText w:val=""/>
      <w:lvlJc w:val="left"/>
      <w:pPr>
        <w:ind w:left="6687" w:hanging="360"/>
      </w:pPr>
      <w:rPr>
        <w:rFonts w:ascii="Symbol" w:hAnsi="Symbol" w:hint="default"/>
      </w:rPr>
    </w:lvl>
    <w:lvl w:ilvl="7" w:tplc="04190003">
      <w:start w:val="1"/>
      <w:numFmt w:val="bullet"/>
      <w:lvlText w:val="o"/>
      <w:lvlJc w:val="left"/>
      <w:pPr>
        <w:ind w:left="7407" w:hanging="360"/>
      </w:pPr>
      <w:rPr>
        <w:rFonts w:ascii="Courier New" w:hAnsi="Courier New" w:cs="Courier New" w:hint="default"/>
      </w:rPr>
    </w:lvl>
    <w:lvl w:ilvl="8" w:tplc="04190005">
      <w:start w:val="1"/>
      <w:numFmt w:val="bullet"/>
      <w:lvlText w:val=""/>
      <w:lvlJc w:val="left"/>
      <w:pPr>
        <w:ind w:left="8127" w:hanging="360"/>
      </w:pPr>
      <w:rPr>
        <w:rFonts w:ascii="Wingdings" w:hAnsi="Wingdings" w:hint="default"/>
      </w:rPr>
    </w:lvl>
  </w:abstractNum>
  <w:abstractNum w:abstractNumId="13">
    <w:nsid w:val="21E750F4"/>
    <w:multiLevelType w:val="hybridMultilevel"/>
    <w:tmpl w:val="F1C844E2"/>
    <w:lvl w:ilvl="0" w:tplc="0419000F">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nsid w:val="375A2AE6"/>
    <w:multiLevelType w:val="hybridMultilevel"/>
    <w:tmpl w:val="DD3A98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505AD9"/>
    <w:multiLevelType w:val="hybridMultilevel"/>
    <w:tmpl w:val="9C7A6FFA"/>
    <w:lvl w:ilvl="0" w:tplc="9D72AA80">
      <w:start w:val="1"/>
      <w:numFmt w:val="decimal"/>
      <w:lvlText w:val="%1."/>
      <w:lvlJc w:val="left"/>
      <w:pPr>
        <w:ind w:left="19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E4B7B3A"/>
    <w:multiLevelType w:val="hybridMultilevel"/>
    <w:tmpl w:val="0AE69D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0FF4264"/>
    <w:multiLevelType w:val="hybridMultilevel"/>
    <w:tmpl w:val="929E5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8DE2633"/>
    <w:multiLevelType w:val="singleLevel"/>
    <w:tmpl w:val="0BFE5130"/>
    <w:lvl w:ilvl="0">
      <w:start w:val="8"/>
      <w:numFmt w:val="decimal"/>
      <w:lvlText w:val="%1"/>
      <w:legacy w:legacy="1" w:legacySpace="0" w:legacyIndent="158"/>
      <w:lvlJc w:val="left"/>
      <w:rPr>
        <w:rFonts w:ascii="Times New Roman" w:hAnsi="Times New Roman" w:cs="Times New Roman" w:hint="default"/>
      </w:rPr>
    </w:lvl>
  </w:abstractNum>
  <w:abstractNum w:abstractNumId="19">
    <w:nsid w:val="49B30C2C"/>
    <w:multiLevelType w:val="hybridMultilevel"/>
    <w:tmpl w:val="2724E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CC5215"/>
    <w:multiLevelType w:val="hybridMultilevel"/>
    <w:tmpl w:val="70C6EAC8"/>
    <w:lvl w:ilvl="0" w:tplc="F97A844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78451D"/>
    <w:multiLevelType w:val="hybridMultilevel"/>
    <w:tmpl w:val="558AE2E0"/>
    <w:lvl w:ilvl="0" w:tplc="23D4D53C">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96B034C"/>
    <w:multiLevelType w:val="hybridMultilevel"/>
    <w:tmpl w:val="163C562E"/>
    <w:lvl w:ilvl="0" w:tplc="CB6439F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45B0C"/>
    <w:multiLevelType w:val="hybridMultilevel"/>
    <w:tmpl w:val="28D03816"/>
    <w:lvl w:ilvl="0" w:tplc="E3C6D1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4B76ED"/>
    <w:multiLevelType w:val="hybridMultilevel"/>
    <w:tmpl w:val="2174E444"/>
    <w:lvl w:ilvl="0" w:tplc="C8A2947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77A84CF7"/>
    <w:multiLevelType w:val="hybridMultilevel"/>
    <w:tmpl w:val="0A20DCEC"/>
    <w:lvl w:ilvl="0" w:tplc="4E70A8F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1"/>
    <w:lvlOverride w:ilvl="0">
      <w:startOverride w:val="1"/>
    </w:lvlOverride>
  </w:num>
  <w:num w:numId="5">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3"/>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6"/>
  </w:num>
  <w:num w:numId="24">
    <w:abstractNumId w:val="17"/>
  </w:num>
  <w:num w:numId="25">
    <w:abstractNumId w:val="11"/>
  </w:num>
  <w:num w:numId="26">
    <w:abstractNumId w:val="12"/>
  </w:num>
  <w:num w:numId="27">
    <w:abstractNumId w:val="7"/>
  </w:num>
  <w:num w:numId="28">
    <w:abstractNumId w:val="14"/>
  </w:num>
  <w:num w:numId="29">
    <w:abstractNumId w:val="1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25"/>
  </w:num>
  <w:num w:numId="34">
    <w:abstractNumId w:val="23"/>
  </w:num>
  <w:num w:numId="35">
    <w:abstractNumId w:val="6"/>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C2257"/>
    <w:rsid w:val="00000054"/>
    <w:rsid w:val="000108C3"/>
    <w:rsid w:val="00012442"/>
    <w:rsid w:val="00015203"/>
    <w:rsid w:val="00035202"/>
    <w:rsid w:val="00053D08"/>
    <w:rsid w:val="00057FF5"/>
    <w:rsid w:val="000B0C36"/>
    <w:rsid w:val="000C2415"/>
    <w:rsid w:val="000C7CDC"/>
    <w:rsid w:val="000E1235"/>
    <w:rsid w:val="001008C2"/>
    <w:rsid w:val="00103D57"/>
    <w:rsid w:val="001140A5"/>
    <w:rsid w:val="00147616"/>
    <w:rsid w:val="001567BE"/>
    <w:rsid w:val="00156E66"/>
    <w:rsid w:val="00161EFB"/>
    <w:rsid w:val="00172A57"/>
    <w:rsid w:val="00195165"/>
    <w:rsid w:val="001F36D2"/>
    <w:rsid w:val="002129A6"/>
    <w:rsid w:val="00216A9B"/>
    <w:rsid w:val="002245F1"/>
    <w:rsid w:val="00227DA8"/>
    <w:rsid w:val="00246300"/>
    <w:rsid w:val="00257F4D"/>
    <w:rsid w:val="00277A53"/>
    <w:rsid w:val="0028725D"/>
    <w:rsid w:val="0029494E"/>
    <w:rsid w:val="002B0C1B"/>
    <w:rsid w:val="002B73B5"/>
    <w:rsid w:val="002D1A0C"/>
    <w:rsid w:val="002E63C3"/>
    <w:rsid w:val="002F3931"/>
    <w:rsid w:val="0033636A"/>
    <w:rsid w:val="00344BFA"/>
    <w:rsid w:val="00352483"/>
    <w:rsid w:val="00365965"/>
    <w:rsid w:val="00366DCA"/>
    <w:rsid w:val="0037054C"/>
    <w:rsid w:val="00377F1D"/>
    <w:rsid w:val="00391572"/>
    <w:rsid w:val="00391D4C"/>
    <w:rsid w:val="003B36A1"/>
    <w:rsid w:val="003B60E6"/>
    <w:rsid w:val="003D07F6"/>
    <w:rsid w:val="003E354C"/>
    <w:rsid w:val="003F35DB"/>
    <w:rsid w:val="00400871"/>
    <w:rsid w:val="0040522D"/>
    <w:rsid w:val="00406130"/>
    <w:rsid w:val="00412918"/>
    <w:rsid w:val="00414BF5"/>
    <w:rsid w:val="004474CD"/>
    <w:rsid w:val="0045132B"/>
    <w:rsid w:val="00456197"/>
    <w:rsid w:val="0047713D"/>
    <w:rsid w:val="004F1DFB"/>
    <w:rsid w:val="004F1EFB"/>
    <w:rsid w:val="00521173"/>
    <w:rsid w:val="0052357A"/>
    <w:rsid w:val="005342BB"/>
    <w:rsid w:val="00537B83"/>
    <w:rsid w:val="00546ADE"/>
    <w:rsid w:val="005518B2"/>
    <w:rsid w:val="00571238"/>
    <w:rsid w:val="00575212"/>
    <w:rsid w:val="00584456"/>
    <w:rsid w:val="00595257"/>
    <w:rsid w:val="005A4DF1"/>
    <w:rsid w:val="005C0DCA"/>
    <w:rsid w:val="005F64F5"/>
    <w:rsid w:val="00613754"/>
    <w:rsid w:val="00613BAF"/>
    <w:rsid w:val="00635376"/>
    <w:rsid w:val="006607A3"/>
    <w:rsid w:val="00666A5D"/>
    <w:rsid w:val="00691FED"/>
    <w:rsid w:val="006932C7"/>
    <w:rsid w:val="006D17A4"/>
    <w:rsid w:val="006D559B"/>
    <w:rsid w:val="006E061F"/>
    <w:rsid w:val="006E0CDB"/>
    <w:rsid w:val="006F2A16"/>
    <w:rsid w:val="007027F2"/>
    <w:rsid w:val="0070602D"/>
    <w:rsid w:val="00710142"/>
    <w:rsid w:val="007217CB"/>
    <w:rsid w:val="007A5A7F"/>
    <w:rsid w:val="007B15C0"/>
    <w:rsid w:val="007C7EEA"/>
    <w:rsid w:val="007E08C1"/>
    <w:rsid w:val="007E77FB"/>
    <w:rsid w:val="007F2013"/>
    <w:rsid w:val="00873DFE"/>
    <w:rsid w:val="00883D25"/>
    <w:rsid w:val="00884BF3"/>
    <w:rsid w:val="00890082"/>
    <w:rsid w:val="00897B65"/>
    <w:rsid w:val="008A1117"/>
    <w:rsid w:val="008A1FD7"/>
    <w:rsid w:val="00946FD6"/>
    <w:rsid w:val="00947177"/>
    <w:rsid w:val="00962FFA"/>
    <w:rsid w:val="009736D6"/>
    <w:rsid w:val="00985DC6"/>
    <w:rsid w:val="009917FF"/>
    <w:rsid w:val="009A7E42"/>
    <w:rsid w:val="009B6D07"/>
    <w:rsid w:val="009C2B2C"/>
    <w:rsid w:val="009E5C61"/>
    <w:rsid w:val="009E6DA6"/>
    <w:rsid w:val="009F0E69"/>
    <w:rsid w:val="00A1055A"/>
    <w:rsid w:val="00A173A7"/>
    <w:rsid w:val="00A21759"/>
    <w:rsid w:val="00A4495E"/>
    <w:rsid w:val="00A47E16"/>
    <w:rsid w:val="00A5374B"/>
    <w:rsid w:val="00A72DBA"/>
    <w:rsid w:val="00A848CC"/>
    <w:rsid w:val="00AA2515"/>
    <w:rsid w:val="00AE3B64"/>
    <w:rsid w:val="00AF14A0"/>
    <w:rsid w:val="00B04FBF"/>
    <w:rsid w:val="00B12D77"/>
    <w:rsid w:val="00B2167E"/>
    <w:rsid w:val="00B32F53"/>
    <w:rsid w:val="00B332E7"/>
    <w:rsid w:val="00B50A48"/>
    <w:rsid w:val="00B53DFD"/>
    <w:rsid w:val="00B600AC"/>
    <w:rsid w:val="00B6436B"/>
    <w:rsid w:val="00B72031"/>
    <w:rsid w:val="00BA2C5D"/>
    <w:rsid w:val="00BB7DDB"/>
    <w:rsid w:val="00BF1A97"/>
    <w:rsid w:val="00C034AA"/>
    <w:rsid w:val="00C24749"/>
    <w:rsid w:val="00C27FBF"/>
    <w:rsid w:val="00C46311"/>
    <w:rsid w:val="00C80E35"/>
    <w:rsid w:val="00C87ECE"/>
    <w:rsid w:val="00CB0CA4"/>
    <w:rsid w:val="00CB0D56"/>
    <w:rsid w:val="00CC155D"/>
    <w:rsid w:val="00CD32ED"/>
    <w:rsid w:val="00CD5650"/>
    <w:rsid w:val="00CE0C7B"/>
    <w:rsid w:val="00D165C1"/>
    <w:rsid w:val="00D34C83"/>
    <w:rsid w:val="00D43A70"/>
    <w:rsid w:val="00D45BBF"/>
    <w:rsid w:val="00D55E94"/>
    <w:rsid w:val="00D81E6F"/>
    <w:rsid w:val="00D834D6"/>
    <w:rsid w:val="00D85D05"/>
    <w:rsid w:val="00DA209B"/>
    <w:rsid w:val="00DA2B2D"/>
    <w:rsid w:val="00DB34E9"/>
    <w:rsid w:val="00DC2257"/>
    <w:rsid w:val="00E275BD"/>
    <w:rsid w:val="00E6378E"/>
    <w:rsid w:val="00E7252C"/>
    <w:rsid w:val="00E835E8"/>
    <w:rsid w:val="00E85451"/>
    <w:rsid w:val="00EC6D07"/>
    <w:rsid w:val="00EE4565"/>
    <w:rsid w:val="00EF2554"/>
    <w:rsid w:val="00F01DD2"/>
    <w:rsid w:val="00F24378"/>
    <w:rsid w:val="00F47407"/>
    <w:rsid w:val="00F536F8"/>
    <w:rsid w:val="00F66517"/>
    <w:rsid w:val="00F82E29"/>
    <w:rsid w:val="00F846A7"/>
    <w:rsid w:val="00F969F9"/>
    <w:rsid w:val="00FC0065"/>
    <w:rsid w:val="00FF4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A4"/>
  </w:style>
  <w:style w:type="paragraph" w:styleId="1">
    <w:name w:val="heading 1"/>
    <w:basedOn w:val="a"/>
    <w:next w:val="a"/>
    <w:link w:val="10"/>
    <w:uiPriority w:val="1"/>
    <w:qFormat/>
    <w:rsid w:val="00B72031"/>
    <w:pPr>
      <w:widowControl w:val="0"/>
      <w:autoSpaceDE w:val="0"/>
      <w:autoSpaceDN w:val="0"/>
      <w:adjustRightInd w:val="0"/>
      <w:spacing w:after="0" w:line="240" w:lineRule="auto"/>
      <w:ind w:left="2282"/>
      <w:outlineLvl w:val="0"/>
    </w:pPr>
    <w:rPr>
      <w:rFonts w:ascii="Arial" w:eastAsiaTheme="minorEastAsia" w:hAnsi="Arial" w:cs="Arial"/>
      <w:b/>
      <w:bCs/>
      <w:sz w:val="30"/>
      <w:szCs w:val="30"/>
      <w:lang w:eastAsia="ru-RU"/>
    </w:rPr>
  </w:style>
  <w:style w:type="paragraph" w:styleId="2">
    <w:name w:val="heading 2"/>
    <w:basedOn w:val="a"/>
    <w:next w:val="a"/>
    <w:link w:val="20"/>
    <w:uiPriority w:val="1"/>
    <w:qFormat/>
    <w:rsid w:val="00B72031"/>
    <w:pPr>
      <w:widowControl w:val="0"/>
      <w:autoSpaceDE w:val="0"/>
      <w:autoSpaceDN w:val="0"/>
      <w:adjustRightInd w:val="0"/>
      <w:spacing w:after="0" w:line="240" w:lineRule="auto"/>
      <w:ind w:left="20"/>
      <w:outlineLvl w:val="1"/>
    </w:pPr>
    <w:rPr>
      <w:rFonts w:ascii="Arial" w:eastAsiaTheme="minorEastAsia" w:hAnsi="Arial" w:cs="Arial"/>
      <w:sz w:val="24"/>
      <w:szCs w:val="24"/>
      <w:lang w:eastAsia="ru-RU"/>
    </w:rPr>
  </w:style>
  <w:style w:type="paragraph" w:styleId="3">
    <w:name w:val="heading 3"/>
    <w:basedOn w:val="a"/>
    <w:next w:val="a"/>
    <w:link w:val="30"/>
    <w:uiPriority w:val="1"/>
    <w:qFormat/>
    <w:rsid w:val="00B72031"/>
    <w:pPr>
      <w:widowControl w:val="0"/>
      <w:autoSpaceDE w:val="0"/>
      <w:autoSpaceDN w:val="0"/>
      <w:adjustRightInd w:val="0"/>
      <w:spacing w:after="0" w:line="240" w:lineRule="auto"/>
      <w:ind w:left="3267"/>
      <w:outlineLvl w:val="2"/>
    </w:pPr>
    <w:rPr>
      <w:rFonts w:ascii="Arial" w:eastAsiaTheme="minorEastAsia"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2031"/>
    <w:rPr>
      <w:rFonts w:ascii="Arial" w:eastAsiaTheme="minorEastAsia" w:hAnsi="Arial" w:cs="Arial"/>
      <w:b/>
      <w:bCs/>
      <w:sz w:val="30"/>
      <w:szCs w:val="30"/>
      <w:lang w:eastAsia="ru-RU"/>
    </w:rPr>
  </w:style>
  <w:style w:type="character" w:customStyle="1" w:styleId="20">
    <w:name w:val="Заголовок 2 Знак"/>
    <w:basedOn w:val="a0"/>
    <w:link w:val="2"/>
    <w:uiPriority w:val="1"/>
    <w:rsid w:val="00B72031"/>
    <w:rPr>
      <w:rFonts w:ascii="Arial" w:eastAsiaTheme="minorEastAsia" w:hAnsi="Arial" w:cs="Arial"/>
      <w:sz w:val="24"/>
      <w:szCs w:val="24"/>
      <w:lang w:eastAsia="ru-RU"/>
    </w:rPr>
  </w:style>
  <w:style w:type="character" w:customStyle="1" w:styleId="30">
    <w:name w:val="Заголовок 3 Знак"/>
    <w:basedOn w:val="a0"/>
    <w:link w:val="3"/>
    <w:uiPriority w:val="1"/>
    <w:rsid w:val="00B72031"/>
    <w:rPr>
      <w:rFonts w:ascii="Arial" w:eastAsiaTheme="minorEastAsia" w:hAnsi="Arial" w:cs="Arial"/>
      <w:b/>
      <w:bCs/>
      <w:sz w:val="20"/>
      <w:szCs w:val="20"/>
      <w:lang w:eastAsia="ru-RU"/>
    </w:rPr>
  </w:style>
  <w:style w:type="numbering" w:customStyle="1" w:styleId="11">
    <w:name w:val="Нет списка1"/>
    <w:next w:val="a2"/>
    <w:uiPriority w:val="99"/>
    <w:semiHidden/>
    <w:unhideWhenUsed/>
    <w:rsid w:val="00B72031"/>
  </w:style>
  <w:style w:type="paragraph" w:styleId="a3">
    <w:name w:val="List Paragraph"/>
    <w:basedOn w:val="a"/>
    <w:uiPriority w:val="34"/>
    <w:qFormat/>
    <w:rsid w:val="00B72031"/>
    <w:pPr>
      <w:autoSpaceDE w:val="0"/>
      <w:autoSpaceDN w:val="0"/>
      <w:adjustRightInd w:val="0"/>
      <w:spacing w:after="0" w:line="240" w:lineRule="auto"/>
      <w:ind w:left="720"/>
      <w:contextualSpacing/>
    </w:pPr>
    <w:rPr>
      <w:rFonts w:ascii="Times New Roman" w:eastAsia="Times New Roman" w:hAnsi="Times New Roman" w:cs="Times New Roman"/>
      <w:sz w:val="20"/>
      <w:szCs w:val="24"/>
      <w:lang w:eastAsia="ru-RU"/>
    </w:rPr>
  </w:style>
  <w:style w:type="paragraph" w:styleId="a4">
    <w:name w:val="No Spacing"/>
    <w:aliases w:val="НУЖНЫЙ"/>
    <w:uiPriority w:val="1"/>
    <w:qFormat/>
    <w:rsid w:val="00B72031"/>
    <w:pPr>
      <w:spacing w:after="0" w:line="240" w:lineRule="auto"/>
    </w:pPr>
    <w:rPr>
      <w:rFonts w:ascii="Calibri" w:eastAsia="Calibri" w:hAnsi="Calibri" w:cs="Times New Roman"/>
    </w:rPr>
  </w:style>
  <w:style w:type="paragraph" w:styleId="a5">
    <w:name w:val="Body Text"/>
    <w:basedOn w:val="a"/>
    <w:link w:val="a6"/>
    <w:uiPriority w:val="1"/>
    <w:unhideWhenUsed/>
    <w:qFormat/>
    <w:rsid w:val="00B72031"/>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a6">
    <w:name w:val="Основной текст Знак"/>
    <w:basedOn w:val="a0"/>
    <w:link w:val="a5"/>
    <w:uiPriority w:val="1"/>
    <w:rsid w:val="00B72031"/>
    <w:rPr>
      <w:rFonts w:ascii="Times New Roman" w:eastAsia="SimSun" w:hAnsi="Times New Roman" w:cs="Tahoma"/>
      <w:kern w:val="2"/>
      <w:sz w:val="24"/>
      <w:szCs w:val="24"/>
      <w:lang w:eastAsia="hi-IN" w:bidi="hi-IN"/>
    </w:rPr>
  </w:style>
  <w:style w:type="table" w:styleId="a7">
    <w:name w:val="Table Grid"/>
    <w:basedOn w:val="a1"/>
    <w:uiPriority w:val="59"/>
    <w:rsid w:val="00B720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7203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3">
    <w:name w:val="Style3"/>
    <w:basedOn w:val="a"/>
    <w:rsid w:val="00B72031"/>
    <w:pPr>
      <w:widowControl w:val="0"/>
      <w:autoSpaceDE w:val="0"/>
      <w:autoSpaceDN w:val="0"/>
      <w:adjustRightInd w:val="0"/>
      <w:spacing w:after="0" w:line="261" w:lineRule="exact"/>
      <w:ind w:firstLine="288"/>
      <w:jc w:val="both"/>
    </w:pPr>
    <w:rPr>
      <w:rFonts w:ascii="Georgia" w:eastAsia="Times New Roman" w:hAnsi="Georgia" w:cs="Times New Roman"/>
      <w:sz w:val="24"/>
      <w:szCs w:val="24"/>
      <w:lang w:eastAsia="ru-RU"/>
    </w:rPr>
  </w:style>
  <w:style w:type="paragraph" w:customStyle="1" w:styleId="Style4">
    <w:name w:val="Style4"/>
    <w:basedOn w:val="a"/>
    <w:rsid w:val="00B72031"/>
    <w:pPr>
      <w:widowControl w:val="0"/>
      <w:autoSpaceDE w:val="0"/>
      <w:autoSpaceDN w:val="0"/>
      <w:adjustRightInd w:val="0"/>
      <w:spacing w:after="0" w:line="240" w:lineRule="auto"/>
      <w:jc w:val="both"/>
    </w:pPr>
    <w:rPr>
      <w:rFonts w:ascii="Georgia" w:eastAsia="Times New Roman" w:hAnsi="Georgia" w:cs="Times New Roman"/>
      <w:sz w:val="24"/>
      <w:szCs w:val="24"/>
      <w:lang w:eastAsia="ru-RU"/>
    </w:rPr>
  </w:style>
  <w:style w:type="paragraph" w:customStyle="1" w:styleId="Style5">
    <w:name w:val="Style5"/>
    <w:basedOn w:val="a"/>
    <w:rsid w:val="00B72031"/>
    <w:pPr>
      <w:widowControl w:val="0"/>
      <w:autoSpaceDE w:val="0"/>
      <w:autoSpaceDN w:val="0"/>
      <w:adjustRightInd w:val="0"/>
      <w:spacing w:after="0" w:line="260" w:lineRule="exact"/>
      <w:jc w:val="both"/>
    </w:pPr>
    <w:rPr>
      <w:rFonts w:ascii="Georgia" w:eastAsia="Times New Roman" w:hAnsi="Georgia" w:cs="Times New Roman"/>
      <w:sz w:val="24"/>
      <w:szCs w:val="24"/>
      <w:lang w:eastAsia="ru-RU"/>
    </w:rPr>
  </w:style>
  <w:style w:type="paragraph" w:customStyle="1" w:styleId="Style6">
    <w:name w:val="Style6"/>
    <w:basedOn w:val="a"/>
    <w:rsid w:val="00B72031"/>
    <w:pPr>
      <w:widowControl w:val="0"/>
      <w:autoSpaceDE w:val="0"/>
      <w:autoSpaceDN w:val="0"/>
      <w:adjustRightInd w:val="0"/>
      <w:spacing w:after="0" w:line="427" w:lineRule="exact"/>
      <w:ind w:firstLine="1301"/>
    </w:pPr>
    <w:rPr>
      <w:rFonts w:ascii="Georgia" w:eastAsia="Times New Roman" w:hAnsi="Georgia" w:cs="Times New Roman"/>
      <w:sz w:val="24"/>
      <w:szCs w:val="24"/>
      <w:lang w:eastAsia="ru-RU"/>
    </w:rPr>
  </w:style>
  <w:style w:type="paragraph" w:customStyle="1" w:styleId="Style7">
    <w:name w:val="Style7"/>
    <w:basedOn w:val="a"/>
    <w:rsid w:val="00B72031"/>
    <w:pPr>
      <w:widowControl w:val="0"/>
      <w:autoSpaceDE w:val="0"/>
      <w:autoSpaceDN w:val="0"/>
      <w:adjustRightInd w:val="0"/>
      <w:spacing w:after="0" w:line="264" w:lineRule="exact"/>
      <w:jc w:val="both"/>
    </w:pPr>
    <w:rPr>
      <w:rFonts w:ascii="Georgia" w:eastAsia="Times New Roman" w:hAnsi="Georgia" w:cs="Times New Roman"/>
      <w:sz w:val="24"/>
      <w:szCs w:val="24"/>
      <w:lang w:eastAsia="ru-RU"/>
    </w:rPr>
  </w:style>
  <w:style w:type="paragraph" w:customStyle="1" w:styleId="Style9">
    <w:name w:val="Style9"/>
    <w:basedOn w:val="a"/>
    <w:rsid w:val="00B72031"/>
    <w:pPr>
      <w:widowControl w:val="0"/>
      <w:autoSpaceDE w:val="0"/>
      <w:autoSpaceDN w:val="0"/>
      <w:adjustRightInd w:val="0"/>
      <w:spacing w:after="0" w:line="262" w:lineRule="exact"/>
    </w:pPr>
    <w:rPr>
      <w:rFonts w:ascii="Georgia" w:eastAsia="Times New Roman" w:hAnsi="Georgia" w:cs="Times New Roman"/>
      <w:sz w:val="24"/>
      <w:szCs w:val="24"/>
      <w:lang w:eastAsia="ru-RU"/>
    </w:rPr>
  </w:style>
  <w:style w:type="paragraph" w:customStyle="1" w:styleId="Style10">
    <w:name w:val="Style10"/>
    <w:basedOn w:val="a"/>
    <w:rsid w:val="00B72031"/>
    <w:pPr>
      <w:widowControl w:val="0"/>
      <w:autoSpaceDE w:val="0"/>
      <w:autoSpaceDN w:val="0"/>
      <w:adjustRightInd w:val="0"/>
      <w:spacing w:after="0" w:line="259" w:lineRule="exact"/>
      <w:ind w:hanging="830"/>
    </w:pPr>
    <w:rPr>
      <w:rFonts w:ascii="Georgia" w:eastAsia="Times New Roman" w:hAnsi="Georgia" w:cs="Times New Roman"/>
      <w:sz w:val="24"/>
      <w:szCs w:val="24"/>
      <w:lang w:eastAsia="ru-RU"/>
    </w:rPr>
  </w:style>
  <w:style w:type="character" w:customStyle="1" w:styleId="FontStyle13">
    <w:name w:val="Font Style13"/>
    <w:basedOn w:val="a0"/>
    <w:rsid w:val="00B72031"/>
    <w:rPr>
      <w:rFonts w:ascii="Georgia" w:hAnsi="Georgia" w:cs="Georgia"/>
      <w:i/>
      <w:iCs/>
      <w:sz w:val="18"/>
      <w:szCs w:val="18"/>
    </w:rPr>
  </w:style>
  <w:style w:type="character" w:customStyle="1" w:styleId="FontStyle14">
    <w:name w:val="Font Style14"/>
    <w:basedOn w:val="a0"/>
    <w:rsid w:val="00B72031"/>
    <w:rPr>
      <w:rFonts w:ascii="Georgia" w:hAnsi="Georgia" w:cs="Georgia"/>
      <w:sz w:val="18"/>
      <w:szCs w:val="18"/>
    </w:rPr>
  </w:style>
  <w:style w:type="paragraph" w:styleId="a8">
    <w:name w:val="header"/>
    <w:basedOn w:val="a"/>
    <w:link w:val="a9"/>
    <w:uiPriority w:val="99"/>
    <w:unhideWhenUsed/>
    <w:rsid w:val="00B720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7203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720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B72031"/>
    <w:rPr>
      <w:rFonts w:ascii="Times New Roman" w:eastAsia="Times New Roman" w:hAnsi="Times New Roman" w:cs="Times New Roman"/>
      <w:sz w:val="20"/>
      <w:szCs w:val="20"/>
      <w:lang w:eastAsia="ru-RU"/>
    </w:rPr>
  </w:style>
  <w:style w:type="paragraph" w:styleId="ac">
    <w:name w:val="Normal (Web)"/>
    <w:basedOn w:val="a"/>
    <w:unhideWhenUsed/>
    <w:rsid w:val="00B72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qFormat/>
    <w:rsid w:val="00B72031"/>
    <w:rPr>
      <w:i/>
      <w:iCs/>
    </w:rPr>
  </w:style>
  <w:style w:type="paragraph" w:customStyle="1" w:styleId="TableParagraph">
    <w:name w:val="Table Paragraph"/>
    <w:basedOn w:val="a"/>
    <w:uiPriority w:val="1"/>
    <w:qFormat/>
    <w:rsid w:val="00B720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B7203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B72031"/>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B72031"/>
  </w:style>
  <w:style w:type="character" w:styleId="af0">
    <w:name w:val="Hyperlink"/>
    <w:uiPriority w:val="99"/>
    <w:semiHidden/>
    <w:unhideWhenUsed/>
    <w:rsid w:val="00B72031"/>
    <w:rPr>
      <w:color w:val="0000FF"/>
      <w:u w:val="single"/>
    </w:rPr>
  </w:style>
  <w:style w:type="character" w:styleId="af1">
    <w:name w:val="FollowedHyperlink"/>
    <w:basedOn w:val="a0"/>
    <w:uiPriority w:val="99"/>
    <w:semiHidden/>
    <w:unhideWhenUsed/>
    <w:rsid w:val="00B72031"/>
    <w:rPr>
      <w:color w:val="800080" w:themeColor="followedHyperlink"/>
      <w:u w:val="single"/>
    </w:rPr>
  </w:style>
  <w:style w:type="paragraph" w:styleId="af2">
    <w:name w:val="Body Text Indent"/>
    <w:basedOn w:val="a"/>
    <w:link w:val="af3"/>
    <w:semiHidden/>
    <w:unhideWhenUsed/>
    <w:rsid w:val="00B72031"/>
    <w:pPr>
      <w:spacing w:after="0" w:line="240" w:lineRule="auto"/>
      <w:ind w:firstLine="708"/>
      <w:jc w:val="both"/>
    </w:pPr>
    <w:rPr>
      <w:rFonts w:ascii="Times New Roman" w:eastAsia="SimSun" w:hAnsi="Times New Roman" w:cs="Times New Roman"/>
      <w:sz w:val="28"/>
      <w:szCs w:val="28"/>
      <w:lang w:eastAsia="zh-CN"/>
    </w:rPr>
  </w:style>
  <w:style w:type="character" w:customStyle="1" w:styleId="af3">
    <w:name w:val="Основной текст с отступом Знак"/>
    <w:basedOn w:val="a0"/>
    <w:link w:val="af2"/>
    <w:semiHidden/>
    <w:rsid w:val="00B72031"/>
    <w:rPr>
      <w:rFonts w:ascii="Times New Roman" w:eastAsia="SimSun" w:hAnsi="Times New Roman" w:cs="Times New Roman"/>
      <w:sz w:val="28"/>
      <w:szCs w:val="28"/>
      <w:lang w:eastAsia="zh-CN"/>
    </w:rPr>
  </w:style>
  <w:style w:type="paragraph" w:styleId="21">
    <w:name w:val="Body Text Indent 2"/>
    <w:basedOn w:val="a"/>
    <w:link w:val="22"/>
    <w:semiHidden/>
    <w:unhideWhenUsed/>
    <w:rsid w:val="00B72031"/>
    <w:pPr>
      <w:spacing w:after="0" w:line="240" w:lineRule="auto"/>
      <w:ind w:firstLine="720"/>
      <w:jc w:val="both"/>
    </w:pPr>
    <w:rPr>
      <w:rFonts w:ascii="Times New Roman" w:eastAsia="SimSun" w:hAnsi="Times New Roman" w:cs="Times New Roman"/>
      <w:sz w:val="28"/>
      <w:szCs w:val="28"/>
      <w:lang w:eastAsia="zh-CN"/>
    </w:rPr>
  </w:style>
  <w:style w:type="character" w:customStyle="1" w:styleId="22">
    <w:name w:val="Основной текст с отступом 2 Знак"/>
    <w:basedOn w:val="a0"/>
    <w:link w:val="21"/>
    <w:semiHidden/>
    <w:rsid w:val="00B72031"/>
    <w:rPr>
      <w:rFonts w:ascii="Times New Roman" w:eastAsia="SimSun" w:hAnsi="Times New Roman" w:cs="Times New Roman"/>
      <w:sz w:val="28"/>
      <w:szCs w:val="28"/>
      <w:lang w:eastAsia="zh-CN"/>
    </w:rPr>
  </w:style>
  <w:style w:type="character" w:customStyle="1" w:styleId="4">
    <w:name w:val="Основной текст (4)_"/>
    <w:link w:val="41"/>
    <w:uiPriority w:val="99"/>
    <w:locked/>
    <w:rsid w:val="00B72031"/>
    <w:rPr>
      <w:b/>
      <w:bCs/>
      <w:sz w:val="21"/>
      <w:szCs w:val="21"/>
      <w:shd w:val="clear" w:color="auto" w:fill="FFFFFF"/>
    </w:rPr>
  </w:style>
  <w:style w:type="paragraph" w:customStyle="1" w:styleId="41">
    <w:name w:val="Основной текст (4)1"/>
    <w:basedOn w:val="a"/>
    <w:link w:val="4"/>
    <w:uiPriority w:val="99"/>
    <w:rsid w:val="00B72031"/>
    <w:pPr>
      <w:shd w:val="clear" w:color="auto" w:fill="FFFFFF"/>
      <w:spacing w:after="0" w:line="230" w:lineRule="exact"/>
      <w:jc w:val="both"/>
    </w:pPr>
    <w:rPr>
      <w:b/>
      <w:bCs/>
      <w:sz w:val="21"/>
      <w:szCs w:val="21"/>
    </w:rPr>
  </w:style>
  <w:style w:type="character" w:customStyle="1" w:styleId="40">
    <w:name w:val="Заголовок №4_"/>
    <w:link w:val="410"/>
    <w:uiPriority w:val="99"/>
    <w:locked/>
    <w:rsid w:val="00B72031"/>
    <w:rPr>
      <w:b/>
      <w:bCs/>
      <w:sz w:val="21"/>
      <w:szCs w:val="21"/>
      <w:shd w:val="clear" w:color="auto" w:fill="FFFFFF"/>
    </w:rPr>
  </w:style>
  <w:style w:type="paragraph" w:customStyle="1" w:styleId="410">
    <w:name w:val="Заголовок №41"/>
    <w:basedOn w:val="a"/>
    <w:link w:val="40"/>
    <w:uiPriority w:val="99"/>
    <w:rsid w:val="00B72031"/>
    <w:pPr>
      <w:shd w:val="clear" w:color="auto" w:fill="FFFFFF"/>
      <w:spacing w:after="0" w:line="250" w:lineRule="exact"/>
      <w:jc w:val="both"/>
      <w:outlineLvl w:val="3"/>
    </w:pPr>
    <w:rPr>
      <w:b/>
      <w:bCs/>
      <w:sz w:val="21"/>
      <w:szCs w:val="21"/>
    </w:rPr>
  </w:style>
  <w:style w:type="paragraph" w:customStyle="1" w:styleId="af4">
    <w:name w:val="Новый"/>
    <w:basedOn w:val="a"/>
    <w:rsid w:val="00B72031"/>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msonormalcxspmiddle">
    <w:name w:val="msonormalcxspmiddle"/>
    <w:basedOn w:val="a"/>
    <w:rsid w:val="00B720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f5">
    <w:name w:val="А_основной Знак"/>
    <w:link w:val="af6"/>
    <w:locked/>
    <w:rsid w:val="00B72031"/>
    <w:rPr>
      <w:rFonts w:ascii="Calibri" w:eastAsia="Calibri" w:hAnsi="Calibri" w:cs="Calibri"/>
      <w:sz w:val="28"/>
      <w:szCs w:val="28"/>
    </w:rPr>
  </w:style>
  <w:style w:type="paragraph" w:customStyle="1" w:styleId="af6">
    <w:name w:val="А_основной"/>
    <w:basedOn w:val="a"/>
    <w:link w:val="af5"/>
    <w:qFormat/>
    <w:rsid w:val="00B72031"/>
    <w:pPr>
      <w:spacing w:after="0" w:line="360" w:lineRule="auto"/>
      <w:ind w:firstLine="454"/>
      <w:jc w:val="both"/>
    </w:pPr>
    <w:rPr>
      <w:rFonts w:ascii="Calibri" w:eastAsia="Calibri" w:hAnsi="Calibri" w:cs="Calibri"/>
      <w:sz w:val="28"/>
      <w:szCs w:val="28"/>
    </w:rPr>
  </w:style>
  <w:style w:type="character" w:customStyle="1" w:styleId="af7">
    <w:name w:val="Основной текст + Полужирный"/>
    <w:uiPriority w:val="99"/>
    <w:rsid w:val="00B72031"/>
    <w:rPr>
      <w:rFonts w:ascii="Times New Roman" w:hAnsi="Times New Roman" w:cs="Times New Roman" w:hint="default"/>
      <w:b/>
      <w:bCs/>
      <w:sz w:val="21"/>
      <w:szCs w:val="21"/>
      <w:shd w:val="clear" w:color="auto" w:fill="FFFFFF"/>
    </w:rPr>
  </w:style>
  <w:style w:type="character" w:customStyle="1" w:styleId="56">
    <w:name w:val="Основной текст + Полужирный56"/>
    <w:uiPriority w:val="99"/>
    <w:rsid w:val="00B72031"/>
    <w:rPr>
      <w:rFonts w:ascii="Times New Roman" w:hAnsi="Times New Roman" w:cs="Times New Roman" w:hint="default"/>
      <w:b/>
      <w:bCs/>
      <w:sz w:val="21"/>
      <w:szCs w:val="21"/>
      <w:shd w:val="clear" w:color="auto" w:fill="FFFFFF"/>
    </w:rPr>
  </w:style>
  <w:style w:type="character" w:customStyle="1" w:styleId="55">
    <w:name w:val="Основной текст + Полужирный55"/>
    <w:uiPriority w:val="99"/>
    <w:rsid w:val="00B72031"/>
    <w:rPr>
      <w:rFonts w:ascii="Times New Roman" w:hAnsi="Times New Roman" w:cs="Times New Roman" w:hint="default"/>
      <w:b/>
      <w:bCs/>
      <w:sz w:val="21"/>
      <w:szCs w:val="21"/>
      <w:shd w:val="clear" w:color="auto" w:fill="FFFFFF"/>
    </w:rPr>
  </w:style>
  <w:style w:type="character" w:customStyle="1" w:styleId="42">
    <w:name w:val="Основной текст (4) + Не полужирный"/>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3">
    <w:name w:val="Основной текст (4)"/>
    <w:uiPriority w:val="99"/>
    <w:rsid w:val="00B72031"/>
    <w:rPr>
      <w:rFonts w:ascii="Times New Roman" w:hAnsi="Times New Roman" w:cs="Times New Roman" w:hint="default"/>
      <w:b/>
      <w:bCs/>
      <w:spacing w:val="0"/>
      <w:sz w:val="21"/>
      <w:szCs w:val="21"/>
      <w:shd w:val="clear" w:color="auto" w:fill="FFFFFF"/>
    </w:rPr>
  </w:style>
  <w:style w:type="character" w:customStyle="1" w:styleId="Zag11">
    <w:name w:val="Zag_11"/>
    <w:rsid w:val="00B72031"/>
  </w:style>
  <w:style w:type="character" w:customStyle="1" w:styleId="39">
    <w:name w:val="Основной текст + Полужирный39"/>
    <w:aliases w:val="Курсив6"/>
    <w:uiPriority w:val="99"/>
    <w:rsid w:val="00B72031"/>
    <w:rPr>
      <w:rFonts w:ascii="Times New Roman" w:hAnsi="Times New Roman" w:cs="Times New Roman" w:hint="default"/>
      <w:b/>
      <w:bCs/>
      <w:i/>
      <w:iCs/>
      <w:spacing w:val="0"/>
      <w:sz w:val="21"/>
      <w:szCs w:val="21"/>
      <w:shd w:val="clear" w:color="auto" w:fill="FFFFFF"/>
    </w:rPr>
  </w:style>
  <w:style w:type="character" w:customStyle="1" w:styleId="38">
    <w:name w:val="Основной текст + Полужирный38"/>
    <w:uiPriority w:val="99"/>
    <w:rsid w:val="00B72031"/>
    <w:rPr>
      <w:rFonts w:ascii="Times New Roman" w:hAnsi="Times New Roman" w:cs="Times New Roman" w:hint="default"/>
      <w:b/>
      <w:bCs/>
      <w:spacing w:val="0"/>
      <w:sz w:val="21"/>
      <w:szCs w:val="21"/>
      <w:shd w:val="clear" w:color="auto" w:fill="FFFFFF"/>
    </w:rPr>
  </w:style>
  <w:style w:type="character" w:customStyle="1" w:styleId="430">
    <w:name w:val="Основной текст (4)30"/>
    <w:uiPriority w:val="99"/>
    <w:rsid w:val="00B72031"/>
    <w:rPr>
      <w:rFonts w:ascii="Times New Roman" w:hAnsi="Times New Roman" w:cs="Times New Roman" w:hint="default"/>
      <w:b/>
      <w:bCs/>
      <w:spacing w:val="0"/>
      <w:sz w:val="21"/>
      <w:szCs w:val="21"/>
      <w:shd w:val="clear" w:color="auto" w:fill="FFFFFF"/>
    </w:rPr>
  </w:style>
  <w:style w:type="character" w:customStyle="1" w:styleId="426">
    <w:name w:val="Основной текст (4)26"/>
    <w:uiPriority w:val="99"/>
    <w:rsid w:val="00B72031"/>
    <w:rPr>
      <w:rFonts w:ascii="Times New Roman" w:hAnsi="Times New Roman" w:cs="Times New Roman" w:hint="default"/>
      <w:b/>
      <w:bCs/>
      <w:spacing w:val="0"/>
      <w:sz w:val="21"/>
      <w:szCs w:val="21"/>
      <w:shd w:val="clear" w:color="auto" w:fill="FFFFFF"/>
    </w:rPr>
  </w:style>
  <w:style w:type="character" w:customStyle="1" w:styleId="52">
    <w:name w:val="Основной текст + Полужирный52"/>
    <w:uiPriority w:val="99"/>
    <w:rsid w:val="00B72031"/>
    <w:rPr>
      <w:rFonts w:ascii="Times New Roman" w:hAnsi="Times New Roman" w:cs="Times New Roman" w:hint="default"/>
      <w:b/>
      <w:bCs/>
      <w:spacing w:val="0"/>
      <w:sz w:val="21"/>
      <w:szCs w:val="21"/>
      <w:shd w:val="clear" w:color="auto" w:fill="FFFFFF"/>
    </w:rPr>
  </w:style>
  <w:style w:type="character" w:customStyle="1" w:styleId="51">
    <w:name w:val="Основной текст + Полужирный51"/>
    <w:uiPriority w:val="99"/>
    <w:rsid w:val="00B72031"/>
    <w:rPr>
      <w:rFonts w:ascii="Times New Roman" w:hAnsi="Times New Roman" w:cs="Times New Roman" w:hint="default"/>
      <w:b/>
      <w:bCs/>
      <w:spacing w:val="0"/>
      <w:sz w:val="21"/>
      <w:szCs w:val="21"/>
      <w:shd w:val="clear" w:color="auto" w:fill="FFFFFF"/>
    </w:rPr>
  </w:style>
  <w:style w:type="character" w:customStyle="1" w:styleId="431">
    <w:name w:val="Основной текст (4)31"/>
    <w:uiPriority w:val="99"/>
    <w:rsid w:val="00B72031"/>
    <w:rPr>
      <w:rFonts w:ascii="Times New Roman" w:hAnsi="Times New Roman" w:cs="Times New Roman" w:hint="default"/>
      <w:b/>
      <w:bCs/>
      <w:spacing w:val="0"/>
      <w:sz w:val="21"/>
      <w:szCs w:val="21"/>
      <w:shd w:val="clear" w:color="auto" w:fill="FFFFFF"/>
    </w:rPr>
  </w:style>
  <w:style w:type="character" w:customStyle="1" w:styleId="46">
    <w:name w:val="Основной текст (4) + Не полужирный6"/>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50">
    <w:name w:val="Основной текст + Полужирный50"/>
    <w:uiPriority w:val="99"/>
    <w:rsid w:val="00B72031"/>
    <w:rPr>
      <w:rFonts w:ascii="Times New Roman" w:hAnsi="Times New Roman" w:cs="Times New Roman" w:hint="default"/>
      <w:b/>
      <w:bCs/>
      <w:spacing w:val="0"/>
      <w:sz w:val="21"/>
      <w:szCs w:val="21"/>
      <w:shd w:val="clear" w:color="auto" w:fill="FFFFFF"/>
    </w:rPr>
  </w:style>
  <w:style w:type="character" w:customStyle="1" w:styleId="49">
    <w:name w:val="Основной текст + Полужирный49"/>
    <w:uiPriority w:val="99"/>
    <w:rsid w:val="00B72031"/>
    <w:rPr>
      <w:rFonts w:ascii="Times New Roman" w:hAnsi="Times New Roman" w:cs="Times New Roman" w:hint="default"/>
      <w:b/>
      <w:bCs/>
      <w:spacing w:val="0"/>
      <w:sz w:val="21"/>
      <w:szCs w:val="21"/>
      <w:shd w:val="clear" w:color="auto" w:fill="FFFFFF"/>
    </w:rPr>
  </w:style>
  <w:style w:type="character" w:customStyle="1" w:styleId="45">
    <w:name w:val="Основной текст (4) + Не полужирный5"/>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8">
    <w:name w:val="Основной текст + Полужирный48"/>
    <w:uiPriority w:val="99"/>
    <w:rsid w:val="00B72031"/>
    <w:rPr>
      <w:rFonts w:ascii="Times New Roman" w:hAnsi="Times New Roman" w:cs="Times New Roman" w:hint="default"/>
      <w:b/>
      <w:bCs/>
      <w:spacing w:val="0"/>
      <w:sz w:val="21"/>
      <w:szCs w:val="21"/>
      <w:shd w:val="clear" w:color="auto" w:fill="FFFFFF"/>
    </w:rPr>
  </w:style>
  <w:style w:type="character" w:customStyle="1" w:styleId="429">
    <w:name w:val="Основной текст (4)29"/>
    <w:uiPriority w:val="99"/>
    <w:rsid w:val="00B72031"/>
    <w:rPr>
      <w:rFonts w:ascii="Times New Roman" w:hAnsi="Times New Roman" w:cs="Times New Roman" w:hint="default"/>
      <w:b/>
      <w:bCs/>
      <w:spacing w:val="0"/>
      <w:sz w:val="21"/>
      <w:szCs w:val="21"/>
      <w:shd w:val="clear" w:color="auto" w:fill="FFFFFF"/>
    </w:rPr>
  </w:style>
  <w:style w:type="character" w:customStyle="1" w:styleId="47">
    <w:name w:val="Основной текст + Полужирный47"/>
    <w:uiPriority w:val="99"/>
    <w:rsid w:val="00B72031"/>
    <w:rPr>
      <w:rFonts w:ascii="Times New Roman" w:hAnsi="Times New Roman" w:cs="Times New Roman" w:hint="default"/>
      <w:b/>
      <w:bCs/>
      <w:spacing w:val="0"/>
      <w:sz w:val="21"/>
      <w:szCs w:val="21"/>
      <w:shd w:val="clear" w:color="auto" w:fill="FFFFFF"/>
    </w:rPr>
  </w:style>
  <w:style w:type="character" w:customStyle="1" w:styleId="428">
    <w:name w:val="Основной текст (4)28"/>
    <w:uiPriority w:val="99"/>
    <w:rsid w:val="00B72031"/>
    <w:rPr>
      <w:rFonts w:ascii="Times New Roman" w:hAnsi="Times New Roman" w:cs="Times New Roman" w:hint="default"/>
      <w:b/>
      <w:bCs/>
      <w:spacing w:val="0"/>
      <w:sz w:val="21"/>
      <w:szCs w:val="21"/>
      <w:shd w:val="clear" w:color="auto" w:fill="FFFFFF"/>
    </w:rPr>
  </w:style>
  <w:style w:type="character" w:customStyle="1" w:styleId="460">
    <w:name w:val="Основной текст + Полужирный46"/>
    <w:uiPriority w:val="99"/>
    <w:rsid w:val="00B72031"/>
    <w:rPr>
      <w:rFonts w:ascii="Times New Roman" w:hAnsi="Times New Roman" w:cs="Times New Roman" w:hint="default"/>
      <w:b/>
      <w:bCs/>
      <w:spacing w:val="0"/>
      <w:sz w:val="21"/>
      <w:szCs w:val="21"/>
      <w:shd w:val="clear" w:color="auto" w:fill="FFFFFF"/>
    </w:rPr>
  </w:style>
  <w:style w:type="character" w:customStyle="1" w:styleId="Garamond">
    <w:name w:val="Основной текст + Garamond"/>
    <w:aliases w:val="12 pt,Курсив"/>
    <w:uiPriority w:val="99"/>
    <w:rsid w:val="00B72031"/>
    <w:rPr>
      <w:rFonts w:ascii="Garamond" w:hAnsi="Garamond" w:cs="Garamond" w:hint="default"/>
      <w:i/>
      <w:iCs/>
      <w:spacing w:val="0"/>
      <w:w w:val="100"/>
      <w:sz w:val="24"/>
      <w:szCs w:val="24"/>
      <w:shd w:val="clear" w:color="auto" w:fill="FFFFFF"/>
    </w:rPr>
  </w:style>
  <w:style w:type="character" w:customStyle="1" w:styleId="450">
    <w:name w:val="Основной текст + Полужирный45"/>
    <w:aliases w:val="Курсив9"/>
    <w:uiPriority w:val="99"/>
    <w:rsid w:val="00B72031"/>
    <w:rPr>
      <w:rFonts w:ascii="Times New Roman" w:hAnsi="Times New Roman" w:cs="Times New Roman" w:hint="default"/>
      <w:b/>
      <w:bCs/>
      <w:i/>
      <w:iCs/>
      <w:spacing w:val="0"/>
      <w:sz w:val="21"/>
      <w:szCs w:val="21"/>
      <w:shd w:val="clear" w:color="auto" w:fill="FFFFFF"/>
    </w:rPr>
  </w:style>
  <w:style w:type="character" w:customStyle="1" w:styleId="44">
    <w:name w:val="Основной текст + Полужирный44"/>
    <w:uiPriority w:val="99"/>
    <w:rsid w:val="00B72031"/>
    <w:rPr>
      <w:rFonts w:ascii="Times New Roman" w:hAnsi="Times New Roman" w:cs="Times New Roman" w:hint="default"/>
      <w:b/>
      <w:bCs/>
      <w:spacing w:val="0"/>
      <w:sz w:val="21"/>
      <w:szCs w:val="21"/>
      <w:shd w:val="clear" w:color="auto" w:fill="FFFFFF"/>
    </w:rPr>
  </w:style>
  <w:style w:type="character" w:customStyle="1" w:styleId="432">
    <w:name w:val="Основной текст + Полужирный43"/>
    <w:aliases w:val="Курсив8"/>
    <w:uiPriority w:val="99"/>
    <w:rsid w:val="00B72031"/>
    <w:rPr>
      <w:rFonts w:ascii="Times New Roman" w:hAnsi="Times New Roman" w:cs="Times New Roman" w:hint="default"/>
      <w:b/>
      <w:bCs/>
      <w:i/>
      <w:iCs/>
      <w:spacing w:val="0"/>
      <w:sz w:val="21"/>
      <w:szCs w:val="21"/>
      <w:shd w:val="clear" w:color="auto" w:fill="FFFFFF"/>
    </w:rPr>
  </w:style>
  <w:style w:type="character" w:customStyle="1" w:styleId="420">
    <w:name w:val="Основной текст + Полужирный42"/>
    <w:uiPriority w:val="99"/>
    <w:rsid w:val="00B72031"/>
    <w:rPr>
      <w:rFonts w:ascii="Times New Roman" w:hAnsi="Times New Roman" w:cs="Times New Roman" w:hint="default"/>
      <w:b/>
      <w:bCs/>
      <w:spacing w:val="0"/>
      <w:sz w:val="21"/>
      <w:szCs w:val="21"/>
      <w:shd w:val="clear" w:color="auto" w:fill="FFFFFF"/>
    </w:rPr>
  </w:style>
  <w:style w:type="character" w:customStyle="1" w:styleId="4a">
    <w:name w:val="Заголовок №4"/>
    <w:uiPriority w:val="99"/>
    <w:rsid w:val="00B72031"/>
    <w:rPr>
      <w:rFonts w:ascii="Times New Roman" w:hAnsi="Times New Roman" w:cs="Times New Roman" w:hint="default"/>
      <w:b/>
      <w:bCs/>
      <w:spacing w:val="0"/>
      <w:sz w:val="21"/>
      <w:szCs w:val="21"/>
      <w:shd w:val="clear" w:color="auto" w:fill="FFFFFF"/>
    </w:rPr>
  </w:style>
  <w:style w:type="character" w:customStyle="1" w:styleId="411">
    <w:name w:val="Основной текст + Полужирный41"/>
    <w:aliases w:val="Курсив7"/>
    <w:uiPriority w:val="99"/>
    <w:rsid w:val="00B72031"/>
    <w:rPr>
      <w:rFonts w:ascii="Times New Roman" w:hAnsi="Times New Roman" w:cs="Times New Roman" w:hint="default"/>
      <w:b/>
      <w:bCs/>
      <w:i/>
      <w:iCs/>
      <w:spacing w:val="0"/>
      <w:sz w:val="21"/>
      <w:szCs w:val="21"/>
      <w:shd w:val="clear" w:color="auto" w:fill="FFFFFF"/>
    </w:rPr>
  </w:style>
  <w:style w:type="character" w:customStyle="1" w:styleId="400">
    <w:name w:val="Основной текст + Полужирный40"/>
    <w:uiPriority w:val="99"/>
    <w:rsid w:val="00B72031"/>
    <w:rPr>
      <w:rFonts w:ascii="Times New Roman" w:hAnsi="Times New Roman" w:cs="Times New Roman" w:hint="default"/>
      <w:b/>
      <w:bCs/>
      <w:spacing w:val="0"/>
      <w:sz w:val="21"/>
      <w:szCs w:val="21"/>
      <w:shd w:val="clear" w:color="auto" w:fill="FFFFFF"/>
    </w:rPr>
  </w:style>
  <w:style w:type="character" w:customStyle="1" w:styleId="451">
    <w:name w:val="Заголовок №45"/>
    <w:uiPriority w:val="99"/>
    <w:rsid w:val="00B72031"/>
    <w:rPr>
      <w:rFonts w:ascii="Times New Roman" w:hAnsi="Times New Roman" w:cs="Times New Roman" w:hint="default"/>
      <w:b/>
      <w:bCs/>
      <w:spacing w:val="0"/>
      <w:sz w:val="21"/>
      <w:szCs w:val="21"/>
      <w:shd w:val="clear" w:color="auto" w:fill="FFFFFF"/>
    </w:rPr>
  </w:style>
  <w:style w:type="character" w:customStyle="1" w:styleId="37">
    <w:name w:val="Основной текст + Полужирный37"/>
    <w:aliases w:val="Курсив5"/>
    <w:uiPriority w:val="99"/>
    <w:rsid w:val="00B72031"/>
    <w:rPr>
      <w:rFonts w:ascii="Times New Roman" w:hAnsi="Times New Roman" w:cs="Times New Roman" w:hint="default"/>
      <w:b/>
      <w:bCs/>
      <w:i/>
      <w:iCs/>
      <w:spacing w:val="0"/>
      <w:sz w:val="21"/>
      <w:szCs w:val="21"/>
      <w:shd w:val="clear" w:color="auto" w:fill="FFFFFF"/>
    </w:rPr>
  </w:style>
  <w:style w:type="character" w:customStyle="1" w:styleId="36">
    <w:name w:val="Основной текст + Полужирный36"/>
    <w:uiPriority w:val="99"/>
    <w:rsid w:val="00B72031"/>
    <w:rPr>
      <w:rFonts w:ascii="Times New Roman" w:hAnsi="Times New Roman" w:cs="Times New Roman" w:hint="default"/>
      <w:b/>
      <w:bCs/>
      <w:spacing w:val="0"/>
      <w:sz w:val="21"/>
      <w:szCs w:val="21"/>
      <w:shd w:val="clear" w:color="auto" w:fill="FFFFFF"/>
    </w:rPr>
  </w:style>
  <w:style w:type="character" w:customStyle="1" w:styleId="35">
    <w:name w:val="Основной текст + Полужирный35"/>
    <w:uiPriority w:val="99"/>
    <w:rsid w:val="00B72031"/>
    <w:rPr>
      <w:rFonts w:ascii="Times New Roman" w:hAnsi="Times New Roman" w:cs="Times New Roman" w:hint="default"/>
      <w:b/>
      <w:bCs/>
      <w:spacing w:val="0"/>
      <w:sz w:val="21"/>
      <w:szCs w:val="21"/>
      <w:shd w:val="clear" w:color="auto" w:fill="FFFFFF"/>
    </w:rPr>
  </w:style>
  <w:style w:type="character" w:customStyle="1" w:styleId="34">
    <w:name w:val="Основной текст + Полужирный34"/>
    <w:aliases w:val="Курсив4"/>
    <w:uiPriority w:val="99"/>
    <w:rsid w:val="00B72031"/>
    <w:rPr>
      <w:rFonts w:ascii="Times New Roman" w:hAnsi="Times New Roman" w:cs="Times New Roman" w:hint="default"/>
      <w:b/>
      <w:bCs/>
      <w:i/>
      <w:iCs/>
      <w:spacing w:val="0"/>
      <w:sz w:val="21"/>
      <w:szCs w:val="21"/>
      <w:shd w:val="clear" w:color="auto" w:fill="FFFFFF"/>
    </w:rPr>
  </w:style>
  <w:style w:type="character" w:customStyle="1" w:styleId="427">
    <w:name w:val="Основной текст (4)27"/>
    <w:uiPriority w:val="99"/>
    <w:rsid w:val="00B72031"/>
    <w:rPr>
      <w:rFonts w:ascii="Times New Roman" w:hAnsi="Times New Roman" w:cs="Times New Roman" w:hint="default"/>
      <w:b/>
      <w:bCs/>
      <w:spacing w:val="0"/>
      <w:sz w:val="21"/>
      <w:szCs w:val="21"/>
      <w:shd w:val="clear" w:color="auto" w:fill="FFFFFF"/>
    </w:rPr>
  </w:style>
  <w:style w:type="character" w:customStyle="1" w:styleId="32">
    <w:name w:val="Основной текст + Полужирный32"/>
    <w:uiPriority w:val="99"/>
    <w:rsid w:val="00B72031"/>
    <w:rPr>
      <w:rFonts w:ascii="Times New Roman" w:hAnsi="Times New Roman" w:cs="Times New Roman" w:hint="default"/>
      <w:b/>
      <w:bCs/>
      <w:spacing w:val="0"/>
      <w:sz w:val="21"/>
      <w:szCs w:val="21"/>
      <w:shd w:val="clear" w:color="auto" w:fill="FFFFFF"/>
    </w:rPr>
  </w:style>
  <w:style w:type="character" w:customStyle="1" w:styleId="57">
    <w:name w:val="Основной текст + Полужирный57"/>
    <w:uiPriority w:val="99"/>
    <w:rsid w:val="00B72031"/>
    <w:rPr>
      <w:rFonts w:ascii="Times New Roman" w:hAnsi="Times New Roman" w:cs="Times New Roman" w:hint="default"/>
      <w:b/>
      <w:bCs/>
      <w:sz w:val="21"/>
      <w:szCs w:val="21"/>
      <w:shd w:val="clear" w:color="auto" w:fill="FFFFFF"/>
    </w:rPr>
  </w:style>
  <w:style w:type="character" w:customStyle="1" w:styleId="425">
    <w:name w:val="Основной текст (4)25"/>
    <w:uiPriority w:val="99"/>
    <w:rsid w:val="00B72031"/>
  </w:style>
  <w:style w:type="character" w:customStyle="1" w:styleId="31">
    <w:name w:val="Основной текст + Полужирный31"/>
    <w:uiPriority w:val="99"/>
    <w:rsid w:val="00B72031"/>
    <w:rPr>
      <w:rFonts w:ascii="Times New Roman" w:hAnsi="Times New Roman" w:cs="Times New Roman" w:hint="default"/>
      <w:b/>
      <w:bCs/>
      <w:spacing w:val="0"/>
      <w:sz w:val="21"/>
      <w:szCs w:val="21"/>
      <w:shd w:val="clear" w:color="auto" w:fill="FFFFFF"/>
    </w:rPr>
  </w:style>
  <w:style w:type="character" w:customStyle="1" w:styleId="424">
    <w:name w:val="Основной текст (4)24"/>
    <w:uiPriority w:val="99"/>
    <w:rsid w:val="00B72031"/>
    <w:rPr>
      <w:rFonts w:ascii="Times New Roman" w:hAnsi="Times New Roman" w:cs="Times New Roman" w:hint="default"/>
      <w:b/>
      <w:bCs/>
      <w:spacing w:val="0"/>
      <w:sz w:val="21"/>
      <w:szCs w:val="21"/>
      <w:shd w:val="clear" w:color="auto" w:fill="FFFFFF"/>
    </w:rPr>
  </w:style>
  <w:style w:type="character" w:customStyle="1" w:styleId="300">
    <w:name w:val="Основной текст + Полужирный30"/>
    <w:uiPriority w:val="99"/>
    <w:rsid w:val="00B72031"/>
    <w:rPr>
      <w:rFonts w:ascii="Times New Roman" w:hAnsi="Times New Roman" w:cs="Times New Roman" w:hint="default"/>
      <w:b/>
      <w:bCs/>
      <w:spacing w:val="0"/>
      <w:sz w:val="21"/>
      <w:szCs w:val="21"/>
      <w:shd w:val="clear" w:color="auto" w:fill="FFFFFF"/>
    </w:rPr>
  </w:style>
  <w:style w:type="character" w:customStyle="1" w:styleId="29">
    <w:name w:val="Основной текст + Полужирный29"/>
    <w:uiPriority w:val="99"/>
    <w:rsid w:val="00B72031"/>
    <w:rPr>
      <w:rFonts w:ascii="Times New Roman" w:hAnsi="Times New Roman" w:cs="Times New Roman" w:hint="default"/>
      <w:b/>
      <w:bCs/>
      <w:spacing w:val="0"/>
      <w:sz w:val="21"/>
      <w:szCs w:val="21"/>
      <w:shd w:val="clear" w:color="auto" w:fill="FFFFFF"/>
    </w:rPr>
  </w:style>
  <w:style w:type="character" w:customStyle="1" w:styleId="423">
    <w:name w:val="Основной текст (4)23"/>
    <w:uiPriority w:val="99"/>
    <w:rsid w:val="00B72031"/>
    <w:rPr>
      <w:rFonts w:ascii="Times New Roman" w:hAnsi="Times New Roman" w:cs="Times New Roman" w:hint="default"/>
      <w:b/>
      <w:bCs/>
      <w:spacing w:val="0"/>
      <w:sz w:val="21"/>
      <w:szCs w:val="21"/>
      <w:shd w:val="clear" w:color="auto" w:fill="FFFFFF"/>
    </w:rPr>
  </w:style>
  <w:style w:type="character" w:customStyle="1" w:styleId="28">
    <w:name w:val="Основной текст + Полужирный28"/>
    <w:uiPriority w:val="99"/>
    <w:rsid w:val="00B72031"/>
    <w:rPr>
      <w:rFonts w:ascii="Times New Roman" w:hAnsi="Times New Roman" w:cs="Times New Roman" w:hint="default"/>
      <w:b/>
      <w:bCs/>
      <w:spacing w:val="0"/>
      <w:sz w:val="21"/>
      <w:szCs w:val="21"/>
      <w:shd w:val="clear" w:color="auto" w:fill="FFFFFF"/>
    </w:rPr>
  </w:style>
  <w:style w:type="character" w:customStyle="1" w:styleId="440">
    <w:name w:val="Заголовок №44"/>
    <w:uiPriority w:val="99"/>
    <w:rsid w:val="00B72031"/>
  </w:style>
  <w:style w:type="character" w:customStyle="1" w:styleId="433">
    <w:name w:val="Заголовок №43"/>
    <w:uiPriority w:val="99"/>
    <w:rsid w:val="00B72031"/>
  </w:style>
  <w:style w:type="character" w:customStyle="1" w:styleId="27">
    <w:name w:val="Основной текст + Полужирный27"/>
    <w:uiPriority w:val="99"/>
    <w:rsid w:val="00B72031"/>
    <w:rPr>
      <w:rFonts w:ascii="Times New Roman" w:hAnsi="Times New Roman" w:cs="Times New Roman" w:hint="default"/>
      <w:b/>
      <w:bCs/>
      <w:spacing w:val="0"/>
      <w:sz w:val="21"/>
      <w:szCs w:val="21"/>
      <w:shd w:val="clear" w:color="auto" w:fill="FFFFFF"/>
    </w:rPr>
  </w:style>
  <w:style w:type="character" w:customStyle="1" w:styleId="26">
    <w:name w:val="Основной текст + Полужирный26"/>
    <w:uiPriority w:val="99"/>
    <w:rsid w:val="00B72031"/>
    <w:rPr>
      <w:rFonts w:ascii="Times New Roman" w:hAnsi="Times New Roman" w:cs="Times New Roman" w:hint="default"/>
      <w:b/>
      <w:bCs/>
      <w:spacing w:val="0"/>
      <w:sz w:val="21"/>
      <w:szCs w:val="21"/>
      <w:shd w:val="clear" w:color="auto" w:fill="FFFFFF"/>
    </w:rPr>
  </w:style>
  <w:style w:type="character" w:customStyle="1" w:styleId="422">
    <w:name w:val="Основной текст (4)22"/>
    <w:uiPriority w:val="99"/>
    <w:rsid w:val="00B72031"/>
    <w:rPr>
      <w:rFonts w:ascii="Times New Roman" w:hAnsi="Times New Roman" w:cs="Times New Roman" w:hint="default"/>
      <w:b/>
      <w:bCs/>
      <w:spacing w:val="0"/>
      <w:sz w:val="21"/>
      <w:szCs w:val="21"/>
      <w:shd w:val="clear" w:color="auto" w:fill="FFFFFF"/>
    </w:rPr>
  </w:style>
  <w:style w:type="character" w:customStyle="1" w:styleId="421">
    <w:name w:val="Основной текст (4)21"/>
    <w:uiPriority w:val="99"/>
    <w:rsid w:val="00B72031"/>
    <w:rPr>
      <w:rFonts w:ascii="Times New Roman" w:hAnsi="Times New Roman" w:cs="Times New Roman" w:hint="default"/>
      <w:b/>
      <w:bCs/>
      <w:spacing w:val="0"/>
      <w:sz w:val="21"/>
      <w:szCs w:val="21"/>
      <w:shd w:val="clear" w:color="auto" w:fill="FFFFFF"/>
    </w:rPr>
  </w:style>
  <w:style w:type="character" w:customStyle="1" w:styleId="419">
    <w:name w:val="Основной текст (4)19"/>
    <w:uiPriority w:val="99"/>
    <w:rsid w:val="00B72031"/>
    <w:rPr>
      <w:rFonts w:ascii="Times New Roman" w:hAnsi="Times New Roman" w:cs="Times New Roman" w:hint="default"/>
      <w:b/>
      <w:bCs/>
      <w:spacing w:val="0"/>
      <w:sz w:val="21"/>
      <w:szCs w:val="21"/>
    </w:rPr>
  </w:style>
  <w:style w:type="character" w:customStyle="1" w:styleId="4200">
    <w:name w:val="Основной текст (4)20"/>
    <w:uiPriority w:val="99"/>
    <w:rsid w:val="00B72031"/>
    <w:rPr>
      <w:rFonts w:ascii="Times New Roman" w:hAnsi="Times New Roman" w:cs="Times New Roman" w:hint="default"/>
      <w:b/>
      <w:bCs/>
      <w:spacing w:val="0"/>
      <w:sz w:val="21"/>
      <w:szCs w:val="21"/>
      <w:shd w:val="clear" w:color="auto" w:fill="FFFFFF"/>
    </w:rPr>
  </w:style>
  <w:style w:type="character" w:customStyle="1" w:styleId="24">
    <w:name w:val="Основной текст + Полужирный24"/>
    <w:uiPriority w:val="99"/>
    <w:rsid w:val="00B72031"/>
    <w:rPr>
      <w:rFonts w:ascii="Times New Roman" w:hAnsi="Times New Roman" w:cs="Times New Roman" w:hint="default"/>
      <w:b/>
      <w:bCs/>
      <w:spacing w:val="0"/>
      <w:sz w:val="21"/>
      <w:szCs w:val="21"/>
      <w:shd w:val="clear" w:color="auto" w:fill="FFFFFF"/>
    </w:rPr>
  </w:style>
  <w:style w:type="character" w:customStyle="1" w:styleId="415">
    <w:name w:val="Основной текст (4)15"/>
    <w:uiPriority w:val="99"/>
    <w:rsid w:val="00B72031"/>
    <w:rPr>
      <w:rFonts w:ascii="Times New Roman" w:hAnsi="Times New Roman" w:cs="Times New Roman" w:hint="default"/>
      <w:b/>
      <w:bCs/>
      <w:spacing w:val="0"/>
      <w:sz w:val="21"/>
      <w:szCs w:val="21"/>
      <w:shd w:val="clear" w:color="auto" w:fill="FFFFFF"/>
    </w:rPr>
  </w:style>
  <w:style w:type="character" w:customStyle="1" w:styleId="25">
    <w:name w:val="Основной текст + Полужирный25"/>
    <w:uiPriority w:val="99"/>
    <w:rsid w:val="00B72031"/>
    <w:rPr>
      <w:rFonts w:ascii="Times New Roman" w:hAnsi="Times New Roman" w:cs="Times New Roman" w:hint="default"/>
      <w:b/>
      <w:bCs/>
      <w:spacing w:val="0"/>
      <w:sz w:val="21"/>
      <w:szCs w:val="21"/>
      <w:shd w:val="clear" w:color="auto" w:fill="FFFFFF"/>
    </w:rPr>
  </w:style>
  <w:style w:type="character" w:customStyle="1" w:styleId="441">
    <w:name w:val="Основной текст (4) + Не полужирный4"/>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23">
    <w:name w:val="Основной текст + Полужирный23"/>
    <w:aliases w:val="Курсив3"/>
    <w:uiPriority w:val="99"/>
    <w:rsid w:val="00B72031"/>
    <w:rPr>
      <w:rFonts w:ascii="Times New Roman" w:hAnsi="Times New Roman" w:cs="Times New Roman" w:hint="default"/>
      <w:b/>
      <w:bCs/>
      <w:i/>
      <w:iCs/>
      <w:spacing w:val="0"/>
      <w:sz w:val="21"/>
      <w:szCs w:val="21"/>
      <w:shd w:val="clear" w:color="auto" w:fill="FFFFFF"/>
    </w:rPr>
  </w:style>
  <w:style w:type="character" w:customStyle="1" w:styleId="220">
    <w:name w:val="Основной текст + Полужирный22"/>
    <w:uiPriority w:val="99"/>
    <w:rsid w:val="00B72031"/>
    <w:rPr>
      <w:rFonts w:ascii="Times New Roman" w:hAnsi="Times New Roman" w:cs="Times New Roman" w:hint="default"/>
      <w:b/>
      <w:bCs/>
      <w:spacing w:val="0"/>
      <w:sz w:val="21"/>
      <w:szCs w:val="21"/>
      <w:shd w:val="clear" w:color="auto" w:fill="FFFFFF"/>
    </w:rPr>
  </w:style>
  <w:style w:type="character" w:customStyle="1" w:styleId="413">
    <w:name w:val="Основной текст (4)13"/>
    <w:uiPriority w:val="99"/>
    <w:rsid w:val="00B72031"/>
    <w:rPr>
      <w:rFonts w:ascii="Times New Roman" w:hAnsi="Times New Roman" w:cs="Times New Roman" w:hint="default"/>
      <w:b/>
      <w:bCs/>
      <w:spacing w:val="0"/>
      <w:sz w:val="21"/>
      <w:szCs w:val="21"/>
      <w:shd w:val="clear" w:color="auto" w:fill="FFFFFF"/>
    </w:rPr>
  </w:style>
  <w:style w:type="character" w:customStyle="1" w:styleId="434">
    <w:name w:val="Основной текст (4) + Не полужирный3"/>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210">
    <w:name w:val="Основной текст + Полужирный21"/>
    <w:uiPriority w:val="99"/>
    <w:rsid w:val="00B72031"/>
    <w:rPr>
      <w:rFonts w:ascii="Times New Roman" w:hAnsi="Times New Roman" w:cs="Times New Roman" w:hint="default"/>
      <w:b/>
      <w:bCs/>
      <w:spacing w:val="0"/>
      <w:sz w:val="21"/>
      <w:szCs w:val="21"/>
      <w:shd w:val="clear" w:color="auto" w:fill="FFFFFF"/>
    </w:rPr>
  </w:style>
  <w:style w:type="character" w:customStyle="1" w:styleId="200">
    <w:name w:val="Основной текст + Полужирный20"/>
    <w:uiPriority w:val="99"/>
    <w:rsid w:val="00B72031"/>
    <w:rPr>
      <w:rFonts w:ascii="Times New Roman" w:hAnsi="Times New Roman" w:cs="Times New Roman" w:hint="default"/>
      <w:b/>
      <w:bCs/>
      <w:spacing w:val="0"/>
      <w:sz w:val="21"/>
      <w:szCs w:val="21"/>
      <w:shd w:val="clear" w:color="auto" w:fill="FFFFFF"/>
    </w:rPr>
  </w:style>
  <w:style w:type="character" w:customStyle="1" w:styleId="12">
    <w:name w:val="Основной текст + Полужирный12"/>
    <w:uiPriority w:val="99"/>
    <w:rsid w:val="00B72031"/>
    <w:rPr>
      <w:rFonts w:ascii="Times New Roman" w:hAnsi="Times New Roman" w:cs="Times New Roman" w:hint="default"/>
      <w:b/>
      <w:bCs/>
      <w:spacing w:val="0"/>
      <w:sz w:val="21"/>
      <w:szCs w:val="21"/>
      <w:shd w:val="clear" w:color="auto" w:fill="FFFFFF"/>
    </w:rPr>
  </w:style>
  <w:style w:type="character" w:customStyle="1" w:styleId="418">
    <w:name w:val="Основной текст (4)18"/>
    <w:uiPriority w:val="99"/>
    <w:rsid w:val="00B72031"/>
    <w:rPr>
      <w:rFonts w:ascii="Times New Roman" w:hAnsi="Times New Roman" w:cs="Times New Roman" w:hint="default"/>
      <w:b/>
      <w:bCs/>
      <w:spacing w:val="0"/>
      <w:sz w:val="21"/>
      <w:szCs w:val="21"/>
      <w:shd w:val="clear" w:color="auto" w:fill="FFFFFF"/>
    </w:rPr>
  </w:style>
  <w:style w:type="character" w:customStyle="1" w:styleId="19">
    <w:name w:val="Основной текст + Полужирный19"/>
    <w:aliases w:val="Курсив2"/>
    <w:uiPriority w:val="99"/>
    <w:rsid w:val="00B72031"/>
    <w:rPr>
      <w:rFonts w:ascii="Times New Roman" w:hAnsi="Times New Roman" w:cs="Times New Roman" w:hint="default"/>
      <w:b/>
      <w:bCs/>
      <w:i/>
      <w:iCs/>
      <w:spacing w:val="0"/>
      <w:sz w:val="21"/>
      <w:szCs w:val="21"/>
      <w:shd w:val="clear" w:color="auto" w:fill="FFFFFF"/>
    </w:rPr>
  </w:style>
  <w:style w:type="character" w:customStyle="1" w:styleId="18">
    <w:name w:val="Основной текст + Полужирный18"/>
    <w:uiPriority w:val="99"/>
    <w:rsid w:val="00B72031"/>
    <w:rPr>
      <w:rFonts w:ascii="Times New Roman" w:hAnsi="Times New Roman" w:cs="Times New Roman" w:hint="default"/>
      <w:b/>
      <w:bCs/>
      <w:spacing w:val="0"/>
      <w:sz w:val="21"/>
      <w:szCs w:val="21"/>
      <w:shd w:val="clear" w:color="auto" w:fill="FFFFFF"/>
    </w:rPr>
  </w:style>
  <w:style w:type="character" w:customStyle="1" w:styleId="417">
    <w:name w:val="Основной текст (4)17"/>
    <w:uiPriority w:val="99"/>
    <w:rsid w:val="00B72031"/>
  </w:style>
  <w:style w:type="character" w:customStyle="1" w:styleId="4100">
    <w:name w:val="Основной текст (4)10"/>
    <w:uiPriority w:val="99"/>
    <w:rsid w:val="00B72031"/>
    <w:rPr>
      <w:rFonts w:ascii="Times New Roman" w:hAnsi="Times New Roman" w:cs="Times New Roman" w:hint="default"/>
      <w:b/>
      <w:bCs/>
      <w:spacing w:val="0"/>
      <w:sz w:val="21"/>
      <w:szCs w:val="21"/>
      <w:shd w:val="clear" w:color="auto" w:fill="FFFFFF"/>
    </w:rPr>
  </w:style>
  <w:style w:type="character" w:customStyle="1" w:styleId="17">
    <w:name w:val="Основной текст + Полужирный17"/>
    <w:uiPriority w:val="99"/>
    <w:rsid w:val="00B72031"/>
    <w:rPr>
      <w:rFonts w:ascii="Times New Roman" w:hAnsi="Times New Roman" w:cs="Times New Roman" w:hint="default"/>
      <w:b/>
      <w:bCs/>
      <w:spacing w:val="0"/>
      <w:sz w:val="21"/>
      <w:szCs w:val="21"/>
      <w:shd w:val="clear" w:color="auto" w:fill="FFFFFF"/>
    </w:rPr>
  </w:style>
  <w:style w:type="character" w:customStyle="1" w:styleId="16">
    <w:name w:val="Основной текст + Полужирный16"/>
    <w:aliases w:val="Курсив1"/>
    <w:uiPriority w:val="99"/>
    <w:rsid w:val="00B72031"/>
    <w:rPr>
      <w:rFonts w:ascii="Times New Roman" w:hAnsi="Times New Roman" w:cs="Times New Roman" w:hint="default"/>
      <w:b/>
      <w:bCs/>
      <w:i/>
      <w:iCs/>
      <w:spacing w:val="0"/>
      <w:sz w:val="21"/>
      <w:szCs w:val="21"/>
      <w:shd w:val="clear" w:color="auto" w:fill="FFFFFF"/>
    </w:rPr>
  </w:style>
  <w:style w:type="character" w:customStyle="1" w:styleId="416">
    <w:name w:val="Основной текст (4)16"/>
    <w:uiPriority w:val="99"/>
    <w:rsid w:val="00B72031"/>
    <w:rPr>
      <w:rFonts w:ascii="Times New Roman" w:hAnsi="Times New Roman" w:cs="Times New Roman" w:hint="default"/>
      <w:b/>
      <w:bCs/>
      <w:spacing w:val="0"/>
      <w:sz w:val="21"/>
      <w:szCs w:val="21"/>
      <w:shd w:val="clear" w:color="auto" w:fill="FFFFFF"/>
    </w:rPr>
  </w:style>
  <w:style w:type="character" w:customStyle="1" w:styleId="15">
    <w:name w:val="Основной текст + Полужирный15"/>
    <w:uiPriority w:val="99"/>
    <w:rsid w:val="00B72031"/>
    <w:rPr>
      <w:rFonts w:ascii="Times New Roman" w:hAnsi="Times New Roman" w:cs="Times New Roman" w:hint="default"/>
      <w:b/>
      <w:bCs/>
      <w:spacing w:val="0"/>
      <w:sz w:val="21"/>
      <w:szCs w:val="21"/>
      <w:shd w:val="clear" w:color="auto" w:fill="FFFFFF"/>
    </w:rPr>
  </w:style>
  <w:style w:type="character" w:customStyle="1" w:styleId="14">
    <w:name w:val="Основной текст + Полужирный14"/>
    <w:uiPriority w:val="99"/>
    <w:rsid w:val="00B72031"/>
    <w:rPr>
      <w:rFonts w:ascii="Times New Roman" w:hAnsi="Times New Roman" w:cs="Times New Roman" w:hint="default"/>
      <w:b/>
      <w:bCs/>
      <w:spacing w:val="0"/>
      <w:sz w:val="21"/>
      <w:szCs w:val="21"/>
      <w:shd w:val="clear" w:color="auto" w:fill="FFFFFF"/>
    </w:rPr>
  </w:style>
  <w:style w:type="character" w:customStyle="1" w:styleId="4110">
    <w:name w:val="Основной текст (4)11"/>
    <w:uiPriority w:val="99"/>
    <w:rsid w:val="00B72031"/>
    <w:rPr>
      <w:rFonts w:ascii="Times New Roman" w:hAnsi="Times New Roman" w:cs="Times New Roman" w:hint="default"/>
      <w:b/>
      <w:bCs/>
      <w:spacing w:val="0"/>
      <w:sz w:val="21"/>
      <w:szCs w:val="21"/>
      <w:shd w:val="clear" w:color="auto" w:fill="FFFFFF"/>
    </w:rPr>
  </w:style>
  <w:style w:type="character" w:customStyle="1" w:styleId="13">
    <w:name w:val="Основной текст + Полужирный13"/>
    <w:uiPriority w:val="99"/>
    <w:rsid w:val="00B72031"/>
    <w:rPr>
      <w:rFonts w:ascii="Times New Roman" w:hAnsi="Times New Roman" w:cs="Times New Roman" w:hint="default"/>
      <w:b/>
      <w:bCs/>
      <w:spacing w:val="0"/>
      <w:sz w:val="21"/>
      <w:szCs w:val="21"/>
      <w:shd w:val="clear" w:color="auto" w:fill="FFFFFF"/>
    </w:rPr>
  </w:style>
  <w:style w:type="character" w:customStyle="1" w:styleId="111">
    <w:name w:val="Основной текст + Полужирный11"/>
    <w:uiPriority w:val="99"/>
    <w:rsid w:val="00B72031"/>
    <w:rPr>
      <w:rFonts w:ascii="Times New Roman" w:hAnsi="Times New Roman" w:cs="Times New Roman" w:hint="default"/>
      <w:b/>
      <w:bCs/>
      <w:spacing w:val="0"/>
      <w:sz w:val="21"/>
      <w:szCs w:val="21"/>
      <w:shd w:val="clear" w:color="auto" w:fill="FFFFFF"/>
    </w:rPr>
  </w:style>
  <w:style w:type="character" w:customStyle="1" w:styleId="42a">
    <w:name w:val="Основной текст (4) + Не полужирный2"/>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100">
    <w:name w:val="Основной текст + Полужирный10"/>
    <w:uiPriority w:val="99"/>
    <w:rsid w:val="00B72031"/>
    <w:rPr>
      <w:rFonts w:ascii="Times New Roman" w:hAnsi="Times New Roman" w:cs="Times New Roman" w:hint="default"/>
      <w:b/>
      <w:bCs/>
      <w:spacing w:val="0"/>
      <w:sz w:val="21"/>
      <w:szCs w:val="21"/>
      <w:shd w:val="clear" w:color="auto" w:fill="FFFFFF"/>
    </w:rPr>
  </w:style>
  <w:style w:type="character" w:customStyle="1" w:styleId="412">
    <w:name w:val="Основной текст (4) + Не полужирный1"/>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120">
    <w:name w:val="Основной текст (4)12"/>
    <w:uiPriority w:val="99"/>
    <w:rsid w:val="00B72031"/>
    <w:rPr>
      <w:rFonts w:ascii="Times New Roman" w:hAnsi="Times New Roman" w:cs="Times New Roman" w:hint="default"/>
      <w:b/>
      <w:bCs/>
      <w:spacing w:val="0"/>
      <w:sz w:val="21"/>
      <w:szCs w:val="21"/>
      <w:shd w:val="clear" w:color="auto" w:fill="FFFFFF"/>
    </w:rPr>
  </w:style>
  <w:style w:type="character" w:customStyle="1" w:styleId="470">
    <w:name w:val="Основной текст (4)7"/>
    <w:uiPriority w:val="99"/>
    <w:rsid w:val="00B72031"/>
    <w:rPr>
      <w:rFonts w:ascii="Times New Roman" w:hAnsi="Times New Roman" w:cs="Times New Roman" w:hint="default"/>
      <w:b/>
      <w:bCs/>
      <w:spacing w:val="0"/>
      <w:sz w:val="21"/>
      <w:szCs w:val="21"/>
      <w:shd w:val="clear" w:color="auto" w:fill="FFFFFF"/>
    </w:rPr>
  </w:style>
  <w:style w:type="character" w:customStyle="1" w:styleId="490">
    <w:name w:val="Основной текст (4)9"/>
    <w:uiPriority w:val="99"/>
    <w:rsid w:val="00B72031"/>
    <w:rPr>
      <w:rFonts w:ascii="Times New Roman" w:hAnsi="Times New Roman" w:cs="Times New Roman" w:hint="default"/>
      <w:b/>
      <w:bCs/>
      <w:spacing w:val="0"/>
      <w:sz w:val="21"/>
      <w:szCs w:val="21"/>
      <w:shd w:val="clear" w:color="auto" w:fill="FFFFFF"/>
    </w:rPr>
  </w:style>
  <w:style w:type="character" w:customStyle="1" w:styleId="480">
    <w:name w:val="Основной текст (4)8"/>
    <w:uiPriority w:val="99"/>
    <w:rsid w:val="00B72031"/>
    <w:rPr>
      <w:rFonts w:ascii="Times New Roman" w:hAnsi="Times New Roman" w:cs="Times New Roman" w:hint="default"/>
      <w:b/>
      <w:bCs/>
      <w:spacing w:val="0"/>
      <w:sz w:val="21"/>
      <w:szCs w:val="21"/>
      <w:shd w:val="clear" w:color="auto" w:fill="FFFFFF"/>
    </w:rPr>
  </w:style>
  <w:style w:type="character" w:customStyle="1" w:styleId="9">
    <w:name w:val="Основной текст + Полужирный9"/>
    <w:uiPriority w:val="99"/>
    <w:rsid w:val="00B72031"/>
    <w:rPr>
      <w:rFonts w:ascii="Times New Roman" w:hAnsi="Times New Roman" w:cs="Times New Roman" w:hint="default"/>
      <w:b/>
      <w:bCs/>
      <w:spacing w:val="0"/>
      <w:sz w:val="21"/>
      <w:szCs w:val="21"/>
      <w:shd w:val="clear" w:color="auto" w:fill="FFFFFF"/>
    </w:rPr>
  </w:style>
  <w:style w:type="character" w:customStyle="1" w:styleId="8">
    <w:name w:val="Основной текст + Полужирный8"/>
    <w:uiPriority w:val="99"/>
    <w:rsid w:val="00B72031"/>
    <w:rPr>
      <w:rFonts w:ascii="Times New Roman" w:hAnsi="Times New Roman" w:cs="Times New Roman" w:hint="default"/>
      <w:b/>
      <w:bCs/>
      <w:spacing w:val="0"/>
      <w:sz w:val="21"/>
      <w:szCs w:val="21"/>
      <w:shd w:val="clear" w:color="auto" w:fill="FFFFFF"/>
    </w:rPr>
  </w:style>
  <w:style w:type="character" w:customStyle="1" w:styleId="7">
    <w:name w:val="Основной текст + Полужирный7"/>
    <w:uiPriority w:val="99"/>
    <w:rsid w:val="00B72031"/>
    <w:rPr>
      <w:rFonts w:ascii="Times New Roman" w:hAnsi="Times New Roman" w:cs="Times New Roman" w:hint="default"/>
      <w:b/>
      <w:bCs/>
      <w:spacing w:val="0"/>
      <w:sz w:val="21"/>
      <w:szCs w:val="21"/>
      <w:shd w:val="clear" w:color="auto" w:fill="FFFFFF"/>
    </w:rPr>
  </w:style>
  <w:style w:type="character" w:customStyle="1" w:styleId="2a">
    <w:name w:val="Основной текст + Полужирный2"/>
    <w:uiPriority w:val="99"/>
    <w:rsid w:val="00B72031"/>
    <w:rPr>
      <w:rFonts w:ascii="Times New Roman" w:hAnsi="Times New Roman" w:cs="Times New Roman" w:hint="default"/>
      <w:b/>
      <w:bCs/>
      <w:spacing w:val="0"/>
      <w:sz w:val="21"/>
      <w:szCs w:val="21"/>
      <w:shd w:val="clear" w:color="auto" w:fill="FFFFFF"/>
    </w:rPr>
  </w:style>
  <w:style w:type="character" w:customStyle="1" w:styleId="461">
    <w:name w:val="Основной текст (4)6"/>
    <w:uiPriority w:val="99"/>
    <w:rsid w:val="00B72031"/>
    <w:rPr>
      <w:rFonts w:ascii="Times New Roman" w:hAnsi="Times New Roman" w:cs="Times New Roman" w:hint="default"/>
      <w:b/>
      <w:bCs/>
      <w:spacing w:val="0"/>
      <w:sz w:val="21"/>
      <w:szCs w:val="21"/>
      <w:shd w:val="clear" w:color="auto" w:fill="FFFFFF"/>
    </w:rPr>
  </w:style>
  <w:style w:type="character" w:customStyle="1" w:styleId="6">
    <w:name w:val="Основной текст + Полужирный6"/>
    <w:uiPriority w:val="99"/>
    <w:rsid w:val="00B72031"/>
    <w:rPr>
      <w:rFonts w:ascii="Times New Roman" w:hAnsi="Times New Roman" w:cs="Times New Roman" w:hint="default"/>
      <w:b/>
      <w:bCs/>
      <w:spacing w:val="0"/>
      <w:sz w:val="21"/>
      <w:szCs w:val="21"/>
      <w:shd w:val="clear" w:color="auto" w:fill="FFFFFF"/>
    </w:rPr>
  </w:style>
  <w:style w:type="character" w:customStyle="1" w:styleId="5">
    <w:name w:val="Основной текст + Полужирный5"/>
    <w:uiPriority w:val="99"/>
    <w:rsid w:val="00B72031"/>
    <w:rPr>
      <w:rFonts w:ascii="Times New Roman" w:hAnsi="Times New Roman" w:cs="Times New Roman" w:hint="default"/>
      <w:b/>
      <w:bCs/>
      <w:spacing w:val="0"/>
      <w:sz w:val="21"/>
      <w:szCs w:val="21"/>
      <w:shd w:val="clear" w:color="auto" w:fill="FFFFFF"/>
    </w:rPr>
  </w:style>
  <w:style w:type="character" w:customStyle="1" w:styleId="452">
    <w:name w:val="Основной текст (4)5"/>
    <w:uiPriority w:val="99"/>
    <w:rsid w:val="00B72031"/>
    <w:rPr>
      <w:rFonts w:ascii="Times New Roman" w:hAnsi="Times New Roman" w:cs="Times New Roman" w:hint="default"/>
      <w:b/>
      <w:bCs/>
      <w:spacing w:val="0"/>
      <w:sz w:val="21"/>
      <w:szCs w:val="21"/>
      <w:shd w:val="clear" w:color="auto" w:fill="FFFFFF"/>
    </w:rPr>
  </w:style>
  <w:style w:type="character" w:customStyle="1" w:styleId="442">
    <w:name w:val="Основной текст (4)4"/>
    <w:uiPriority w:val="99"/>
    <w:rsid w:val="00B72031"/>
    <w:rPr>
      <w:rFonts w:ascii="Times New Roman" w:hAnsi="Times New Roman" w:cs="Times New Roman" w:hint="default"/>
      <w:b/>
      <w:bCs/>
      <w:spacing w:val="0"/>
      <w:sz w:val="21"/>
      <w:szCs w:val="21"/>
      <w:shd w:val="clear" w:color="auto" w:fill="FFFFFF"/>
    </w:rPr>
  </w:style>
  <w:style w:type="character" w:customStyle="1" w:styleId="42b">
    <w:name w:val="Заголовок №42"/>
    <w:uiPriority w:val="99"/>
    <w:rsid w:val="00B72031"/>
  </w:style>
  <w:style w:type="character" w:customStyle="1" w:styleId="435">
    <w:name w:val="Основной текст (4)3"/>
    <w:uiPriority w:val="99"/>
    <w:rsid w:val="00B72031"/>
    <w:rPr>
      <w:rFonts w:ascii="Times New Roman" w:hAnsi="Times New Roman" w:cs="Times New Roman" w:hint="default"/>
      <w:b/>
      <w:bCs/>
      <w:spacing w:val="0"/>
      <w:sz w:val="21"/>
      <w:szCs w:val="21"/>
      <w:shd w:val="clear" w:color="auto" w:fill="FFFFFF"/>
    </w:rPr>
  </w:style>
  <w:style w:type="character" w:customStyle="1" w:styleId="42c">
    <w:name w:val="Основной текст (4)2"/>
    <w:uiPriority w:val="99"/>
    <w:rsid w:val="00B72031"/>
    <w:rPr>
      <w:rFonts w:ascii="Times New Roman" w:hAnsi="Times New Roman" w:cs="Times New Roman" w:hint="default"/>
      <w:b/>
      <w:bCs/>
      <w:spacing w:val="0"/>
      <w:sz w:val="21"/>
      <w:szCs w:val="21"/>
      <w:shd w:val="clear" w:color="auto" w:fill="FFFFFF"/>
    </w:rPr>
  </w:style>
  <w:style w:type="character" w:customStyle="1" w:styleId="4b">
    <w:name w:val="Основной текст + Полужирный4"/>
    <w:uiPriority w:val="99"/>
    <w:rsid w:val="00B72031"/>
    <w:rPr>
      <w:rFonts w:ascii="Times New Roman" w:hAnsi="Times New Roman" w:cs="Times New Roman" w:hint="default"/>
      <w:b/>
      <w:bCs/>
      <w:spacing w:val="0"/>
      <w:sz w:val="21"/>
      <w:szCs w:val="21"/>
      <w:shd w:val="clear" w:color="auto" w:fill="FFFFFF"/>
    </w:rPr>
  </w:style>
  <w:style w:type="character" w:customStyle="1" w:styleId="33">
    <w:name w:val="Основной текст + Полужирный3"/>
    <w:uiPriority w:val="99"/>
    <w:rsid w:val="00B72031"/>
    <w:rPr>
      <w:rFonts w:ascii="Times New Roman" w:hAnsi="Times New Roman" w:cs="Times New Roman" w:hint="default"/>
      <w:b/>
      <w:bCs/>
      <w:spacing w:val="0"/>
      <w:sz w:val="21"/>
      <w:szCs w:val="21"/>
      <w:shd w:val="clear" w:color="auto" w:fill="FFFFFF"/>
    </w:rPr>
  </w:style>
  <w:style w:type="character" w:customStyle="1" w:styleId="4c">
    <w:name w:val="Заголовок №4 + Не полужирный"/>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1a">
    <w:name w:val="Основной текст + Полужирный1"/>
    <w:uiPriority w:val="99"/>
    <w:rsid w:val="00B72031"/>
    <w:rPr>
      <w:rFonts w:ascii="Times New Roman" w:hAnsi="Times New Roman" w:cs="Times New Roman" w:hint="default"/>
      <w:b/>
      <w:bCs/>
      <w:spacing w:val="0"/>
      <w:sz w:val="21"/>
      <w:szCs w:val="21"/>
      <w:shd w:val="clear" w:color="auto" w:fill="FFFFFF"/>
    </w:rPr>
  </w:style>
  <w:style w:type="character" w:customStyle="1" w:styleId="apple-converted-space">
    <w:name w:val="apple-converted-space"/>
    <w:rsid w:val="00B72031"/>
  </w:style>
  <w:style w:type="character" w:customStyle="1" w:styleId="em1">
    <w:name w:val="em1"/>
    <w:rsid w:val="00B72031"/>
  </w:style>
  <w:style w:type="table" w:customStyle="1" w:styleId="1b">
    <w:name w:val="Сетка таблицы1"/>
    <w:basedOn w:val="a1"/>
    <w:next w:val="a7"/>
    <w:rsid w:val="00B7203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B72031"/>
  </w:style>
  <w:style w:type="table" w:customStyle="1" w:styleId="2c">
    <w:name w:val="Сетка таблицы2"/>
    <w:basedOn w:val="a1"/>
    <w:next w:val="a7"/>
    <w:rsid w:val="00B7203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Основной текст1"/>
    <w:basedOn w:val="a0"/>
    <w:rsid w:val="007C7EE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d">
    <w:name w:val="Основной текст (2)"/>
    <w:basedOn w:val="a0"/>
    <w:rsid w:val="00414BF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d">
    <w:name w:val="Без интервала1"/>
    <w:qFormat/>
    <w:rsid w:val="009C2B2C"/>
    <w:pPr>
      <w:spacing w:after="0" w:line="240" w:lineRule="auto"/>
    </w:pPr>
    <w:rPr>
      <w:rFonts w:ascii="Calibri" w:eastAsia="Calibri" w:hAnsi="Calibri" w:cs="Calibri"/>
    </w:rPr>
  </w:style>
  <w:style w:type="character" w:customStyle="1" w:styleId="FontStyle17">
    <w:name w:val="Font Style17"/>
    <w:basedOn w:val="a0"/>
    <w:uiPriority w:val="99"/>
    <w:rsid w:val="009C2B2C"/>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72031"/>
    <w:pPr>
      <w:widowControl w:val="0"/>
      <w:autoSpaceDE w:val="0"/>
      <w:autoSpaceDN w:val="0"/>
      <w:adjustRightInd w:val="0"/>
      <w:spacing w:after="0" w:line="240" w:lineRule="auto"/>
      <w:ind w:left="2282"/>
      <w:outlineLvl w:val="0"/>
    </w:pPr>
    <w:rPr>
      <w:rFonts w:ascii="Arial" w:eastAsiaTheme="minorEastAsia" w:hAnsi="Arial" w:cs="Arial"/>
      <w:b/>
      <w:bCs/>
      <w:sz w:val="30"/>
      <w:szCs w:val="30"/>
      <w:lang w:eastAsia="ru-RU"/>
    </w:rPr>
  </w:style>
  <w:style w:type="paragraph" w:styleId="2">
    <w:name w:val="heading 2"/>
    <w:basedOn w:val="a"/>
    <w:next w:val="a"/>
    <w:link w:val="20"/>
    <w:uiPriority w:val="1"/>
    <w:qFormat/>
    <w:rsid w:val="00B72031"/>
    <w:pPr>
      <w:widowControl w:val="0"/>
      <w:autoSpaceDE w:val="0"/>
      <w:autoSpaceDN w:val="0"/>
      <w:adjustRightInd w:val="0"/>
      <w:spacing w:after="0" w:line="240" w:lineRule="auto"/>
      <w:ind w:left="20"/>
      <w:outlineLvl w:val="1"/>
    </w:pPr>
    <w:rPr>
      <w:rFonts w:ascii="Arial" w:eastAsiaTheme="minorEastAsia" w:hAnsi="Arial" w:cs="Arial"/>
      <w:sz w:val="24"/>
      <w:szCs w:val="24"/>
      <w:lang w:eastAsia="ru-RU"/>
    </w:rPr>
  </w:style>
  <w:style w:type="paragraph" w:styleId="3">
    <w:name w:val="heading 3"/>
    <w:basedOn w:val="a"/>
    <w:next w:val="a"/>
    <w:link w:val="30"/>
    <w:uiPriority w:val="1"/>
    <w:qFormat/>
    <w:rsid w:val="00B72031"/>
    <w:pPr>
      <w:widowControl w:val="0"/>
      <w:autoSpaceDE w:val="0"/>
      <w:autoSpaceDN w:val="0"/>
      <w:adjustRightInd w:val="0"/>
      <w:spacing w:after="0" w:line="240" w:lineRule="auto"/>
      <w:ind w:left="3267"/>
      <w:outlineLvl w:val="2"/>
    </w:pPr>
    <w:rPr>
      <w:rFonts w:ascii="Arial" w:eastAsiaTheme="minorEastAsia"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2031"/>
    <w:rPr>
      <w:rFonts w:ascii="Arial" w:eastAsiaTheme="minorEastAsia" w:hAnsi="Arial" w:cs="Arial"/>
      <w:b/>
      <w:bCs/>
      <w:sz w:val="30"/>
      <w:szCs w:val="30"/>
      <w:lang w:eastAsia="ru-RU"/>
    </w:rPr>
  </w:style>
  <w:style w:type="character" w:customStyle="1" w:styleId="20">
    <w:name w:val="Заголовок 2 Знак"/>
    <w:basedOn w:val="a0"/>
    <w:link w:val="2"/>
    <w:uiPriority w:val="1"/>
    <w:rsid w:val="00B72031"/>
    <w:rPr>
      <w:rFonts w:ascii="Arial" w:eastAsiaTheme="minorEastAsia" w:hAnsi="Arial" w:cs="Arial"/>
      <w:sz w:val="24"/>
      <w:szCs w:val="24"/>
      <w:lang w:eastAsia="ru-RU"/>
    </w:rPr>
  </w:style>
  <w:style w:type="character" w:customStyle="1" w:styleId="30">
    <w:name w:val="Заголовок 3 Знак"/>
    <w:basedOn w:val="a0"/>
    <w:link w:val="3"/>
    <w:uiPriority w:val="1"/>
    <w:rsid w:val="00B72031"/>
    <w:rPr>
      <w:rFonts w:ascii="Arial" w:eastAsiaTheme="minorEastAsia" w:hAnsi="Arial" w:cs="Arial"/>
      <w:b/>
      <w:bCs/>
      <w:sz w:val="20"/>
      <w:szCs w:val="20"/>
      <w:lang w:eastAsia="ru-RU"/>
    </w:rPr>
  </w:style>
  <w:style w:type="numbering" w:customStyle="1" w:styleId="11">
    <w:name w:val="Нет списка1"/>
    <w:next w:val="a2"/>
    <w:uiPriority w:val="99"/>
    <w:semiHidden/>
    <w:unhideWhenUsed/>
    <w:rsid w:val="00B72031"/>
  </w:style>
  <w:style w:type="paragraph" w:styleId="a3">
    <w:name w:val="List Paragraph"/>
    <w:basedOn w:val="a"/>
    <w:uiPriority w:val="34"/>
    <w:qFormat/>
    <w:rsid w:val="00B72031"/>
    <w:pPr>
      <w:autoSpaceDE w:val="0"/>
      <w:autoSpaceDN w:val="0"/>
      <w:adjustRightInd w:val="0"/>
      <w:spacing w:after="0" w:line="240" w:lineRule="auto"/>
      <w:ind w:left="720"/>
      <w:contextualSpacing/>
    </w:pPr>
    <w:rPr>
      <w:rFonts w:ascii="Times New Roman" w:eastAsia="Times New Roman" w:hAnsi="Times New Roman" w:cs="Times New Roman"/>
      <w:sz w:val="20"/>
      <w:szCs w:val="24"/>
      <w:lang w:eastAsia="ru-RU"/>
    </w:rPr>
  </w:style>
  <w:style w:type="paragraph" w:styleId="a4">
    <w:name w:val="No Spacing"/>
    <w:uiPriority w:val="1"/>
    <w:qFormat/>
    <w:rsid w:val="00B72031"/>
    <w:pPr>
      <w:spacing w:after="0" w:line="240" w:lineRule="auto"/>
    </w:pPr>
    <w:rPr>
      <w:rFonts w:ascii="Calibri" w:eastAsia="Calibri" w:hAnsi="Calibri" w:cs="Times New Roman"/>
    </w:rPr>
  </w:style>
  <w:style w:type="paragraph" w:styleId="a5">
    <w:name w:val="Body Text"/>
    <w:basedOn w:val="a"/>
    <w:link w:val="a6"/>
    <w:uiPriority w:val="1"/>
    <w:unhideWhenUsed/>
    <w:qFormat/>
    <w:rsid w:val="00B72031"/>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a6">
    <w:name w:val="Основной текст Знак"/>
    <w:basedOn w:val="a0"/>
    <w:link w:val="a5"/>
    <w:uiPriority w:val="1"/>
    <w:rsid w:val="00B72031"/>
    <w:rPr>
      <w:rFonts w:ascii="Times New Roman" w:eastAsia="SimSun" w:hAnsi="Times New Roman" w:cs="Tahoma"/>
      <w:kern w:val="2"/>
      <w:sz w:val="24"/>
      <w:szCs w:val="24"/>
      <w:lang w:eastAsia="hi-IN" w:bidi="hi-IN"/>
    </w:rPr>
  </w:style>
  <w:style w:type="table" w:styleId="a7">
    <w:name w:val="Table Grid"/>
    <w:basedOn w:val="a1"/>
    <w:uiPriority w:val="59"/>
    <w:rsid w:val="00B720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7203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3">
    <w:name w:val="Style3"/>
    <w:basedOn w:val="a"/>
    <w:rsid w:val="00B72031"/>
    <w:pPr>
      <w:widowControl w:val="0"/>
      <w:autoSpaceDE w:val="0"/>
      <w:autoSpaceDN w:val="0"/>
      <w:adjustRightInd w:val="0"/>
      <w:spacing w:after="0" w:line="261" w:lineRule="exact"/>
      <w:ind w:firstLine="288"/>
      <w:jc w:val="both"/>
    </w:pPr>
    <w:rPr>
      <w:rFonts w:ascii="Georgia" w:eastAsia="Times New Roman" w:hAnsi="Georgia" w:cs="Times New Roman"/>
      <w:sz w:val="24"/>
      <w:szCs w:val="24"/>
      <w:lang w:eastAsia="ru-RU"/>
    </w:rPr>
  </w:style>
  <w:style w:type="paragraph" w:customStyle="1" w:styleId="Style4">
    <w:name w:val="Style4"/>
    <w:basedOn w:val="a"/>
    <w:rsid w:val="00B72031"/>
    <w:pPr>
      <w:widowControl w:val="0"/>
      <w:autoSpaceDE w:val="0"/>
      <w:autoSpaceDN w:val="0"/>
      <w:adjustRightInd w:val="0"/>
      <w:spacing w:after="0" w:line="240" w:lineRule="auto"/>
      <w:jc w:val="both"/>
    </w:pPr>
    <w:rPr>
      <w:rFonts w:ascii="Georgia" w:eastAsia="Times New Roman" w:hAnsi="Georgia" w:cs="Times New Roman"/>
      <w:sz w:val="24"/>
      <w:szCs w:val="24"/>
      <w:lang w:eastAsia="ru-RU"/>
    </w:rPr>
  </w:style>
  <w:style w:type="paragraph" w:customStyle="1" w:styleId="Style5">
    <w:name w:val="Style5"/>
    <w:basedOn w:val="a"/>
    <w:rsid w:val="00B72031"/>
    <w:pPr>
      <w:widowControl w:val="0"/>
      <w:autoSpaceDE w:val="0"/>
      <w:autoSpaceDN w:val="0"/>
      <w:adjustRightInd w:val="0"/>
      <w:spacing w:after="0" w:line="260" w:lineRule="exact"/>
      <w:jc w:val="both"/>
    </w:pPr>
    <w:rPr>
      <w:rFonts w:ascii="Georgia" w:eastAsia="Times New Roman" w:hAnsi="Georgia" w:cs="Times New Roman"/>
      <w:sz w:val="24"/>
      <w:szCs w:val="24"/>
      <w:lang w:eastAsia="ru-RU"/>
    </w:rPr>
  </w:style>
  <w:style w:type="paragraph" w:customStyle="1" w:styleId="Style6">
    <w:name w:val="Style6"/>
    <w:basedOn w:val="a"/>
    <w:rsid w:val="00B72031"/>
    <w:pPr>
      <w:widowControl w:val="0"/>
      <w:autoSpaceDE w:val="0"/>
      <w:autoSpaceDN w:val="0"/>
      <w:adjustRightInd w:val="0"/>
      <w:spacing w:after="0" w:line="427" w:lineRule="exact"/>
      <w:ind w:firstLine="1301"/>
    </w:pPr>
    <w:rPr>
      <w:rFonts w:ascii="Georgia" w:eastAsia="Times New Roman" w:hAnsi="Georgia" w:cs="Times New Roman"/>
      <w:sz w:val="24"/>
      <w:szCs w:val="24"/>
      <w:lang w:eastAsia="ru-RU"/>
    </w:rPr>
  </w:style>
  <w:style w:type="paragraph" w:customStyle="1" w:styleId="Style7">
    <w:name w:val="Style7"/>
    <w:basedOn w:val="a"/>
    <w:rsid w:val="00B72031"/>
    <w:pPr>
      <w:widowControl w:val="0"/>
      <w:autoSpaceDE w:val="0"/>
      <w:autoSpaceDN w:val="0"/>
      <w:adjustRightInd w:val="0"/>
      <w:spacing w:after="0" w:line="264" w:lineRule="exact"/>
      <w:jc w:val="both"/>
    </w:pPr>
    <w:rPr>
      <w:rFonts w:ascii="Georgia" w:eastAsia="Times New Roman" w:hAnsi="Georgia" w:cs="Times New Roman"/>
      <w:sz w:val="24"/>
      <w:szCs w:val="24"/>
      <w:lang w:eastAsia="ru-RU"/>
    </w:rPr>
  </w:style>
  <w:style w:type="paragraph" w:customStyle="1" w:styleId="Style9">
    <w:name w:val="Style9"/>
    <w:basedOn w:val="a"/>
    <w:rsid w:val="00B72031"/>
    <w:pPr>
      <w:widowControl w:val="0"/>
      <w:autoSpaceDE w:val="0"/>
      <w:autoSpaceDN w:val="0"/>
      <w:adjustRightInd w:val="0"/>
      <w:spacing w:after="0" w:line="262" w:lineRule="exact"/>
    </w:pPr>
    <w:rPr>
      <w:rFonts w:ascii="Georgia" w:eastAsia="Times New Roman" w:hAnsi="Georgia" w:cs="Times New Roman"/>
      <w:sz w:val="24"/>
      <w:szCs w:val="24"/>
      <w:lang w:eastAsia="ru-RU"/>
    </w:rPr>
  </w:style>
  <w:style w:type="paragraph" w:customStyle="1" w:styleId="Style10">
    <w:name w:val="Style10"/>
    <w:basedOn w:val="a"/>
    <w:rsid w:val="00B72031"/>
    <w:pPr>
      <w:widowControl w:val="0"/>
      <w:autoSpaceDE w:val="0"/>
      <w:autoSpaceDN w:val="0"/>
      <w:adjustRightInd w:val="0"/>
      <w:spacing w:after="0" w:line="259" w:lineRule="exact"/>
      <w:ind w:hanging="830"/>
    </w:pPr>
    <w:rPr>
      <w:rFonts w:ascii="Georgia" w:eastAsia="Times New Roman" w:hAnsi="Georgia" w:cs="Times New Roman"/>
      <w:sz w:val="24"/>
      <w:szCs w:val="24"/>
      <w:lang w:eastAsia="ru-RU"/>
    </w:rPr>
  </w:style>
  <w:style w:type="character" w:customStyle="1" w:styleId="FontStyle13">
    <w:name w:val="Font Style13"/>
    <w:basedOn w:val="a0"/>
    <w:rsid w:val="00B72031"/>
    <w:rPr>
      <w:rFonts w:ascii="Georgia" w:hAnsi="Georgia" w:cs="Georgia"/>
      <w:i/>
      <w:iCs/>
      <w:sz w:val="18"/>
      <w:szCs w:val="18"/>
    </w:rPr>
  </w:style>
  <w:style w:type="character" w:customStyle="1" w:styleId="FontStyle14">
    <w:name w:val="Font Style14"/>
    <w:basedOn w:val="a0"/>
    <w:rsid w:val="00B72031"/>
    <w:rPr>
      <w:rFonts w:ascii="Georgia" w:hAnsi="Georgia" w:cs="Georgia"/>
      <w:sz w:val="18"/>
      <w:szCs w:val="18"/>
    </w:rPr>
  </w:style>
  <w:style w:type="paragraph" w:styleId="a8">
    <w:name w:val="header"/>
    <w:basedOn w:val="a"/>
    <w:link w:val="a9"/>
    <w:uiPriority w:val="99"/>
    <w:unhideWhenUsed/>
    <w:rsid w:val="00B720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7203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7203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B72031"/>
    <w:rPr>
      <w:rFonts w:ascii="Times New Roman" w:eastAsia="Times New Roman" w:hAnsi="Times New Roman" w:cs="Times New Roman"/>
      <w:sz w:val="20"/>
      <w:szCs w:val="20"/>
      <w:lang w:eastAsia="ru-RU"/>
    </w:rPr>
  </w:style>
  <w:style w:type="paragraph" w:styleId="ac">
    <w:name w:val="Normal (Web)"/>
    <w:basedOn w:val="a"/>
    <w:unhideWhenUsed/>
    <w:rsid w:val="00B72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qFormat/>
    <w:rsid w:val="00B72031"/>
    <w:rPr>
      <w:i/>
      <w:iCs/>
    </w:rPr>
  </w:style>
  <w:style w:type="paragraph" w:customStyle="1" w:styleId="TableParagraph">
    <w:name w:val="Table Paragraph"/>
    <w:basedOn w:val="a"/>
    <w:uiPriority w:val="1"/>
    <w:qFormat/>
    <w:rsid w:val="00B720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B7203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B72031"/>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B72031"/>
  </w:style>
  <w:style w:type="character" w:styleId="af0">
    <w:name w:val="Hyperlink"/>
    <w:uiPriority w:val="99"/>
    <w:semiHidden/>
    <w:unhideWhenUsed/>
    <w:rsid w:val="00B72031"/>
    <w:rPr>
      <w:color w:val="0000FF"/>
      <w:u w:val="single"/>
    </w:rPr>
  </w:style>
  <w:style w:type="character" w:styleId="af1">
    <w:name w:val="FollowedHyperlink"/>
    <w:basedOn w:val="a0"/>
    <w:uiPriority w:val="99"/>
    <w:semiHidden/>
    <w:unhideWhenUsed/>
    <w:rsid w:val="00B72031"/>
    <w:rPr>
      <w:color w:val="800080" w:themeColor="followedHyperlink"/>
      <w:u w:val="single"/>
    </w:rPr>
  </w:style>
  <w:style w:type="paragraph" w:styleId="af2">
    <w:name w:val="Body Text Indent"/>
    <w:basedOn w:val="a"/>
    <w:link w:val="af3"/>
    <w:semiHidden/>
    <w:unhideWhenUsed/>
    <w:rsid w:val="00B72031"/>
    <w:pPr>
      <w:spacing w:after="0" w:line="240" w:lineRule="auto"/>
      <w:ind w:firstLine="708"/>
      <w:jc w:val="both"/>
    </w:pPr>
    <w:rPr>
      <w:rFonts w:ascii="Times New Roman" w:eastAsia="SimSun" w:hAnsi="Times New Roman" w:cs="Times New Roman"/>
      <w:sz w:val="28"/>
      <w:szCs w:val="28"/>
      <w:lang w:eastAsia="zh-CN"/>
    </w:rPr>
  </w:style>
  <w:style w:type="character" w:customStyle="1" w:styleId="af3">
    <w:name w:val="Основной текст с отступом Знак"/>
    <w:basedOn w:val="a0"/>
    <w:link w:val="af2"/>
    <w:semiHidden/>
    <w:rsid w:val="00B72031"/>
    <w:rPr>
      <w:rFonts w:ascii="Times New Roman" w:eastAsia="SimSun" w:hAnsi="Times New Roman" w:cs="Times New Roman"/>
      <w:sz w:val="28"/>
      <w:szCs w:val="28"/>
      <w:lang w:eastAsia="zh-CN"/>
    </w:rPr>
  </w:style>
  <w:style w:type="paragraph" w:styleId="21">
    <w:name w:val="Body Text Indent 2"/>
    <w:basedOn w:val="a"/>
    <w:link w:val="22"/>
    <w:semiHidden/>
    <w:unhideWhenUsed/>
    <w:rsid w:val="00B72031"/>
    <w:pPr>
      <w:spacing w:after="0" w:line="240" w:lineRule="auto"/>
      <w:ind w:firstLine="720"/>
      <w:jc w:val="both"/>
    </w:pPr>
    <w:rPr>
      <w:rFonts w:ascii="Times New Roman" w:eastAsia="SimSun" w:hAnsi="Times New Roman" w:cs="Times New Roman"/>
      <w:sz w:val="28"/>
      <w:szCs w:val="28"/>
      <w:lang w:eastAsia="zh-CN"/>
    </w:rPr>
  </w:style>
  <w:style w:type="character" w:customStyle="1" w:styleId="22">
    <w:name w:val="Основной текст с отступом 2 Знак"/>
    <w:basedOn w:val="a0"/>
    <w:link w:val="21"/>
    <w:semiHidden/>
    <w:rsid w:val="00B72031"/>
    <w:rPr>
      <w:rFonts w:ascii="Times New Roman" w:eastAsia="SimSun" w:hAnsi="Times New Roman" w:cs="Times New Roman"/>
      <w:sz w:val="28"/>
      <w:szCs w:val="28"/>
      <w:lang w:eastAsia="zh-CN"/>
    </w:rPr>
  </w:style>
  <w:style w:type="character" w:customStyle="1" w:styleId="4">
    <w:name w:val="Основной текст (4)_"/>
    <w:link w:val="41"/>
    <w:uiPriority w:val="99"/>
    <w:locked/>
    <w:rsid w:val="00B72031"/>
    <w:rPr>
      <w:b/>
      <w:bCs/>
      <w:sz w:val="21"/>
      <w:szCs w:val="21"/>
      <w:shd w:val="clear" w:color="auto" w:fill="FFFFFF"/>
    </w:rPr>
  </w:style>
  <w:style w:type="paragraph" w:customStyle="1" w:styleId="41">
    <w:name w:val="Основной текст (4)1"/>
    <w:basedOn w:val="a"/>
    <w:link w:val="4"/>
    <w:uiPriority w:val="99"/>
    <w:rsid w:val="00B72031"/>
    <w:pPr>
      <w:shd w:val="clear" w:color="auto" w:fill="FFFFFF"/>
      <w:spacing w:after="0" w:line="230" w:lineRule="exact"/>
      <w:jc w:val="both"/>
    </w:pPr>
    <w:rPr>
      <w:b/>
      <w:bCs/>
      <w:sz w:val="21"/>
      <w:szCs w:val="21"/>
    </w:rPr>
  </w:style>
  <w:style w:type="character" w:customStyle="1" w:styleId="40">
    <w:name w:val="Заголовок №4_"/>
    <w:link w:val="410"/>
    <w:uiPriority w:val="99"/>
    <w:locked/>
    <w:rsid w:val="00B72031"/>
    <w:rPr>
      <w:b/>
      <w:bCs/>
      <w:sz w:val="21"/>
      <w:szCs w:val="21"/>
      <w:shd w:val="clear" w:color="auto" w:fill="FFFFFF"/>
    </w:rPr>
  </w:style>
  <w:style w:type="paragraph" w:customStyle="1" w:styleId="410">
    <w:name w:val="Заголовок №41"/>
    <w:basedOn w:val="a"/>
    <w:link w:val="40"/>
    <w:uiPriority w:val="99"/>
    <w:rsid w:val="00B72031"/>
    <w:pPr>
      <w:shd w:val="clear" w:color="auto" w:fill="FFFFFF"/>
      <w:spacing w:after="0" w:line="250" w:lineRule="exact"/>
      <w:jc w:val="both"/>
      <w:outlineLvl w:val="3"/>
    </w:pPr>
    <w:rPr>
      <w:b/>
      <w:bCs/>
      <w:sz w:val="21"/>
      <w:szCs w:val="21"/>
    </w:rPr>
  </w:style>
  <w:style w:type="paragraph" w:customStyle="1" w:styleId="af4">
    <w:name w:val="Новый"/>
    <w:basedOn w:val="a"/>
    <w:rsid w:val="00B72031"/>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msonormalcxspmiddle">
    <w:name w:val="msonormalcxspmiddle"/>
    <w:basedOn w:val="a"/>
    <w:rsid w:val="00B720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f5">
    <w:name w:val="А_основной Знак"/>
    <w:link w:val="af6"/>
    <w:locked/>
    <w:rsid w:val="00B72031"/>
    <w:rPr>
      <w:rFonts w:ascii="Calibri" w:eastAsia="Calibri" w:hAnsi="Calibri" w:cs="Calibri"/>
      <w:sz w:val="28"/>
      <w:szCs w:val="28"/>
      <w:lang w:val="x-none"/>
    </w:rPr>
  </w:style>
  <w:style w:type="paragraph" w:customStyle="1" w:styleId="af6">
    <w:name w:val="А_основной"/>
    <w:basedOn w:val="a"/>
    <w:link w:val="af5"/>
    <w:qFormat/>
    <w:rsid w:val="00B72031"/>
    <w:pPr>
      <w:spacing w:after="0" w:line="360" w:lineRule="auto"/>
      <w:ind w:firstLine="454"/>
      <w:jc w:val="both"/>
    </w:pPr>
    <w:rPr>
      <w:rFonts w:ascii="Calibri" w:eastAsia="Calibri" w:hAnsi="Calibri" w:cs="Calibri"/>
      <w:sz w:val="28"/>
      <w:szCs w:val="28"/>
      <w:lang w:val="x-none"/>
    </w:rPr>
  </w:style>
  <w:style w:type="character" w:customStyle="1" w:styleId="af7">
    <w:name w:val="Основной текст + Полужирный"/>
    <w:uiPriority w:val="99"/>
    <w:rsid w:val="00B72031"/>
    <w:rPr>
      <w:rFonts w:ascii="Times New Roman" w:hAnsi="Times New Roman" w:cs="Times New Roman" w:hint="default"/>
      <w:b/>
      <w:bCs/>
      <w:sz w:val="21"/>
      <w:szCs w:val="21"/>
      <w:shd w:val="clear" w:color="auto" w:fill="FFFFFF"/>
    </w:rPr>
  </w:style>
  <w:style w:type="character" w:customStyle="1" w:styleId="56">
    <w:name w:val="Основной текст + Полужирный56"/>
    <w:uiPriority w:val="99"/>
    <w:rsid w:val="00B72031"/>
    <w:rPr>
      <w:rFonts w:ascii="Times New Roman" w:hAnsi="Times New Roman" w:cs="Times New Roman" w:hint="default"/>
      <w:b/>
      <w:bCs/>
      <w:sz w:val="21"/>
      <w:szCs w:val="21"/>
      <w:shd w:val="clear" w:color="auto" w:fill="FFFFFF"/>
    </w:rPr>
  </w:style>
  <w:style w:type="character" w:customStyle="1" w:styleId="55">
    <w:name w:val="Основной текст + Полужирный55"/>
    <w:uiPriority w:val="99"/>
    <w:rsid w:val="00B72031"/>
    <w:rPr>
      <w:rFonts w:ascii="Times New Roman" w:hAnsi="Times New Roman" w:cs="Times New Roman" w:hint="default"/>
      <w:b/>
      <w:bCs/>
      <w:sz w:val="21"/>
      <w:szCs w:val="21"/>
      <w:shd w:val="clear" w:color="auto" w:fill="FFFFFF"/>
    </w:rPr>
  </w:style>
  <w:style w:type="character" w:customStyle="1" w:styleId="42">
    <w:name w:val="Основной текст (4) + Не полужирный"/>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3">
    <w:name w:val="Основной текст (4)"/>
    <w:uiPriority w:val="99"/>
    <w:rsid w:val="00B72031"/>
    <w:rPr>
      <w:rFonts w:ascii="Times New Roman" w:hAnsi="Times New Roman" w:cs="Times New Roman" w:hint="default"/>
      <w:b/>
      <w:bCs/>
      <w:spacing w:val="0"/>
      <w:sz w:val="21"/>
      <w:szCs w:val="21"/>
      <w:shd w:val="clear" w:color="auto" w:fill="FFFFFF"/>
    </w:rPr>
  </w:style>
  <w:style w:type="character" w:customStyle="1" w:styleId="Zag11">
    <w:name w:val="Zag_11"/>
    <w:rsid w:val="00B72031"/>
  </w:style>
  <w:style w:type="character" w:customStyle="1" w:styleId="39">
    <w:name w:val="Основной текст + Полужирный39"/>
    <w:aliases w:val="Курсив6"/>
    <w:uiPriority w:val="99"/>
    <w:rsid w:val="00B72031"/>
    <w:rPr>
      <w:rFonts w:ascii="Times New Roman" w:hAnsi="Times New Roman" w:cs="Times New Roman" w:hint="default"/>
      <w:b/>
      <w:bCs/>
      <w:i/>
      <w:iCs/>
      <w:spacing w:val="0"/>
      <w:sz w:val="21"/>
      <w:szCs w:val="21"/>
      <w:shd w:val="clear" w:color="auto" w:fill="FFFFFF"/>
    </w:rPr>
  </w:style>
  <w:style w:type="character" w:customStyle="1" w:styleId="38">
    <w:name w:val="Основной текст + Полужирный38"/>
    <w:uiPriority w:val="99"/>
    <w:rsid w:val="00B72031"/>
    <w:rPr>
      <w:rFonts w:ascii="Times New Roman" w:hAnsi="Times New Roman" w:cs="Times New Roman" w:hint="default"/>
      <w:b/>
      <w:bCs/>
      <w:spacing w:val="0"/>
      <w:sz w:val="21"/>
      <w:szCs w:val="21"/>
      <w:shd w:val="clear" w:color="auto" w:fill="FFFFFF"/>
    </w:rPr>
  </w:style>
  <w:style w:type="character" w:customStyle="1" w:styleId="430">
    <w:name w:val="Основной текст (4)30"/>
    <w:uiPriority w:val="99"/>
    <w:rsid w:val="00B72031"/>
    <w:rPr>
      <w:rFonts w:ascii="Times New Roman" w:hAnsi="Times New Roman" w:cs="Times New Roman" w:hint="default"/>
      <w:b/>
      <w:bCs/>
      <w:spacing w:val="0"/>
      <w:sz w:val="21"/>
      <w:szCs w:val="21"/>
      <w:shd w:val="clear" w:color="auto" w:fill="FFFFFF"/>
    </w:rPr>
  </w:style>
  <w:style w:type="character" w:customStyle="1" w:styleId="426">
    <w:name w:val="Основной текст (4)26"/>
    <w:uiPriority w:val="99"/>
    <w:rsid w:val="00B72031"/>
    <w:rPr>
      <w:rFonts w:ascii="Times New Roman" w:hAnsi="Times New Roman" w:cs="Times New Roman" w:hint="default"/>
      <w:b/>
      <w:bCs/>
      <w:spacing w:val="0"/>
      <w:sz w:val="21"/>
      <w:szCs w:val="21"/>
      <w:shd w:val="clear" w:color="auto" w:fill="FFFFFF"/>
    </w:rPr>
  </w:style>
  <w:style w:type="character" w:customStyle="1" w:styleId="52">
    <w:name w:val="Основной текст + Полужирный52"/>
    <w:uiPriority w:val="99"/>
    <w:rsid w:val="00B72031"/>
    <w:rPr>
      <w:rFonts w:ascii="Times New Roman" w:hAnsi="Times New Roman" w:cs="Times New Roman" w:hint="default"/>
      <w:b/>
      <w:bCs/>
      <w:spacing w:val="0"/>
      <w:sz w:val="21"/>
      <w:szCs w:val="21"/>
      <w:shd w:val="clear" w:color="auto" w:fill="FFFFFF"/>
    </w:rPr>
  </w:style>
  <w:style w:type="character" w:customStyle="1" w:styleId="51">
    <w:name w:val="Основной текст + Полужирный51"/>
    <w:uiPriority w:val="99"/>
    <w:rsid w:val="00B72031"/>
    <w:rPr>
      <w:rFonts w:ascii="Times New Roman" w:hAnsi="Times New Roman" w:cs="Times New Roman" w:hint="default"/>
      <w:b/>
      <w:bCs/>
      <w:spacing w:val="0"/>
      <w:sz w:val="21"/>
      <w:szCs w:val="21"/>
      <w:shd w:val="clear" w:color="auto" w:fill="FFFFFF"/>
    </w:rPr>
  </w:style>
  <w:style w:type="character" w:customStyle="1" w:styleId="431">
    <w:name w:val="Основной текст (4)31"/>
    <w:uiPriority w:val="99"/>
    <w:rsid w:val="00B72031"/>
    <w:rPr>
      <w:rFonts w:ascii="Times New Roman" w:hAnsi="Times New Roman" w:cs="Times New Roman" w:hint="default"/>
      <w:b/>
      <w:bCs/>
      <w:spacing w:val="0"/>
      <w:sz w:val="21"/>
      <w:szCs w:val="21"/>
      <w:shd w:val="clear" w:color="auto" w:fill="FFFFFF"/>
    </w:rPr>
  </w:style>
  <w:style w:type="character" w:customStyle="1" w:styleId="46">
    <w:name w:val="Основной текст (4) + Не полужирный6"/>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50">
    <w:name w:val="Основной текст + Полужирный50"/>
    <w:uiPriority w:val="99"/>
    <w:rsid w:val="00B72031"/>
    <w:rPr>
      <w:rFonts w:ascii="Times New Roman" w:hAnsi="Times New Roman" w:cs="Times New Roman" w:hint="default"/>
      <w:b/>
      <w:bCs/>
      <w:spacing w:val="0"/>
      <w:sz w:val="21"/>
      <w:szCs w:val="21"/>
      <w:shd w:val="clear" w:color="auto" w:fill="FFFFFF"/>
    </w:rPr>
  </w:style>
  <w:style w:type="character" w:customStyle="1" w:styleId="49">
    <w:name w:val="Основной текст + Полужирный49"/>
    <w:uiPriority w:val="99"/>
    <w:rsid w:val="00B72031"/>
    <w:rPr>
      <w:rFonts w:ascii="Times New Roman" w:hAnsi="Times New Roman" w:cs="Times New Roman" w:hint="default"/>
      <w:b/>
      <w:bCs/>
      <w:spacing w:val="0"/>
      <w:sz w:val="21"/>
      <w:szCs w:val="21"/>
      <w:shd w:val="clear" w:color="auto" w:fill="FFFFFF"/>
    </w:rPr>
  </w:style>
  <w:style w:type="character" w:customStyle="1" w:styleId="45">
    <w:name w:val="Основной текст (4) + Не полужирный5"/>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8">
    <w:name w:val="Основной текст + Полужирный48"/>
    <w:uiPriority w:val="99"/>
    <w:rsid w:val="00B72031"/>
    <w:rPr>
      <w:rFonts w:ascii="Times New Roman" w:hAnsi="Times New Roman" w:cs="Times New Roman" w:hint="default"/>
      <w:b/>
      <w:bCs/>
      <w:spacing w:val="0"/>
      <w:sz w:val="21"/>
      <w:szCs w:val="21"/>
      <w:shd w:val="clear" w:color="auto" w:fill="FFFFFF"/>
    </w:rPr>
  </w:style>
  <w:style w:type="character" w:customStyle="1" w:styleId="429">
    <w:name w:val="Основной текст (4)29"/>
    <w:uiPriority w:val="99"/>
    <w:rsid w:val="00B72031"/>
    <w:rPr>
      <w:rFonts w:ascii="Times New Roman" w:hAnsi="Times New Roman" w:cs="Times New Roman" w:hint="default"/>
      <w:b/>
      <w:bCs/>
      <w:spacing w:val="0"/>
      <w:sz w:val="21"/>
      <w:szCs w:val="21"/>
      <w:shd w:val="clear" w:color="auto" w:fill="FFFFFF"/>
    </w:rPr>
  </w:style>
  <w:style w:type="character" w:customStyle="1" w:styleId="47">
    <w:name w:val="Основной текст + Полужирный47"/>
    <w:uiPriority w:val="99"/>
    <w:rsid w:val="00B72031"/>
    <w:rPr>
      <w:rFonts w:ascii="Times New Roman" w:hAnsi="Times New Roman" w:cs="Times New Roman" w:hint="default"/>
      <w:b/>
      <w:bCs/>
      <w:spacing w:val="0"/>
      <w:sz w:val="21"/>
      <w:szCs w:val="21"/>
      <w:shd w:val="clear" w:color="auto" w:fill="FFFFFF"/>
    </w:rPr>
  </w:style>
  <w:style w:type="character" w:customStyle="1" w:styleId="428">
    <w:name w:val="Основной текст (4)28"/>
    <w:uiPriority w:val="99"/>
    <w:rsid w:val="00B72031"/>
    <w:rPr>
      <w:rFonts w:ascii="Times New Roman" w:hAnsi="Times New Roman" w:cs="Times New Roman" w:hint="default"/>
      <w:b/>
      <w:bCs/>
      <w:spacing w:val="0"/>
      <w:sz w:val="21"/>
      <w:szCs w:val="21"/>
      <w:shd w:val="clear" w:color="auto" w:fill="FFFFFF"/>
    </w:rPr>
  </w:style>
  <w:style w:type="character" w:customStyle="1" w:styleId="460">
    <w:name w:val="Основной текст + Полужирный46"/>
    <w:uiPriority w:val="99"/>
    <w:rsid w:val="00B72031"/>
    <w:rPr>
      <w:rFonts w:ascii="Times New Roman" w:hAnsi="Times New Roman" w:cs="Times New Roman" w:hint="default"/>
      <w:b/>
      <w:bCs/>
      <w:spacing w:val="0"/>
      <w:sz w:val="21"/>
      <w:szCs w:val="21"/>
      <w:shd w:val="clear" w:color="auto" w:fill="FFFFFF"/>
    </w:rPr>
  </w:style>
  <w:style w:type="character" w:customStyle="1" w:styleId="Garamond">
    <w:name w:val="Основной текст + Garamond"/>
    <w:aliases w:val="12 pt,Курсив"/>
    <w:uiPriority w:val="99"/>
    <w:rsid w:val="00B72031"/>
    <w:rPr>
      <w:rFonts w:ascii="Garamond" w:hAnsi="Garamond" w:cs="Garamond" w:hint="default"/>
      <w:i/>
      <w:iCs/>
      <w:spacing w:val="0"/>
      <w:w w:val="100"/>
      <w:sz w:val="24"/>
      <w:szCs w:val="24"/>
      <w:shd w:val="clear" w:color="auto" w:fill="FFFFFF"/>
    </w:rPr>
  </w:style>
  <w:style w:type="character" w:customStyle="1" w:styleId="450">
    <w:name w:val="Основной текст + Полужирный45"/>
    <w:aliases w:val="Курсив9"/>
    <w:uiPriority w:val="99"/>
    <w:rsid w:val="00B72031"/>
    <w:rPr>
      <w:rFonts w:ascii="Times New Roman" w:hAnsi="Times New Roman" w:cs="Times New Roman" w:hint="default"/>
      <w:b/>
      <w:bCs/>
      <w:i/>
      <w:iCs/>
      <w:spacing w:val="0"/>
      <w:sz w:val="21"/>
      <w:szCs w:val="21"/>
      <w:shd w:val="clear" w:color="auto" w:fill="FFFFFF"/>
    </w:rPr>
  </w:style>
  <w:style w:type="character" w:customStyle="1" w:styleId="44">
    <w:name w:val="Основной текст + Полужирный44"/>
    <w:uiPriority w:val="99"/>
    <w:rsid w:val="00B72031"/>
    <w:rPr>
      <w:rFonts w:ascii="Times New Roman" w:hAnsi="Times New Roman" w:cs="Times New Roman" w:hint="default"/>
      <w:b/>
      <w:bCs/>
      <w:spacing w:val="0"/>
      <w:sz w:val="21"/>
      <w:szCs w:val="21"/>
      <w:shd w:val="clear" w:color="auto" w:fill="FFFFFF"/>
    </w:rPr>
  </w:style>
  <w:style w:type="character" w:customStyle="1" w:styleId="432">
    <w:name w:val="Основной текст + Полужирный43"/>
    <w:aliases w:val="Курсив8"/>
    <w:uiPriority w:val="99"/>
    <w:rsid w:val="00B72031"/>
    <w:rPr>
      <w:rFonts w:ascii="Times New Roman" w:hAnsi="Times New Roman" w:cs="Times New Roman" w:hint="default"/>
      <w:b/>
      <w:bCs/>
      <w:i/>
      <w:iCs/>
      <w:spacing w:val="0"/>
      <w:sz w:val="21"/>
      <w:szCs w:val="21"/>
      <w:shd w:val="clear" w:color="auto" w:fill="FFFFFF"/>
    </w:rPr>
  </w:style>
  <w:style w:type="character" w:customStyle="1" w:styleId="420">
    <w:name w:val="Основной текст + Полужирный42"/>
    <w:uiPriority w:val="99"/>
    <w:rsid w:val="00B72031"/>
    <w:rPr>
      <w:rFonts w:ascii="Times New Roman" w:hAnsi="Times New Roman" w:cs="Times New Roman" w:hint="default"/>
      <w:b/>
      <w:bCs/>
      <w:spacing w:val="0"/>
      <w:sz w:val="21"/>
      <w:szCs w:val="21"/>
      <w:shd w:val="clear" w:color="auto" w:fill="FFFFFF"/>
    </w:rPr>
  </w:style>
  <w:style w:type="character" w:customStyle="1" w:styleId="4a">
    <w:name w:val="Заголовок №4"/>
    <w:uiPriority w:val="99"/>
    <w:rsid w:val="00B72031"/>
    <w:rPr>
      <w:rFonts w:ascii="Times New Roman" w:hAnsi="Times New Roman" w:cs="Times New Roman" w:hint="default"/>
      <w:b/>
      <w:bCs/>
      <w:spacing w:val="0"/>
      <w:sz w:val="21"/>
      <w:szCs w:val="21"/>
      <w:shd w:val="clear" w:color="auto" w:fill="FFFFFF"/>
    </w:rPr>
  </w:style>
  <w:style w:type="character" w:customStyle="1" w:styleId="411">
    <w:name w:val="Основной текст + Полужирный41"/>
    <w:aliases w:val="Курсив7"/>
    <w:uiPriority w:val="99"/>
    <w:rsid w:val="00B72031"/>
    <w:rPr>
      <w:rFonts w:ascii="Times New Roman" w:hAnsi="Times New Roman" w:cs="Times New Roman" w:hint="default"/>
      <w:b/>
      <w:bCs/>
      <w:i/>
      <w:iCs/>
      <w:spacing w:val="0"/>
      <w:sz w:val="21"/>
      <w:szCs w:val="21"/>
      <w:shd w:val="clear" w:color="auto" w:fill="FFFFFF"/>
    </w:rPr>
  </w:style>
  <w:style w:type="character" w:customStyle="1" w:styleId="400">
    <w:name w:val="Основной текст + Полужирный40"/>
    <w:uiPriority w:val="99"/>
    <w:rsid w:val="00B72031"/>
    <w:rPr>
      <w:rFonts w:ascii="Times New Roman" w:hAnsi="Times New Roman" w:cs="Times New Roman" w:hint="default"/>
      <w:b/>
      <w:bCs/>
      <w:spacing w:val="0"/>
      <w:sz w:val="21"/>
      <w:szCs w:val="21"/>
      <w:shd w:val="clear" w:color="auto" w:fill="FFFFFF"/>
    </w:rPr>
  </w:style>
  <w:style w:type="character" w:customStyle="1" w:styleId="451">
    <w:name w:val="Заголовок №45"/>
    <w:uiPriority w:val="99"/>
    <w:rsid w:val="00B72031"/>
    <w:rPr>
      <w:rFonts w:ascii="Times New Roman" w:hAnsi="Times New Roman" w:cs="Times New Roman" w:hint="default"/>
      <w:b/>
      <w:bCs/>
      <w:spacing w:val="0"/>
      <w:sz w:val="21"/>
      <w:szCs w:val="21"/>
      <w:shd w:val="clear" w:color="auto" w:fill="FFFFFF"/>
    </w:rPr>
  </w:style>
  <w:style w:type="character" w:customStyle="1" w:styleId="37">
    <w:name w:val="Основной текст + Полужирный37"/>
    <w:aliases w:val="Курсив5"/>
    <w:uiPriority w:val="99"/>
    <w:rsid w:val="00B72031"/>
    <w:rPr>
      <w:rFonts w:ascii="Times New Roman" w:hAnsi="Times New Roman" w:cs="Times New Roman" w:hint="default"/>
      <w:b/>
      <w:bCs/>
      <w:i/>
      <w:iCs/>
      <w:spacing w:val="0"/>
      <w:sz w:val="21"/>
      <w:szCs w:val="21"/>
      <w:shd w:val="clear" w:color="auto" w:fill="FFFFFF"/>
    </w:rPr>
  </w:style>
  <w:style w:type="character" w:customStyle="1" w:styleId="36">
    <w:name w:val="Основной текст + Полужирный36"/>
    <w:uiPriority w:val="99"/>
    <w:rsid w:val="00B72031"/>
    <w:rPr>
      <w:rFonts w:ascii="Times New Roman" w:hAnsi="Times New Roman" w:cs="Times New Roman" w:hint="default"/>
      <w:b/>
      <w:bCs/>
      <w:spacing w:val="0"/>
      <w:sz w:val="21"/>
      <w:szCs w:val="21"/>
      <w:shd w:val="clear" w:color="auto" w:fill="FFFFFF"/>
    </w:rPr>
  </w:style>
  <w:style w:type="character" w:customStyle="1" w:styleId="35">
    <w:name w:val="Основной текст + Полужирный35"/>
    <w:uiPriority w:val="99"/>
    <w:rsid w:val="00B72031"/>
    <w:rPr>
      <w:rFonts w:ascii="Times New Roman" w:hAnsi="Times New Roman" w:cs="Times New Roman" w:hint="default"/>
      <w:b/>
      <w:bCs/>
      <w:spacing w:val="0"/>
      <w:sz w:val="21"/>
      <w:szCs w:val="21"/>
      <w:shd w:val="clear" w:color="auto" w:fill="FFFFFF"/>
    </w:rPr>
  </w:style>
  <w:style w:type="character" w:customStyle="1" w:styleId="34">
    <w:name w:val="Основной текст + Полужирный34"/>
    <w:aliases w:val="Курсив4"/>
    <w:uiPriority w:val="99"/>
    <w:rsid w:val="00B72031"/>
    <w:rPr>
      <w:rFonts w:ascii="Times New Roman" w:hAnsi="Times New Roman" w:cs="Times New Roman" w:hint="default"/>
      <w:b/>
      <w:bCs/>
      <w:i/>
      <w:iCs/>
      <w:spacing w:val="0"/>
      <w:sz w:val="21"/>
      <w:szCs w:val="21"/>
      <w:shd w:val="clear" w:color="auto" w:fill="FFFFFF"/>
    </w:rPr>
  </w:style>
  <w:style w:type="character" w:customStyle="1" w:styleId="427">
    <w:name w:val="Основной текст (4)27"/>
    <w:uiPriority w:val="99"/>
    <w:rsid w:val="00B72031"/>
    <w:rPr>
      <w:rFonts w:ascii="Times New Roman" w:hAnsi="Times New Roman" w:cs="Times New Roman" w:hint="default"/>
      <w:b/>
      <w:bCs/>
      <w:spacing w:val="0"/>
      <w:sz w:val="21"/>
      <w:szCs w:val="21"/>
      <w:shd w:val="clear" w:color="auto" w:fill="FFFFFF"/>
    </w:rPr>
  </w:style>
  <w:style w:type="character" w:customStyle="1" w:styleId="32">
    <w:name w:val="Основной текст + Полужирный32"/>
    <w:uiPriority w:val="99"/>
    <w:rsid w:val="00B72031"/>
    <w:rPr>
      <w:rFonts w:ascii="Times New Roman" w:hAnsi="Times New Roman" w:cs="Times New Roman" w:hint="default"/>
      <w:b/>
      <w:bCs/>
      <w:spacing w:val="0"/>
      <w:sz w:val="21"/>
      <w:szCs w:val="21"/>
      <w:shd w:val="clear" w:color="auto" w:fill="FFFFFF"/>
    </w:rPr>
  </w:style>
  <w:style w:type="character" w:customStyle="1" w:styleId="57">
    <w:name w:val="Основной текст + Полужирный57"/>
    <w:uiPriority w:val="99"/>
    <w:rsid w:val="00B72031"/>
    <w:rPr>
      <w:rFonts w:ascii="Times New Roman" w:hAnsi="Times New Roman" w:cs="Times New Roman" w:hint="default"/>
      <w:b/>
      <w:bCs/>
      <w:sz w:val="21"/>
      <w:szCs w:val="21"/>
      <w:shd w:val="clear" w:color="auto" w:fill="FFFFFF"/>
    </w:rPr>
  </w:style>
  <w:style w:type="character" w:customStyle="1" w:styleId="425">
    <w:name w:val="Основной текст (4)25"/>
    <w:uiPriority w:val="99"/>
    <w:rsid w:val="00B72031"/>
  </w:style>
  <w:style w:type="character" w:customStyle="1" w:styleId="31">
    <w:name w:val="Основной текст + Полужирный31"/>
    <w:uiPriority w:val="99"/>
    <w:rsid w:val="00B72031"/>
    <w:rPr>
      <w:rFonts w:ascii="Times New Roman" w:hAnsi="Times New Roman" w:cs="Times New Roman" w:hint="default"/>
      <w:b/>
      <w:bCs/>
      <w:spacing w:val="0"/>
      <w:sz w:val="21"/>
      <w:szCs w:val="21"/>
      <w:shd w:val="clear" w:color="auto" w:fill="FFFFFF"/>
    </w:rPr>
  </w:style>
  <w:style w:type="character" w:customStyle="1" w:styleId="424">
    <w:name w:val="Основной текст (4)24"/>
    <w:uiPriority w:val="99"/>
    <w:rsid w:val="00B72031"/>
    <w:rPr>
      <w:rFonts w:ascii="Times New Roman" w:hAnsi="Times New Roman" w:cs="Times New Roman" w:hint="default"/>
      <w:b/>
      <w:bCs/>
      <w:spacing w:val="0"/>
      <w:sz w:val="21"/>
      <w:szCs w:val="21"/>
      <w:shd w:val="clear" w:color="auto" w:fill="FFFFFF"/>
    </w:rPr>
  </w:style>
  <w:style w:type="character" w:customStyle="1" w:styleId="300">
    <w:name w:val="Основной текст + Полужирный30"/>
    <w:uiPriority w:val="99"/>
    <w:rsid w:val="00B72031"/>
    <w:rPr>
      <w:rFonts w:ascii="Times New Roman" w:hAnsi="Times New Roman" w:cs="Times New Roman" w:hint="default"/>
      <w:b/>
      <w:bCs/>
      <w:spacing w:val="0"/>
      <w:sz w:val="21"/>
      <w:szCs w:val="21"/>
      <w:shd w:val="clear" w:color="auto" w:fill="FFFFFF"/>
    </w:rPr>
  </w:style>
  <w:style w:type="character" w:customStyle="1" w:styleId="29">
    <w:name w:val="Основной текст + Полужирный29"/>
    <w:uiPriority w:val="99"/>
    <w:rsid w:val="00B72031"/>
    <w:rPr>
      <w:rFonts w:ascii="Times New Roman" w:hAnsi="Times New Roman" w:cs="Times New Roman" w:hint="default"/>
      <w:b/>
      <w:bCs/>
      <w:spacing w:val="0"/>
      <w:sz w:val="21"/>
      <w:szCs w:val="21"/>
      <w:shd w:val="clear" w:color="auto" w:fill="FFFFFF"/>
    </w:rPr>
  </w:style>
  <w:style w:type="character" w:customStyle="1" w:styleId="423">
    <w:name w:val="Основной текст (4)23"/>
    <w:uiPriority w:val="99"/>
    <w:rsid w:val="00B72031"/>
    <w:rPr>
      <w:rFonts w:ascii="Times New Roman" w:hAnsi="Times New Roman" w:cs="Times New Roman" w:hint="default"/>
      <w:b/>
      <w:bCs/>
      <w:spacing w:val="0"/>
      <w:sz w:val="21"/>
      <w:szCs w:val="21"/>
      <w:shd w:val="clear" w:color="auto" w:fill="FFFFFF"/>
    </w:rPr>
  </w:style>
  <w:style w:type="character" w:customStyle="1" w:styleId="28">
    <w:name w:val="Основной текст + Полужирный28"/>
    <w:uiPriority w:val="99"/>
    <w:rsid w:val="00B72031"/>
    <w:rPr>
      <w:rFonts w:ascii="Times New Roman" w:hAnsi="Times New Roman" w:cs="Times New Roman" w:hint="default"/>
      <w:b/>
      <w:bCs/>
      <w:spacing w:val="0"/>
      <w:sz w:val="21"/>
      <w:szCs w:val="21"/>
      <w:shd w:val="clear" w:color="auto" w:fill="FFFFFF"/>
    </w:rPr>
  </w:style>
  <w:style w:type="character" w:customStyle="1" w:styleId="440">
    <w:name w:val="Заголовок №44"/>
    <w:uiPriority w:val="99"/>
    <w:rsid w:val="00B72031"/>
  </w:style>
  <w:style w:type="character" w:customStyle="1" w:styleId="433">
    <w:name w:val="Заголовок №43"/>
    <w:uiPriority w:val="99"/>
    <w:rsid w:val="00B72031"/>
  </w:style>
  <w:style w:type="character" w:customStyle="1" w:styleId="27">
    <w:name w:val="Основной текст + Полужирный27"/>
    <w:uiPriority w:val="99"/>
    <w:rsid w:val="00B72031"/>
    <w:rPr>
      <w:rFonts w:ascii="Times New Roman" w:hAnsi="Times New Roman" w:cs="Times New Roman" w:hint="default"/>
      <w:b/>
      <w:bCs/>
      <w:spacing w:val="0"/>
      <w:sz w:val="21"/>
      <w:szCs w:val="21"/>
      <w:shd w:val="clear" w:color="auto" w:fill="FFFFFF"/>
    </w:rPr>
  </w:style>
  <w:style w:type="character" w:customStyle="1" w:styleId="26">
    <w:name w:val="Основной текст + Полужирный26"/>
    <w:uiPriority w:val="99"/>
    <w:rsid w:val="00B72031"/>
    <w:rPr>
      <w:rFonts w:ascii="Times New Roman" w:hAnsi="Times New Roman" w:cs="Times New Roman" w:hint="default"/>
      <w:b/>
      <w:bCs/>
      <w:spacing w:val="0"/>
      <w:sz w:val="21"/>
      <w:szCs w:val="21"/>
      <w:shd w:val="clear" w:color="auto" w:fill="FFFFFF"/>
    </w:rPr>
  </w:style>
  <w:style w:type="character" w:customStyle="1" w:styleId="422">
    <w:name w:val="Основной текст (4)22"/>
    <w:uiPriority w:val="99"/>
    <w:rsid w:val="00B72031"/>
    <w:rPr>
      <w:rFonts w:ascii="Times New Roman" w:hAnsi="Times New Roman" w:cs="Times New Roman" w:hint="default"/>
      <w:b/>
      <w:bCs/>
      <w:spacing w:val="0"/>
      <w:sz w:val="21"/>
      <w:szCs w:val="21"/>
      <w:shd w:val="clear" w:color="auto" w:fill="FFFFFF"/>
    </w:rPr>
  </w:style>
  <w:style w:type="character" w:customStyle="1" w:styleId="421">
    <w:name w:val="Основной текст (4)21"/>
    <w:uiPriority w:val="99"/>
    <w:rsid w:val="00B72031"/>
    <w:rPr>
      <w:rFonts w:ascii="Times New Roman" w:hAnsi="Times New Roman" w:cs="Times New Roman" w:hint="default"/>
      <w:b/>
      <w:bCs/>
      <w:spacing w:val="0"/>
      <w:sz w:val="21"/>
      <w:szCs w:val="21"/>
      <w:shd w:val="clear" w:color="auto" w:fill="FFFFFF"/>
    </w:rPr>
  </w:style>
  <w:style w:type="character" w:customStyle="1" w:styleId="419">
    <w:name w:val="Основной текст (4)19"/>
    <w:uiPriority w:val="99"/>
    <w:rsid w:val="00B72031"/>
    <w:rPr>
      <w:rFonts w:ascii="Times New Roman" w:hAnsi="Times New Roman" w:cs="Times New Roman" w:hint="default"/>
      <w:b/>
      <w:bCs/>
      <w:spacing w:val="0"/>
      <w:sz w:val="21"/>
      <w:szCs w:val="21"/>
    </w:rPr>
  </w:style>
  <w:style w:type="character" w:customStyle="1" w:styleId="4200">
    <w:name w:val="Основной текст (4)20"/>
    <w:uiPriority w:val="99"/>
    <w:rsid w:val="00B72031"/>
    <w:rPr>
      <w:rFonts w:ascii="Times New Roman" w:hAnsi="Times New Roman" w:cs="Times New Roman" w:hint="default"/>
      <w:b/>
      <w:bCs/>
      <w:spacing w:val="0"/>
      <w:sz w:val="21"/>
      <w:szCs w:val="21"/>
      <w:shd w:val="clear" w:color="auto" w:fill="FFFFFF"/>
    </w:rPr>
  </w:style>
  <w:style w:type="character" w:customStyle="1" w:styleId="24">
    <w:name w:val="Основной текст + Полужирный24"/>
    <w:uiPriority w:val="99"/>
    <w:rsid w:val="00B72031"/>
    <w:rPr>
      <w:rFonts w:ascii="Times New Roman" w:hAnsi="Times New Roman" w:cs="Times New Roman" w:hint="default"/>
      <w:b/>
      <w:bCs/>
      <w:spacing w:val="0"/>
      <w:sz w:val="21"/>
      <w:szCs w:val="21"/>
      <w:shd w:val="clear" w:color="auto" w:fill="FFFFFF"/>
    </w:rPr>
  </w:style>
  <w:style w:type="character" w:customStyle="1" w:styleId="415">
    <w:name w:val="Основной текст (4)15"/>
    <w:uiPriority w:val="99"/>
    <w:rsid w:val="00B72031"/>
    <w:rPr>
      <w:rFonts w:ascii="Times New Roman" w:hAnsi="Times New Roman" w:cs="Times New Roman" w:hint="default"/>
      <w:b/>
      <w:bCs/>
      <w:spacing w:val="0"/>
      <w:sz w:val="21"/>
      <w:szCs w:val="21"/>
      <w:shd w:val="clear" w:color="auto" w:fill="FFFFFF"/>
    </w:rPr>
  </w:style>
  <w:style w:type="character" w:customStyle="1" w:styleId="25">
    <w:name w:val="Основной текст + Полужирный25"/>
    <w:uiPriority w:val="99"/>
    <w:rsid w:val="00B72031"/>
    <w:rPr>
      <w:rFonts w:ascii="Times New Roman" w:hAnsi="Times New Roman" w:cs="Times New Roman" w:hint="default"/>
      <w:b/>
      <w:bCs/>
      <w:spacing w:val="0"/>
      <w:sz w:val="21"/>
      <w:szCs w:val="21"/>
      <w:shd w:val="clear" w:color="auto" w:fill="FFFFFF"/>
    </w:rPr>
  </w:style>
  <w:style w:type="character" w:customStyle="1" w:styleId="441">
    <w:name w:val="Основной текст (4) + Не полужирный4"/>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23">
    <w:name w:val="Основной текст + Полужирный23"/>
    <w:aliases w:val="Курсив3"/>
    <w:uiPriority w:val="99"/>
    <w:rsid w:val="00B72031"/>
    <w:rPr>
      <w:rFonts w:ascii="Times New Roman" w:hAnsi="Times New Roman" w:cs="Times New Roman" w:hint="default"/>
      <w:b/>
      <w:bCs/>
      <w:i/>
      <w:iCs/>
      <w:spacing w:val="0"/>
      <w:sz w:val="21"/>
      <w:szCs w:val="21"/>
      <w:shd w:val="clear" w:color="auto" w:fill="FFFFFF"/>
    </w:rPr>
  </w:style>
  <w:style w:type="character" w:customStyle="1" w:styleId="220">
    <w:name w:val="Основной текст + Полужирный22"/>
    <w:uiPriority w:val="99"/>
    <w:rsid w:val="00B72031"/>
    <w:rPr>
      <w:rFonts w:ascii="Times New Roman" w:hAnsi="Times New Roman" w:cs="Times New Roman" w:hint="default"/>
      <w:b/>
      <w:bCs/>
      <w:spacing w:val="0"/>
      <w:sz w:val="21"/>
      <w:szCs w:val="21"/>
      <w:shd w:val="clear" w:color="auto" w:fill="FFFFFF"/>
    </w:rPr>
  </w:style>
  <w:style w:type="character" w:customStyle="1" w:styleId="413">
    <w:name w:val="Основной текст (4)13"/>
    <w:uiPriority w:val="99"/>
    <w:rsid w:val="00B72031"/>
    <w:rPr>
      <w:rFonts w:ascii="Times New Roman" w:hAnsi="Times New Roman" w:cs="Times New Roman" w:hint="default"/>
      <w:b/>
      <w:bCs/>
      <w:spacing w:val="0"/>
      <w:sz w:val="21"/>
      <w:szCs w:val="21"/>
      <w:shd w:val="clear" w:color="auto" w:fill="FFFFFF"/>
    </w:rPr>
  </w:style>
  <w:style w:type="character" w:customStyle="1" w:styleId="434">
    <w:name w:val="Основной текст (4) + Не полужирный3"/>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210">
    <w:name w:val="Основной текст + Полужирный21"/>
    <w:uiPriority w:val="99"/>
    <w:rsid w:val="00B72031"/>
    <w:rPr>
      <w:rFonts w:ascii="Times New Roman" w:hAnsi="Times New Roman" w:cs="Times New Roman" w:hint="default"/>
      <w:b/>
      <w:bCs/>
      <w:spacing w:val="0"/>
      <w:sz w:val="21"/>
      <w:szCs w:val="21"/>
      <w:shd w:val="clear" w:color="auto" w:fill="FFFFFF"/>
    </w:rPr>
  </w:style>
  <w:style w:type="character" w:customStyle="1" w:styleId="200">
    <w:name w:val="Основной текст + Полужирный20"/>
    <w:uiPriority w:val="99"/>
    <w:rsid w:val="00B72031"/>
    <w:rPr>
      <w:rFonts w:ascii="Times New Roman" w:hAnsi="Times New Roman" w:cs="Times New Roman" w:hint="default"/>
      <w:b/>
      <w:bCs/>
      <w:spacing w:val="0"/>
      <w:sz w:val="21"/>
      <w:szCs w:val="21"/>
      <w:shd w:val="clear" w:color="auto" w:fill="FFFFFF"/>
    </w:rPr>
  </w:style>
  <w:style w:type="character" w:customStyle="1" w:styleId="12">
    <w:name w:val="Основной текст + Полужирный12"/>
    <w:uiPriority w:val="99"/>
    <w:rsid w:val="00B72031"/>
    <w:rPr>
      <w:rFonts w:ascii="Times New Roman" w:hAnsi="Times New Roman" w:cs="Times New Roman" w:hint="default"/>
      <w:b/>
      <w:bCs/>
      <w:spacing w:val="0"/>
      <w:sz w:val="21"/>
      <w:szCs w:val="21"/>
      <w:shd w:val="clear" w:color="auto" w:fill="FFFFFF"/>
    </w:rPr>
  </w:style>
  <w:style w:type="character" w:customStyle="1" w:styleId="418">
    <w:name w:val="Основной текст (4)18"/>
    <w:uiPriority w:val="99"/>
    <w:rsid w:val="00B72031"/>
    <w:rPr>
      <w:rFonts w:ascii="Times New Roman" w:hAnsi="Times New Roman" w:cs="Times New Roman" w:hint="default"/>
      <w:b/>
      <w:bCs/>
      <w:spacing w:val="0"/>
      <w:sz w:val="21"/>
      <w:szCs w:val="21"/>
      <w:shd w:val="clear" w:color="auto" w:fill="FFFFFF"/>
    </w:rPr>
  </w:style>
  <w:style w:type="character" w:customStyle="1" w:styleId="19">
    <w:name w:val="Основной текст + Полужирный19"/>
    <w:aliases w:val="Курсив2"/>
    <w:uiPriority w:val="99"/>
    <w:rsid w:val="00B72031"/>
    <w:rPr>
      <w:rFonts w:ascii="Times New Roman" w:hAnsi="Times New Roman" w:cs="Times New Roman" w:hint="default"/>
      <w:b/>
      <w:bCs/>
      <w:i/>
      <w:iCs/>
      <w:spacing w:val="0"/>
      <w:sz w:val="21"/>
      <w:szCs w:val="21"/>
      <w:shd w:val="clear" w:color="auto" w:fill="FFFFFF"/>
    </w:rPr>
  </w:style>
  <w:style w:type="character" w:customStyle="1" w:styleId="18">
    <w:name w:val="Основной текст + Полужирный18"/>
    <w:uiPriority w:val="99"/>
    <w:rsid w:val="00B72031"/>
    <w:rPr>
      <w:rFonts w:ascii="Times New Roman" w:hAnsi="Times New Roman" w:cs="Times New Roman" w:hint="default"/>
      <w:b/>
      <w:bCs/>
      <w:spacing w:val="0"/>
      <w:sz w:val="21"/>
      <w:szCs w:val="21"/>
      <w:shd w:val="clear" w:color="auto" w:fill="FFFFFF"/>
    </w:rPr>
  </w:style>
  <w:style w:type="character" w:customStyle="1" w:styleId="417">
    <w:name w:val="Основной текст (4)17"/>
    <w:uiPriority w:val="99"/>
    <w:rsid w:val="00B72031"/>
  </w:style>
  <w:style w:type="character" w:customStyle="1" w:styleId="4100">
    <w:name w:val="Основной текст (4)10"/>
    <w:uiPriority w:val="99"/>
    <w:rsid w:val="00B72031"/>
    <w:rPr>
      <w:rFonts w:ascii="Times New Roman" w:hAnsi="Times New Roman" w:cs="Times New Roman" w:hint="default"/>
      <w:b/>
      <w:bCs/>
      <w:spacing w:val="0"/>
      <w:sz w:val="21"/>
      <w:szCs w:val="21"/>
      <w:shd w:val="clear" w:color="auto" w:fill="FFFFFF"/>
    </w:rPr>
  </w:style>
  <w:style w:type="character" w:customStyle="1" w:styleId="17">
    <w:name w:val="Основной текст + Полужирный17"/>
    <w:uiPriority w:val="99"/>
    <w:rsid w:val="00B72031"/>
    <w:rPr>
      <w:rFonts w:ascii="Times New Roman" w:hAnsi="Times New Roman" w:cs="Times New Roman" w:hint="default"/>
      <w:b/>
      <w:bCs/>
      <w:spacing w:val="0"/>
      <w:sz w:val="21"/>
      <w:szCs w:val="21"/>
      <w:shd w:val="clear" w:color="auto" w:fill="FFFFFF"/>
    </w:rPr>
  </w:style>
  <w:style w:type="character" w:customStyle="1" w:styleId="16">
    <w:name w:val="Основной текст + Полужирный16"/>
    <w:aliases w:val="Курсив1"/>
    <w:uiPriority w:val="99"/>
    <w:rsid w:val="00B72031"/>
    <w:rPr>
      <w:rFonts w:ascii="Times New Roman" w:hAnsi="Times New Roman" w:cs="Times New Roman" w:hint="default"/>
      <w:b/>
      <w:bCs/>
      <w:i/>
      <w:iCs/>
      <w:spacing w:val="0"/>
      <w:sz w:val="21"/>
      <w:szCs w:val="21"/>
      <w:shd w:val="clear" w:color="auto" w:fill="FFFFFF"/>
    </w:rPr>
  </w:style>
  <w:style w:type="character" w:customStyle="1" w:styleId="416">
    <w:name w:val="Основной текст (4)16"/>
    <w:uiPriority w:val="99"/>
    <w:rsid w:val="00B72031"/>
    <w:rPr>
      <w:rFonts w:ascii="Times New Roman" w:hAnsi="Times New Roman" w:cs="Times New Roman" w:hint="default"/>
      <w:b/>
      <w:bCs/>
      <w:spacing w:val="0"/>
      <w:sz w:val="21"/>
      <w:szCs w:val="21"/>
      <w:shd w:val="clear" w:color="auto" w:fill="FFFFFF"/>
    </w:rPr>
  </w:style>
  <w:style w:type="character" w:customStyle="1" w:styleId="15">
    <w:name w:val="Основной текст + Полужирный15"/>
    <w:uiPriority w:val="99"/>
    <w:rsid w:val="00B72031"/>
    <w:rPr>
      <w:rFonts w:ascii="Times New Roman" w:hAnsi="Times New Roman" w:cs="Times New Roman" w:hint="default"/>
      <w:b/>
      <w:bCs/>
      <w:spacing w:val="0"/>
      <w:sz w:val="21"/>
      <w:szCs w:val="21"/>
      <w:shd w:val="clear" w:color="auto" w:fill="FFFFFF"/>
    </w:rPr>
  </w:style>
  <w:style w:type="character" w:customStyle="1" w:styleId="14">
    <w:name w:val="Основной текст + Полужирный14"/>
    <w:uiPriority w:val="99"/>
    <w:rsid w:val="00B72031"/>
    <w:rPr>
      <w:rFonts w:ascii="Times New Roman" w:hAnsi="Times New Roman" w:cs="Times New Roman" w:hint="default"/>
      <w:b/>
      <w:bCs/>
      <w:spacing w:val="0"/>
      <w:sz w:val="21"/>
      <w:szCs w:val="21"/>
      <w:shd w:val="clear" w:color="auto" w:fill="FFFFFF"/>
    </w:rPr>
  </w:style>
  <w:style w:type="character" w:customStyle="1" w:styleId="4110">
    <w:name w:val="Основной текст (4)11"/>
    <w:uiPriority w:val="99"/>
    <w:rsid w:val="00B72031"/>
    <w:rPr>
      <w:rFonts w:ascii="Times New Roman" w:hAnsi="Times New Roman" w:cs="Times New Roman" w:hint="default"/>
      <w:b/>
      <w:bCs/>
      <w:spacing w:val="0"/>
      <w:sz w:val="21"/>
      <w:szCs w:val="21"/>
      <w:shd w:val="clear" w:color="auto" w:fill="FFFFFF"/>
    </w:rPr>
  </w:style>
  <w:style w:type="character" w:customStyle="1" w:styleId="13">
    <w:name w:val="Основной текст + Полужирный13"/>
    <w:uiPriority w:val="99"/>
    <w:rsid w:val="00B72031"/>
    <w:rPr>
      <w:rFonts w:ascii="Times New Roman" w:hAnsi="Times New Roman" w:cs="Times New Roman" w:hint="default"/>
      <w:b/>
      <w:bCs/>
      <w:spacing w:val="0"/>
      <w:sz w:val="21"/>
      <w:szCs w:val="21"/>
      <w:shd w:val="clear" w:color="auto" w:fill="FFFFFF"/>
    </w:rPr>
  </w:style>
  <w:style w:type="character" w:customStyle="1" w:styleId="111">
    <w:name w:val="Основной текст + Полужирный11"/>
    <w:uiPriority w:val="99"/>
    <w:rsid w:val="00B72031"/>
    <w:rPr>
      <w:rFonts w:ascii="Times New Roman" w:hAnsi="Times New Roman" w:cs="Times New Roman" w:hint="default"/>
      <w:b/>
      <w:bCs/>
      <w:spacing w:val="0"/>
      <w:sz w:val="21"/>
      <w:szCs w:val="21"/>
      <w:shd w:val="clear" w:color="auto" w:fill="FFFFFF"/>
    </w:rPr>
  </w:style>
  <w:style w:type="character" w:customStyle="1" w:styleId="42a">
    <w:name w:val="Основной текст (4) + Не полужирный2"/>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100">
    <w:name w:val="Основной текст + Полужирный10"/>
    <w:uiPriority w:val="99"/>
    <w:rsid w:val="00B72031"/>
    <w:rPr>
      <w:rFonts w:ascii="Times New Roman" w:hAnsi="Times New Roman" w:cs="Times New Roman" w:hint="default"/>
      <w:b/>
      <w:bCs/>
      <w:spacing w:val="0"/>
      <w:sz w:val="21"/>
      <w:szCs w:val="21"/>
      <w:shd w:val="clear" w:color="auto" w:fill="FFFFFF"/>
    </w:rPr>
  </w:style>
  <w:style w:type="character" w:customStyle="1" w:styleId="412">
    <w:name w:val="Основной текст (4) + Не полужирный1"/>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4120">
    <w:name w:val="Основной текст (4)12"/>
    <w:uiPriority w:val="99"/>
    <w:rsid w:val="00B72031"/>
    <w:rPr>
      <w:rFonts w:ascii="Times New Roman" w:hAnsi="Times New Roman" w:cs="Times New Roman" w:hint="default"/>
      <w:b/>
      <w:bCs/>
      <w:spacing w:val="0"/>
      <w:sz w:val="21"/>
      <w:szCs w:val="21"/>
      <w:shd w:val="clear" w:color="auto" w:fill="FFFFFF"/>
    </w:rPr>
  </w:style>
  <w:style w:type="character" w:customStyle="1" w:styleId="470">
    <w:name w:val="Основной текст (4)7"/>
    <w:uiPriority w:val="99"/>
    <w:rsid w:val="00B72031"/>
    <w:rPr>
      <w:rFonts w:ascii="Times New Roman" w:hAnsi="Times New Roman" w:cs="Times New Roman" w:hint="default"/>
      <w:b/>
      <w:bCs/>
      <w:spacing w:val="0"/>
      <w:sz w:val="21"/>
      <w:szCs w:val="21"/>
      <w:shd w:val="clear" w:color="auto" w:fill="FFFFFF"/>
    </w:rPr>
  </w:style>
  <w:style w:type="character" w:customStyle="1" w:styleId="490">
    <w:name w:val="Основной текст (4)9"/>
    <w:uiPriority w:val="99"/>
    <w:rsid w:val="00B72031"/>
    <w:rPr>
      <w:rFonts w:ascii="Times New Roman" w:hAnsi="Times New Roman" w:cs="Times New Roman" w:hint="default"/>
      <w:b/>
      <w:bCs/>
      <w:spacing w:val="0"/>
      <w:sz w:val="21"/>
      <w:szCs w:val="21"/>
      <w:shd w:val="clear" w:color="auto" w:fill="FFFFFF"/>
    </w:rPr>
  </w:style>
  <w:style w:type="character" w:customStyle="1" w:styleId="480">
    <w:name w:val="Основной текст (4)8"/>
    <w:uiPriority w:val="99"/>
    <w:rsid w:val="00B72031"/>
    <w:rPr>
      <w:rFonts w:ascii="Times New Roman" w:hAnsi="Times New Roman" w:cs="Times New Roman" w:hint="default"/>
      <w:b/>
      <w:bCs/>
      <w:spacing w:val="0"/>
      <w:sz w:val="21"/>
      <w:szCs w:val="21"/>
      <w:shd w:val="clear" w:color="auto" w:fill="FFFFFF"/>
    </w:rPr>
  </w:style>
  <w:style w:type="character" w:customStyle="1" w:styleId="9">
    <w:name w:val="Основной текст + Полужирный9"/>
    <w:uiPriority w:val="99"/>
    <w:rsid w:val="00B72031"/>
    <w:rPr>
      <w:rFonts w:ascii="Times New Roman" w:hAnsi="Times New Roman" w:cs="Times New Roman" w:hint="default"/>
      <w:b/>
      <w:bCs/>
      <w:spacing w:val="0"/>
      <w:sz w:val="21"/>
      <w:szCs w:val="21"/>
      <w:shd w:val="clear" w:color="auto" w:fill="FFFFFF"/>
    </w:rPr>
  </w:style>
  <w:style w:type="character" w:customStyle="1" w:styleId="8">
    <w:name w:val="Основной текст + Полужирный8"/>
    <w:uiPriority w:val="99"/>
    <w:rsid w:val="00B72031"/>
    <w:rPr>
      <w:rFonts w:ascii="Times New Roman" w:hAnsi="Times New Roman" w:cs="Times New Roman" w:hint="default"/>
      <w:b/>
      <w:bCs/>
      <w:spacing w:val="0"/>
      <w:sz w:val="21"/>
      <w:szCs w:val="21"/>
      <w:shd w:val="clear" w:color="auto" w:fill="FFFFFF"/>
    </w:rPr>
  </w:style>
  <w:style w:type="character" w:customStyle="1" w:styleId="7">
    <w:name w:val="Основной текст + Полужирный7"/>
    <w:uiPriority w:val="99"/>
    <w:rsid w:val="00B72031"/>
    <w:rPr>
      <w:rFonts w:ascii="Times New Roman" w:hAnsi="Times New Roman" w:cs="Times New Roman" w:hint="default"/>
      <w:b/>
      <w:bCs/>
      <w:spacing w:val="0"/>
      <w:sz w:val="21"/>
      <w:szCs w:val="21"/>
      <w:shd w:val="clear" w:color="auto" w:fill="FFFFFF"/>
    </w:rPr>
  </w:style>
  <w:style w:type="character" w:customStyle="1" w:styleId="2a">
    <w:name w:val="Основной текст + Полужирный2"/>
    <w:uiPriority w:val="99"/>
    <w:rsid w:val="00B72031"/>
    <w:rPr>
      <w:rFonts w:ascii="Times New Roman" w:hAnsi="Times New Roman" w:cs="Times New Roman" w:hint="default"/>
      <w:b/>
      <w:bCs/>
      <w:spacing w:val="0"/>
      <w:sz w:val="21"/>
      <w:szCs w:val="21"/>
      <w:shd w:val="clear" w:color="auto" w:fill="FFFFFF"/>
    </w:rPr>
  </w:style>
  <w:style w:type="character" w:customStyle="1" w:styleId="461">
    <w:name w:val="Основной текст (4)6"/>
    <w:uiPriority w:val="99"/>
    <w:rsid w:val="00B72031"/>
    <w:rPr>
      <w:rFonts w:ascii="Times New Roman" w:hAnsi="Times New Roman" w:cs="Times New Roman" w:hint="default"/>
      <w:b/>
      <w:bCs/>
      <w:spacing w:val="0"/>
      <w:sz w:val="21"/>
      <w:szCs w:val="21"/>
      <w:shd w:val="clear" w:color="auto" w:fill="FFFFFF"/>
    </w:rPr>
  </w:style>
  <w:style w:type="character" w:customStyle="1" w:styleId="6">
    <w:name w:val="Основной текст + Полужирный6"/>
    <w:uiPriority w:val="99"/>
    <w:rsid w:val="00B72031"/>
    <w:rPr>
      <w:rFonts w:ascii="Times New Roman" w:hAnsi="Times New Roman" w:cs="Times New Roman" w:hint="default"/>
      <w:b/>
      <w:bCs/>
      <w:spacing w:val="0"/>
      <w:sz w:val="21"/>
      <w:szCs w:val="21"/>
      <w:shd w:val="clear" w:color="auto" w:fill="FFFFFF"/>
    </w:rPr>
  </w:style>
  <w:style w:type="character" w:customStyle="1" w:styleId="5">
    <w:name w:val="Основной текст + Полужирный5"/>
    <w:uiPriority w:val="99"/>
    <w:rsid w:val="00B72031"/>
    <w:rPr>
      <w:rFonts w:ascii="Times New Roman" w:hAnsi="Times New Roman" w:cs="Times New Roman" w:hint="default"/>
      <w:b/>
      <w:bCs/>
      <w:spacing w:val="0"/>
      <w:sz w:val="21"/>
      <w:szCs w:val="21"/>
      <w:shd w:val="clear" w:color="auto" w:fill="FFFFFF"/>
    </w:rPr>
  </w:style>
  <w:style w:type="character" w:customStyle="1" w:styleId="452">
    <w:name w:val="Основной текст (4)5"/>
    <w:uiPriority w:val="99"/>
    <w:rsid w:val="00B72031"/>
    <w:rPr>
      <w:rFonts w:ascii="Times New Roman" w:hAnsi="Times New Roman" w:cs="Times New Roman" w:hint="default"/>
      <w:b/>
      <w:bCs/>
      <w:spacing w:val="0"/>
      <w:sz w:val="21"/>
      <w:szCs w:val="21"/>
      <w:shd w:val="clear" w:color="auto" w:fill="FFFFFF"/>
    </w:rPr>
  </w:style>
  <w:style w:type="character" w:customStyle="1" w:styleId="442">
    <w:name w:val="Основной текст (4)4"/>
    <w:uiPriority w:val="99"/>
    <w:rsid w:val="00B72031"/>
    <w:rPr>
      <w:rFonts w:ascii="Times New Roman" w:hAnsi="Times New Roman" w:cs="Times New Roman" w:hint="default"/>
      <w:b/>
      <w:bCs/>
      <w:spacing w:val="0"/>
      <w:sz w:val="21"/>
      <w:szCs w:val="21"/>
      <w:shd w:val="clear" w:color="auto" w:fill="FFFFFF"/>
    </w:rPr>
  </w:style>
  <w:style w:type="character" w:customStyle="1" w:styleId="42b">
    <w:name w:val="Заголовок №42"/>
    <w:uiPriority w:val="99"/>
    <w:rsid w:val="00B72031"/>
  </w:style>
  <w:style w:type="character" w:customStyle="1" w:styleId="435">
    <w:name w:val="Основной текст (4)3"/>
    <w:uiPriority w:val="99"/>
    <w:rsid w:val="00B72031"/>
    <w:rPr>
      <w:rFonts w:ascii="Times New Roman" w:hAnsi="Times New Roman" w:cs="Times New Roman" w:hint="default"/>
      <w:b/>
      <w:bCs/>
      <w:spacing w:val="0"/>
      <w:sz w:val="21"/>
      <w:szCs w:val="21"/>
      <w:shd w:val="clear" w:color="auto" w:fill="FFFFFF"/>
    </w:rPr>
  </w:style>
  <w:style w:type="character" w:customStyle="1" w:styleId="42c">
    <w:name w:val="Основной текст (4)2"/>
    <w:uiPriority w:val="99"/>
    <w:rsid w:val="00B72031"/>
    <w:rPr>
      <w:rFonts w:ascii="Times New Roman" w:hAnsi="Times New Roman" w:cs="Times New Roman" w:hint="default"/>
      <w:b/>
      <w:bCs/>
      <w:spacing w:val="0"/>
      <w:sz w:val="21"/>
      <w:szCs w:val="21"/>
      <w:shd w:val="clear" w:color="auto" w:fill="FFFFFF"/>
    </w:rPr>
  </w:style>
  <w:style w:type="character" w:customStyle="1" w:styleId="4b">
    <w:name w:val="Основной текст + Полужирный4"/>
    <w:uiPriority w:val="99"/>
    <w:rsid w:val="00B72031"/>
    <w:rPr>
      <w:rFonts w:ascii="Times New Roman" w:hAnsi="Times New Roman" w:cs="Times New Roman" w:hint="default"/>
      <w:b/>
      <w:bCs/>
      <w:spacing w:val="0"/>
      <w:sz w:val="21"/>
      <w:szCs w:val="21"/>
      <w:shd w:val="clear" w:color="auto" w:fill="FFFFFF"/>
    </w:rPr>
  </w:style>
  <w:style w:type="character" w:customStyle="1" w:styleId="33">
    <w:name w:val="Основной текст + Полужирный3"/>
    <w:uiPriority w:val="99"/>
    <w:rsid w:val="00B72031"/>
    <w:rPr>
      <w:rFonts w:ascii="Times New Roman" w:hAnsi="Times New Roman" w:cs="Times New Roman" w:hint="default"/>
      <w:b/>
      <w:bCs/>
      <w:spacing w:val="0"/>
      <w:sz w:val="21"/>
      <w:szCs w:val="21"/>
      <w:shd w:val="clear" w:color="auto" w:fill="FFFFFF"/>
    </w:rPr>
  </w:style>
  <w:style w:type="character" w:customStyle="1" w:styleId="4c">
    <w:name w:val="Заголовок №4 + Не полужирный"/>
    <w:uiPriority w:val="99"/>
    <w:rsid w:val="00B72031"/>
    <w:rPr>
      <w:rFonts w:ascii="Times New Roman" w:hAnsi="Times New Roman" w:cs="Times New Roman" w:hint="default"/>
      <w:b w:val="0"/>
      <w:bCs w:val="0"/>
      <w:spacing w:val="0"/>
      <w:sz w:val="21"/>
      <w:szCs w:val="21"/>
      <w:shd w:val="clear" w:color="auto" w:fill="FFFFFF"/>
    </w:rPr>
  </w:style>
  <w:style w:type="character" w:customStyle="1" w:styleId="1a">
    <w:name w:val="Основной текст + Полужирный1"/>
    <w:uiPriority w:val="99"/>
    <w:rsid w:val="00B72031"/>
    <w:rPr>
      <w:rFonts w:ascii="Times New Roman" w:hAnsi="Times New Roman" w:cs="Times New Roman" w:hint="default"/>
      <w:b/>
      <w:bCs/>
      <w:spacing w:val="0"/>
      <w:sz w:val="21"/>
      <w:szCs w:val="21"/>
      <w:shd w:val="clear" w:color="auto" w:fill="FFFFFF"/>
    </w:rPr>
  </w:style>
  <w:style w:type="character" w:customStyle="1" w:styleId="apple-converted-space">
    <w:name w:val="apple-converted-space"/>
    <w:rsid w:val="00B72031"/>
  </w:style>
  <w:style w:type="character" w:customStyle="1" w:styleId="em1">
    <w:name w:val="em1"/>
    <w:rsid w:val="00B72031"/>
  </w:style>
  <w:style w:type="table" w:customStyle="1" w:styleId="1b">
    <w:name w:val="Сетка таблицы1"/>
    <w:basedOn w:val="a1"/>
    <w:next w:val="a7"/>
    <w:rsid w:val="00B7203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B72031"/>
  </w:style>
  <w:style w:type="table" w:customStyle="1" w:styleId="2c">
    <w:name w:val="Сетка таблицы2"/>
    <w:basedOn w:val="a1"/>
    <w:next w:val="a7"/>
    <w:rsid w:val="00B7203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Основной текст1"/>
    <w:basedOn w:val="a0"/>
    <w:rsid w:val="007C7EE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d">
    <w:name w:val="Основной текст (2)"/>
    <w:basedOn w:val="a0"/>
    <w:rsid w:val="00414BF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25591622">
      <w:bodyDiv w:val="1"/>
      <w:marLeft w:val="0"/>
      <w:marRight w:val="0"/>
      <w:marTop w:val="0"/>
      <w:marBottom w:val="0"/>
      <w:divBdr>
        <w:top w:val="none" w:sz="0" w:space="0" w:color="auto"/>
        <w:left w:val="none" w:sz="0" w:space="0" w:color="auto"/>
        <w:bottom w:val="none" w:sz="0" w:space="0" w:color="auto"/>
        <w:right w:val="none" w:sz="0" w:space="0" w:color="auto"/>
      </w:divBdr>
    </w:div>
    <w:div w:id="739211113">
      <w:bodyDiv w:val="1"/>
      <w:marLeft w:val="0"/>
      <w:marRight w:val="0"/>
      <w:marTop w:val="0"/>
      <w:marBottom w:val="0"/>
      <w:divBdr>
        <w:top w:val="none" w:sz="0" w:space="0" w:color="auto"/>
        <w:left w:val="none" w:sz="0" w:space="0" w:color="auto"/>
        <w:bottom w:val="none" w:sz="0" w:space="0" w:color="auto"/>
        <w:right w:val="none" w:sz="0" w:space="0" w:color="auto"/>
      </w:divBdr>
    </w:div>
    <w:div w:id="1657026556">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994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6AD2-0362-49DA-9E11-81AC8581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29126</Words>
  <Characters>166021</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2017-10-06T18:42:00Z</cp:lastPrinted>
  <dcterms:created xsi:type="dcterms:W3CDTF">2020-11-14T05:29:00Z</dcterms:created>
  <dcterms:modified xsi:type="dcterms:W3CDTF">2020-11-14T05:29:00Z</dcterms:modified>
</cp:coreProperties>
</file>